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1951"/>
        <w:gridCol w:w="7902"/>
      </w:tblGrid>
      <w:tr w:rsidR="006C2068" w:rsidRPr="009515C5" w:rsidTr="00942529">
        <w:trPr>
          <w:jc w:val="center"/>
        </w:trPr>
        <w:tc>
          <w:tcPr>
            <w:tcW w:w="1951" w:type="dxa"/>
            <w:shd w:val="clear" w:color="auto" w:fill="auto"/>
          </w:tcPr>
          <w:p w:rsidR="006C2068" w:rsidRPr="009515C5" w:rsidRDefault="006C2068" w:rsidP="00942529">
            <w:pPr>
              <w:jc w:val="center"/>
              <w:rPr>
                <w:b/>
              </w:rPr>
            </w:pPr>
            <w:r w:rsidRPr="00521446">
              <w:rPr>
                <w:b/>
                <w:noProof/>
              </w:rPr>
              <w:drawing>
                <wp:inline distT="0" distB="0" distL="0" distR="0">
                  <wp:extent cx="10858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781" t="17578" r="8006" b="36279"/>
                          <a:stretch>
                            <a:fillRect/>
                          </a:stretch>
                        </pic:blipFill>
                        <pic:spPr bwMode="auto">
                          <a:xfrm>
                            <a:off x="0" y="0"/>
                            <a:ext cx="1085850" cy="590550"/>
                          </a:xfrm>
                          <a:prstGeom prst="rect">
                            <a:avLst/>
                          </a:prstGeom>
                          <a:noFill/>
                          <a:ln>
                            <a:noFill/>
                          </a:ln>
                        </pic:spPr>
                      </pic:pic>
                    </a:graphicData>
                  </a:graphic>
                </wp:inline>
              </w:drawing>
            </w:r>
          </w:p>
        </w:tc>
        <w:tc>
          <w:tcPr>
            <w:tcW w:w="7902" w:type="dxa"/>
            <w:shd w:val="clear" w:color="auto" w:fill="auto"/>
          </w:tcPr>
          <w:p w:rsidR="006C2068" w:rsidRPr="009515C5" w:rsidRDefault="006C2068" w:rsidP="00942529">
            <w:pPr>
              <w:jc w:val="center"/>
              <w:rPr>
                <w:b/>
              </w:rPr>
            </w:pPr>
            <w:r w:rsidRPr="009515C5">
              <w:rPr>
                <w:b/>
              </w:rPr>
              <w:t>Муниципальное бюджетное общеобразовательное учреждение</w:t>
            </w:r>
          </w:p>
          <w:p w:rsidR="006C2068" w:rsidRPr="009515C5" w:rsidRDefault="006C2068" w:rsidP="00942529">
            <w:pPr>
              <w:jc w:val="center"/>
              <w:rPr>
                <w:b/>
              </w:rPr>
            </w:pPr>
            <w:r w:rsidRPr="009515C5">
              <w:rPr>
                <w:b/>
              </w:rPr>
              <w:t>города Новосибирска</w:t>
            </w:r>
          </w:p>
          <w:p w:rsidR="006C2068" w:rsidRPr="009515C5" w:rsidRDefault="006C2068" w:rsidP="00942529">
            <w:pPr>
              <w:jc w:val="center"/>
            </w:pPr>
            <w:r w:rsidRPr="009515C5">
              <w:rPr>
                <w:b/>
              </w:rPr>
              <w:t>«Средняя общеобразовательная школа № 210»</w:t>
            </w:r>
          </w:p>
        </w:tc>
      </w:tr>
    </w:tbl>
    <w:p w:rsidR="006C2068" w:rsidRPr="00521446" w:rsidRDefault="006C2068" w:rsidP="006C2068">
      <w:pPr>
        <w:jc w:val="center"/>
        <w:rPr>
          <w:b/>
        </w:rPr>
      </w:pPr>
    </w:p>
    <w:p w:rsidR="006C2068" w:rsidRPr="00521446" w:rsidRDefault="006C2068" w:rsidP="006C2068">
      <w:pPr>
        <w:jc w:val="both"/>
        <w:rPr>
          <w:b/>
        </w:rPr>
      </w:pPr>
    </w:p>
    <w:p w:rsidR="006C2068" w:rsidRPr="0025461E" w:rsidRDefault="0025461E" w:rsidP="006C2068">
      <w:pPr>
        <w:jc w:val="both"/>
        <w:rPr>
          <w:sz w:val="24"/>
          <w:szCs w:val="24"/>
        </w:rPr>
      </w:pPr>
      <w:r w:rsidRPr="0025461E">
        <w:rPr>
          <w:b/>
          <w:sz w:val="24"/>
          <w:szCs w:val="24"/>
        </w:rPr>
        <w:t xml:space="preserve">                                                        </w:t>
      </w:r>
      <w:r w:rsidRPr="0025461E">
        <w:rPr>
          <w:sz w:val="24"/>
          <w:szCs w:val="24"/>
        </w:rPr>
        <w:t xml:space="preserve">Рабочая программа </w:t>
      </w:r>
    </w:p>
    <w:p w:rsidR="0025461E" w:rsidRPr="0025461E" w:rsidRDefault="0025461E" w:rsidP="006C2068">
      <w:pPr>
        <w:jc w:val="both"/>
        <w:rPr>
          <w:sz w:val="24"/>
          <w:szCs w:val="24"/>
        </w:rPr>
      </w:pPr>
    </w:p>
    <w:p w:rsidR="0025461E" w:rsidRPr="0025461E" w:rsidRDefault="0025461E" w:rsidP="006C2068">
      <w:pPr>
        <w:jc w:val="both"/>
        <w:rPr>
          <w:sz w:val="24"/>
          <w:szCs w:val="24"/>
        </w:rPr>
      </w:pPr>
      <w:r w:rsidRPr="0025461E">
        <w:rPr>
          <w:sz w:val="24"/>
          <w:szCs w:val="24"/>
        </w:rPr>
        <w:t xml:space="preserve">                                      </w:t>
      </w:r>
      <w:r>
        <w:rPr>
          <w:sz w:val="24"/>
          <w:szCs w:val="24"/>
        </w:rPr>
        <w:t xml:space="preserve">           </w:t>
      </w:r>
      <w:r w:rsidRPr="0025461E">
        <w:rPr>
          <w:sz w:val="24"/>
          <w:szCs w:val="24"/>
        </w:rPr>
        <w:t>по русскому языку 1-4</w:t>
      </w:r>
    </w:p>
    <w:p w:rsidR="0025461E" w:rsidRPr="0025461E" w:rsidRDefault="0025461E" w:rsidP="006C2068">
      <w:pPr>
        <w:jc w:val="both"/>
        <w:rPr>
          <w:sz w:val="24"/>
          <w:szCs w:val="24"/>
        </w:rPr>
      </w:pPr>
      <w:r w:rsidRPr="0025461E">
        <w:rPr>
          <w:sz w:val="24"/>
          <w:szCs w:val="24"/>
        </w:rPr>
        <w:t xml:space="preserve">                                         </w:t>
      </w:r>
    </w:p>
    <w:p w:rsidR="0025461E" w:rsidRPr="0025461E" w:rsidRDefault="0025461E" w:rsidP="006C2068">
      <w:pPr>
        <w:jc w:val="both"/>
        <w:rPr>
          <w:sz w:val="24"/>
          <w:szCs w:val="24"/>
        </w:rPr>
      </w:pPr>
      <w:r w:rsidRPr="0025461E">
        <w:rPr>
          <w:sz w:val="24"/>
          <w:szCs w:val="24"/>
        </w:rPr>
        <w:t xml:space="preserve">                                           </w:t>
      </w:r>
      <w:r>
        <w:rPr>
          <w:sz w:val="24"/>
          <w:szCs w:val="24"/>
        </w:rPr>
        <w:t xml:space="preserve">      </w:t>
      </w:r>
      <w:r w:rsidRPr="0025461E">
        <w:rPr>
          <w:sz w:val="24"/>
          <w:szCs w:val="24"/>
        </w:rPr>
        <w:t xml:space="preserve"> «Перспектива»</w:t>
      </w:r>
    </w:p>
    <w:p w:rsidR="006C2068" w:rsidRPr="001731DF" w:rsidRDefault="006C2068" w:rsidP="006C2068">
      <w:pPr>
        <w:jc w:val="center"/>
        <w:rPr>
          <w:b/>
        </w:rPr>
      </w:pPr>
    </w:p>
    <w:p w:rsidR="006C2068" w:rsidRPr="001731DF" w:rsidRDefault="006C2068" w:rsidP="006C2068">
      <w:pPr>
        <w:jc w:val="center"/>
        <w:rPr>
          <w:b/>
        </w:rPr>
      </w:pPr>
    </w:p>
    <w:p w:rsidR="006C2068" w:rsidRPr="00521446" w:rsidRDefault="006C2068" w:rsidP="006C2068">
      <w:pPr>
        <w:jc w:val="both"/>
        <w:rPr>
          <w:b/>
        </w:rPr>
      </w:pPr>
    </w:p>
    <w:tbl>
      <w:tblPr>
        <w:tblStyle w:val="a3"/>
        <w:tblW w:w="0" w:type="auto"/>
        <w:tblInd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0"/>
      </w:tblGrid>
      <w:tr w:rsidR="006C2068" w:rsidRPr="00521446" w:rsidTr="00942529">
        <w:tc>
          <w:tcPr>
            <w:tcW w:w="5110" w:type="dxa"/>
          </w:tcPr>
          <w:p w:rsidR="006C2068" w:rsidRPr="00521446" w:rsidRDefault="006C2068" w:rsidP="00942529">
            <w:pPr>
              <w:jc w:val="both"/>
            </w:pPr>
          </w:p>
        </w:tc>
      </w:tr>
    </w:tbl>
    <w:p w:rsidR="006C2068" w:rsidRDefault="006C2068" w:rsidP="006C2068">
      <w:pPr>
        <w:jc w:val="both"/>
        <w:rPr>
          <w:b/>
        </w:rPr>
      </w:pPr>
    </w:p>
    <w:p w:rsidR="006C2068" w:rsidRDefault="006C2068" w:rsidP="006C2068">
      <w:pPr>
        <w:jc w:val="both"/>
        <w:rPr>
          <w:b/>
        </w:rPr>
      </w:pPr>
    </w:p>
    <w:p w:rsidR="006C2068" w:rsidRDefault="006C2068" w:rsidP="006C2068">
      <w:pPr>
        <w:jc w:val="both"/>
        <w:rPr>
          <w:b/>
        </w:rPr>
      </w:pPr>
    </w:p>
    <w:p w:rsidR="006C2068" w:rsidRDefault="006C2068" w:rsidP="006C2068">
      <w:pPr>
        <w:jc w:val="both"/>
        <w:rPr>
          <w:b/>
        </w:rPr>
      </w:pPr>
    </w:p>
    <w:p w:rsidR="006C2068" w:rsidRDefault="006C2068" w:rsidP="006C2068">
      <w:pPr>
        <w:jc w:val="both"/>
        <w:rPr>
          <w:b/>
        </w:rPr>
      </w:pPr>
    </w:p>
    <w:p w:rsidR="006C2068" w:rsidRPr="00521446" w:rsidRDefault="006C2068" w:rsidP="006C2068">
      <w:pPr>
        <w:jc w:val="both"/>
        <w:rPr>
          <w:b/>
        </w:rPr>
      </w:pPr>
      <w:r>
        <w:rPr>
          <w:b/>
        </w:rPr>
        <w:t xml:space="preserve">Разработчик </w:t>
      </w:r>
      <w:r w:rsidRPr="00521446">
        <w:rPr>
          <w:b/>
        </w:rPr>
        <w:t>:</w:t>
      </w:r>
    </w:p>
    <w:p w:rsidR="006C2068" w:rsidRPr="00521446" w:rsidRDefault="006C2068" w:rsidP="006C2068">
      <w:pPr>
        <w:jc w:val="right"/>
        <w:rPr>
          <w:b/>
        </w:rPr>
      </w:pPr>
    </w:p>
    <w:p w:rsidR="006C2068" w:rsidRPr="00521446" w:rsidRDefault="006C2068" w:rsidP="006C2068">
      <w:pPr>
        <w:jc w:val="both"/>
        <w:rPr>
          <w:b/>
        </w:rPr>
      </w:pPr>
      <w:r>
        <w:t>Жогальская С.Г.</w:t>
      </w:r>
    </w:p>
    <w:p w:rsidR="006C2068" w:rsidRDefault="006C2068"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25461E" w:rsidRDefault="0025461E" w:rsidP="006C2068">
      <w:pPr>
        <w:jc w:val="both"/>
        <w:rPr>
          <w:b/>
        </w:rPr>
      </w:pPr>
    </w:p>
    <w:p w:rsidR="006C2068" w:rsidRDefault="006C2068" w:rsidP="00F93D57">
      <w:pPr>
        <w:ind w:left="567"/>
        <w:jc w:val="center"/>
        <w:rPr>
          <w:b/>
        </w:rPr>
      </w:pPr>
      <w:r>
        <w:rPr>
          <w:b/>
        </w:rPr>
        <w:t>ПОЯСНИТЕЛЬНАЯ ЗАПИСКА</w:t>
      </w:r>
    </w:p>
    <w:p w:rsidR="006C2068" w:rsidRPr="00F4747A" w:rsidRDefault="006C2068" w:rsidP="006C2068">
      <w:pPr>
        <w:jc w:val="both"/>
        <w:rPr>
          <w:rFonts w:ascii="Times New Roman" w:hAnsi="Times New Roman" w:cs="Times New Roman"/>
          <w:sz w:val="24"/>
          <w:szCs w:val="24"/>
        </w:rPr>
      </w:pPr>
      <w:r w:rsidRPr="00F4747A">
        <w:rPr>
          <w:rFonts w:ascii="Times New Roman" w:hAnsi="Times New Roman" w:cs="Times New Roman"/>
          <w:sz w:val="24"/>
          <w:szCs w:val="24"/>
        </w:rPr>
        <w:t>Рабочая программа по предмету русский язык для уровня основного начального общего образования</w:t>
      </w:r>
      <w:r w:rsidR="004A1D19">
        <w:rPr>
          <w:rFonts w:ascii="Times New Roman" w:hAnsi="Times New Roman" w:cs="Times New Roman"/>
          <w:sz w:val="24"/>
          <w:szCs w:val="24"/>
        </w:rPr>
        <w:t xml:space="preserve"> </w:t>
      </w:r>
      <w:r w:rsidRPr="00F4747A">
        <w:rPr>
          <w:rFonts w:ascii="Times New Roman" w:hAnsi="Times New Roman" w:cs="Times New Roman"/>
          <w:sz w:val="24"/>
          <w:szCs w:val="24"/>
        </w:rPr>
        <w:t>составлена в соответствии:</w:t>
      </w:r>
    </w:p>
    <w:p w:rsidR="006C2068" w:rsidRPr="00F4747A" w:rsidRDefault="006C2068" w:rsidP="006C2068">
      <w:pPr>
        <w:pStyle w:val="a4"/>
        <w:numPr>
          <w:ilvl w:val="0"/>
          <w:numId w:val="1"/>
        </w:numPr>
        <w:jc w:val="both"/>
      </w:pPr>
      <w:r w:rsidRPr="00F4747A">
        <w:t>с Федеральным законом от 29 декабря 2012 года № 273-ФЗ «Об образовании в Российской Федерации»;</w:t>
      </w:r>
    </w:p>
    <w:p w:rsidR="006C2068" w:rsidRPr="00F4747A" w:rsidRDefault="006C2068" w:rsidP="006C2068">
      <w:pPr>
        <w:pStyle w:val="Default"/>
        <w:numPr>
          <w:ilvl w:val="0"/>
          <w:numId w:val="1"/>
        </w:numPr>
        <w:jc w:val="both"/>
        <w:rPr>
          <w:rFonts w:ascii="Times New Roman" w:hAnsi="Times New Roman" w:cs="Times New Roman"/>
          <w:color w:val="auto"/>
        </w:rPr>
      </w:pPr>
      <w:r w:rsidRPr="00F4747A">
        <w:rPr>
          <w:rFonts w:ascii="Times New Roman" w:hAnsi="Times New Roman" w:cs="Times New Roman"/>
          <w:color w:val="auto"/>
        </w:rPr>
        <w:t>с Федеральным государственным образовательным стандартом начального общего образования, утв. приказом Министерства образования и науки Российской Федерации от 06.10.2009 года № 373 (с дополнениями и изменениями);</w:t>
      </w:r>
    </w:p>
    <w:p w:rsidR="006C2068" w:rsidRPr="00F4747A" w:rsidRDefault="006C2068" w:rsidP="006C2068">
      <w:pPr>
        <w:pStyle w:val="Default"/>
        <w:ind w:left="720"/>
        <w:jc w:val="both"/>
        <w:rPr>
          <w:rFonts w:ascii="Times New Roman" w:hAnsi="Times New Roman" w:cs="Times New Roman"/>
          <w:color w:val="auto"/>
        </w:rPr>
      </w:pPr>
    </w:p>
    <w:p w:rsidR="006C2068" w:rsidRPr="00F4747A" w:rsidRDefault="006C2068" w:rsidP="006C2068">
      <w:pPr>
        <w:pStyle w:val="Default"/>
        <w:jc w:val="both"/>
        <w:rPr>
          <w:rFonts w:ascii="Times New Roman" w:hAnsi="Times New Roman" w:cs="Times New Roman"/>
          <w:color w:val="auto"/>
        </w:rPr>
      </w:pPr>
    </w:p>
    <w:p w:rsidR="006C2068" w:rsidRPr="00F4747A" w:rsidRDefault="006C2068" w:rsidP="006C2068">
      <w:pPr>
        <w:pStyle w:val="Default"/>
        <w:jc w:val="both"/>
        <w:rPr>
          <w:rFonts w:ascii="Times New Roman" w:hAnsi="Times New Roman" w:cs="Times New Roman"/>
          <w:i/>
          <w:color w:val="auto"/>
        </w:rPr>
      </w:pPr>
      <w:r w:rsidRPr="00F4747A">
        <w:rPr>
          <w:rFonts w:ascii="Times New Roman" w:hAnsi="Times New Roman" w:cs="Times New Roman"/>
          <w:color w:val="000000" w:themeColor="text1"/>
        </w:rPr>
        <w:t>с учётом</w:t>
      </w:r>
      <w:r w:rsidRPr="00F4747A">
        <w:rPr>
          <w:rFonts w:ascii="Times New Roman" w:hAnsi="Times New Roman" w:cs="Times New Roman"/>
        </w:rPr>
        <w:t xml:space="preserve"> </w:t>
      </w:r>
      <w:r w:rsidRPr="00F4747A">
        <w:rPr>
          <w:rFonts w:ascii="Times New Roman" w:hAnsi="Times New Roman" w:cs="Times New Roman"/>
          <w:color w:val="auto"/>
        </w:rPr>
        <w:t>примерной программы учебного предмета литературное чтение (Примерная  основная образовательная программа основного начального</w:t>
      </w:r>
      <w:r w:rsidRPr="00F4747A">
        <w:rPr>
          <w:rFonts w:ascii="Times New Roman" w:hAnsi="Times New Roman" w:cs="Times New Roman"/>
          <w:i/>
          <w:color w:val="auto"/>
        </w:rPr>
        <w:t xml:space="preserve"> </w:t>
      </w:r>
      <w:r w:rsidRPr="00F4747A">
        <w:rPr>
          <w:rFonts w:ascii="Times New Roman" w:hAnsi="Times New Roman" w:cs="Times New Roman"/>
          <w:color w:val="auto"/>
        </w:rPr>
        <w:t>общего образования (одобрена решением федерального учебно-методического объединения по общему образованию протокол от 8апреля 2015 г. № 1/15);</w:t>
      </w:r>
    </w:p>
    <w:p w:rsidR="006C2068" w:rsidRPr="00F4747A" w:rsidRDefault="006C2068" w:rsidP="006C2068">
      <w:pPr>
        <w:pStyle w:val="Default"/>
        <w:numPr>
          <w:ilvl w:val="0"/>
          <w:numId w:val="2"/>
        </w:numPr>
        <w:jc w:val="both"/>
        <w:rPr>
          <w:rFonts w:ascii="Times New Roman" w:hAnsi="Times New Roman" w:cs="Times New Roman"/>
          <w:color w:val="auto"/>
        </w:rPr>
      </w:pPr>
      <w:r w:rsidRPr="00F4747A">
        <w:rPr>
          <w:rFonts w:ascii="Times New Roman" w:hAnsi="Times New Roman" w:cs="Times New Roman"/>
          <w:color w:val="auto"/>
        </w:rPr>
        <w:t>Основной образовательной программы основного начального</w:t>
      </w:r>
      <w:r w:rsidRPr="00F4747A">
        <w:rPr>
          <w:rFonts w:ascii="Times New Roman" w:hAnsi="Times New Roman" w:cs="Times New Roman"/>
          <w:i/>
          <w:color w:val="auto"/>
        </w:rPr>
        <w:t xml:space="preserve"> </w:t>
      </w:r>
      <w:r w:rsidRPr="00F4747A">
        <w:rPr>
          <w:rFonts w:ascii="Times New Roman" w:hAnsi="Times New Roman" w:cs="Times New Roman"/>
          <w:color w:val="auto"/>
        </w:rPr>
        <w:t>общего образования Муниципального бюджетного общеобразовательного учреждения города Новосибирска «Средняя общеобразовательная школа № 210»</w:t>
      </w:r>
    </w:p>
    <w:p w:rsidR="006C2068" w:rsidRPr="00F4747A" w:rsidRDefault="006C2068" w:rsidP="006C2068">
      <w:pPr>
        <w:pStyle w:val="Default"/>
        <w:ind w:left="567"/>
        <w:jc w:val="both"/>
        <w:rPr>
          <w:rFonts w:ascii="Times New Roman" w:hAnsi="Times New Roman" w:cs="Times New Roman"/>
          <w:color w:val="auto"/>
        </w:rPr>
      </w:pPr>
    </w:p>
    <w:p w:rsidR="00E974DE" w:rsidRPr="00DC79FF" w:rsidRDefault="00E974DE" w:rsidP="00E974DE">
      <w:pPr>
        <w:pStyle w:val="af1"/>
        <w:suppressAutoHyphens w:val="0"/>
        <w:jc w:val="both"/>
        <w:rPr>
          <w:rFonts w:ascii="Times New Roman" w:hAnsi="Times New Roman"/>
          <w:sz w:val="24"/>
          <w:szCs w:val="24"/>
        </w:rPr>
      </w:pPr>
      <w:r>
        <w:rPr>
          <w:rFonts w:ascii="Times New Roman" w:hAnsi="Times New Roman"/>
          <w:sz w:val="24"/>
          <w:szCs w:val="24"/>
        </w:rPr>
        <w:t>П</w:t>
      </w:r>
      <w:r w:rsidR="006C2068" w:rsidRPr="005373D8">
        <w:rPr>
          <w:rFonts w:ascii="Times New Roman" w:hAnsi="Times New Roman"/>
          <w:sz w:val="24"/>
          <w:szCs w:val="24"/>
        </w:rPr>
        <w:t xml:space="preserve">ри разработке использованы материалы </w:t>
      </w:r>
      <w:r w:rsidR="006C2068" w:rsidRPr="005373D8">
        <w:rPr>
          <w:rFonts w:ascii="Times New Roman" w:hAnsi="Times New Roman"/>
          <w:color w:val="000000"/>
          <w:sz w:val="24"/>
          <w:szCs w:val="24"/>
        </w:rPr>
        <w:t>основе авторской учебной программы «</w:t>
      </w:r>
      <w:r w:rsidR="00244751" w:rsidRPr="005373D8">
        <w:rPr>
          <w:rFonts w:ascii="Times New Roman" w:hAnsi="Times New Roman"/>
          <w:color w:val="000000"/>
          <w:sz w:val="24"/>
          <w:szCs w:val="24"/>
        </w:rPr>
        <w:t>Русский язык</w:t>
      </w:r>
      <w:r w:rsidR="005373D8" w:rsidRPr="005373D8">
        <w:rPr>
          <w:rFonts w:ascii="Times New Roman" w:hAnsi="Times New Roman"/>
          <w:color w:val="000000"/>
          <w:sz w:val="24"/>
          <w:szCs w:val="24"/>
        </w:rPr>
        <w:t>»</w:t>
      </w:r>
      <w:r w:rsidR="006C2068" w:rsidRPr="005373D8">
        <w:rPr>
          <w:rFonts w:ascii="Times New Roman" w:hAnsi="Times New Roman"/>
          <w:color w:val="000000"/>
          <w:sz w:val="24"/>
          <w:szCs w:val="24"/>
        </w:rPr>
        <w:t xml:space="preserve"> Л. Ф. Климановой, </w:t>
      </w:r>
      <w:r w:rsidR="0025461E">
        <w:rPr>
          <w:rFonts w:ascii="Times New Roman" w:hAnsi="Times New Roman"/>
          <w:color w:val="000000"/>
          <w:sz w:val="24"/>
          <w:szCs w:val="24"/>
        </w:rPr>
        <w:t xml:space="preserve">, </w:t>
      </w:r>
      <w:r w:rsidR="006C2068" w:rsidRPr="005373D8">
        <w:rPr>
          <w:rFonts w:ascii="Times New Roman" w:hAnsi="Times New Roman"/>
          <w:color w:val="000000"/>
          <w:sz w:val="24"/>
          <w:szCs w:val="24"/>
        </w:rPr>
        <w:t xml:space="preserve"> (Программы. «Перспектива» – М.: «Просвещение», 201</w:t>
      </w:r>
      <w:r w:rsidR="005373D8" w:rsidRPr="005373D8">
        <w:rPr>
          <w:rFonts w:ascii="Times New Roman" w:hAnsi="Times New Roman"/>
          <w:color w:val="000000"/>
          <w:sz w:val="24"/>
          <w:szCs w:val="24"/>
        </w:rPr>
        <w:t>4</w:t>
      </w:r>
      <w:r w:rsidR="006C2068" w:rsidRPr="005373D8">
        <w:rPr>
          <w:rFonts w:ascii="Times New Roman" w:hAnsi="Times New Roman"/>
          <w:color w:val="000000"/>
          <w:sz w:val="24"/>
          <w:szCs w:val="24"/>
        </w:rPr>
        <w:t>),</w:t>
      </w:r>
      <w:r w:rsidR="006C2068" w:rsidRPr="005373D8">
        <w:rPr>
          <w:rFonts w:ascii="Times New Roman" w:hAnsi="Times New Roman"/>
          <w:i/>
          <w:iCs/>
          <w:color w:val="000000"/>
          <w:sz w:val="24"/>
          <w:szCs w:val="24"/>
        </w:rPr>
        <w:t> </w:t>
      </w:r>
      <w:r w:rsidRPr="00DC79FF">
        <w:rPr>
          <w:rFonts w:ascii="Times New Roman" w:hAnsi="Times New Roman"/>
          <w:sz w:val="24"/>
          <w:szCs w:val="24"/>
        </w:rPr>
        <w:t>Закон  «Об образовании Российской Федерации»</w:t>
      </w:r>
    </w:p>
    <w:p w:rsidR="00E974DE" w:rsidRDefault="006C2068" w:rsidP="005373D8">
      <w:pPr>
        <w:autoSpaceDE w:val="0"/>
        <w:autoSpaceDN w:val="0"/>
        <w:adjustRightInd w:val="0"/>
        <w:spacing w:after="0" w:line="240" w:lineRule="auto"/>
        <w:rPr>
          <w:rFonts w:ascii="Times New Roman" w:hAnsi="Times New Roman" w:cs="Times New Roman"/>
          <w:color w:val="000000"/>
          <w:sz w:val="24"/>
          <w:szCs w:val="24"/>
        </w:rPr>
      </w:pPr>
      <w:r w:rsidRPr="005373D8">
        <w:rPr>
          <w:rFonts w:ascii="Times New Roman" w:hAnsi="Times New Roman" w:cs="Times New Roman"/>
          <w:color w:val="000000"/>
          <w:sz w:val="24"/>
          <w:szCs w:val="24"/>
        </w:rPr>
        <w:t xml:space="preserve">учебник «Азбука» (Л. Ф. Климанова, С. Г. Макеева - М.: Просвещение, 2011) и прописям: </w:t>
      </w:r>
    </w:p>
    <w:p w:rsidR="005373D8" w:rsidRPr="005373D8" w:rsidRDefault="006C206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color w:val="000000"/>
          <w:sz w:val="24"/>
          <w:szCs w:val="24"/>
        </w:rPr>
        <w:t xml:space="preserve">1 «Рисуй, думай, рассказывай» </w:t>
      </w:r>
      <w:r w:rsidR="00E974DE">
        <w:rPr>
          <w:rFonts w:ascii="Times New Roman" w:hAnsi="Times New Roman" w:cs="Times New Roman"/>
          <w:color w:val="000000"/>
          <w:sz w:val="24"/>
          <w:szCs w:val="24"/>
        </w:rPr>
        <w:t>Рабочая тетрадь</w:t>
      </w:r>
      <w:r w:rsidRPr="005373D8">
        <w:rPr>
          <w:rFonts w:ascii="Times New Roman" w:hAnsi="Times New Roman" w:cs="Times New Roman"/>
          <w:color w:val="000000"/>
          <w:sz w:val="24"/>
          <w:szCs w:val="24"/>
        </w:rPr>
        <w:t xml:space="preserve">(авторы Л.Ф. Климанова, В.И. Романина, Л.Н. Борейко) предназначена для работы в добукварный период, прописи 2 и 3 «Мой алфавит» (автор Л.Ф. Климанова) – в букварный и пропись 4 «Пишу красиво» </w:t>
      </w:r>
      <w:r w:rsidR="00E974DE">
        <w:rPr>
          <w:rFonts w:ascii="Times New Roman" w:hAnsi="Times New Roman" w:cs="Times New Roman"/>
          <w:color w:val="000000"/>
          <w:sz w:val="24"/>
          <w:szCs w:val="24"/>
        </w:rPr>
        <w:t>Рабочая тетрадь</w:t>
      </w:r>
      <w:r w:rsidRPr="005373D8">
        <w:rPr>
          <w:rFonts w:ascii="Times New Roman" w:hAnsi="Times New Roman" w:cs="Times New Roman"/>
          <w:color w:val="000000"/>
          <w:sz w:val="24"/>
          <w:szCs w:val="24"/>
        </w:rPr>
        <w:t>(авторы Л.Ф. Климанова и Л. Я. Желтовская) – в послебукварный период</w:t>
      </w:r>
      <w:r w:rsidR="00F4747A" w:rsidRPr="005373D8">
        <w:rPr>
          <w:rFonts w:ascii="Times New Roman" w:hAnsi="Times New Roman" w:cs="Times New Roman"/>
          <w:color w:val="000000"/>
          <w:sz w:val="24"/>
          <w:szCs w:val="24"/>
        </w:rPr>
        <w:t xml:space="preserve"> .</w:t>
      </w:r>
      <w:r w:rsidR="005373D8" w:rsidRPr="005373D8">
        <w:rPr>
          <w:rFonts w:ascii="Times New Roman" w:hAnsi="Times New Roman" w:cs="Times New Roman"/>
          <w:color w:val="000000"/>
          <w:sz w:val="24"/>
          <w:szCs w:val="24"/>
        </w:rPr>
        <w:t xml:space="preserve"> </w:t>
      </w:r>
      <w:r w:rsidR="005373D8" w:rsidRPr="005373D8">
        <w:rPr>
          <w:rFonts w:ascii="Times New Roman" w:hAnsi="Times New Roman" w:cs="Times New Roman"/>
          <w:sz w:val="24"/>
          <w:szCs w:val="24"/>
        </w:rPr>
        <w:t>класс.</w:t>
      </w:r>
    </w:p>
    <w:p w:rsidR="005373D8" w:rsidRPr="005373D8" w:rsidRDefault="005373D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sz w:val="24"/>
          <w:szCs w:val="24"/>
        </w:rPr>
        <w:t>2. Климанова Л. Ф., Бабушкина Т. В. Русский язык. Учебник. 2 класс. В 2 ч. Ч. 1.</w:t>
      </w:r>
    </w:p>
    <w:p w:rsidR="005373D8" w:rsidRPr="005373D8" w:rsidRDefault="005373D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sz w:val="24"/>
          <w:szCs w:val="24"/>
        </w:rPr>
        <w:t>3. Климанова Л. Ф., Бабушкина Т. В. Русский язык. Учебник. 2 класс. В 2 ч. Ч. 2.</w:t>
      </w:r>
    </w:p>
    <w:p w:rsidR="005373D8" w:rsidRPr="005373D8" w:rsidRDefault="005373D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sz w:val="24"/>
          <w:szCs w:val="24"/>
        </w:rPr>
        <w:t>4. Климанова Л. Ф., Бабушкина Т. В. Русский язык. Учебник. 3 класс. В 2 ч. Ч. 1.</w:t>
      </w:r>
    </w:p>
    <w:p w:rsidR="005373D8" w:rsidRPr="005373D8" w:rsidRDefault="005373D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sz w:val="24"/>
          <w:szCs w:val="24"/>
        </w:rPr>
        <w:t>5. Климанова Л. Ф., Бабушкина Т. В. Русский язык. Учебник. 3 класс. В 2 ч. Ч. 2.</w:t>
      </w:r>
    </w:p>
    <w:p w:rsidR="005373D8" w:rsidRPr="005373D8" w:rsidRDefault="005373D8" w:rsidP="005373D8">
      <w:pPr>
        <w:autoSpaceDE w:val="0"/>
        <w:autoSpaceDN w:val="0"/>
        <w:adjustRightInd w:val="0"/>
        <w:spacing w:after="0" w:line="240" w:lineRule="auto"/>
        <w:rPr>
          <w:rFonts w:ascii="Times New Roman" w:hAnsi="Times New Roman" w:cs="Times New Roman"/>
          <w:sz w:val="24"/>
          <w:szCs w:val="24"/>
        </w:rPr>
      </w:pPr>
      <w:r w:rsidRPr="005373D8">
        <w:rPr>
          <w:rFonts w:ascii="Times New Roman" w:hAnsi="Times New Roman" w:cs="Times New Roman"/>
          <w:sz w:val="24"/>
          <w:szCs w:val="24"/>
        </w:rPr>
        <w:t>6. Климанова Л. Ф., Бабушкина Т. В. Русский язык. Учебник. 4 класс. В 2 ч. Ч. 1.</w:t>
      </w:r>
    </w:p>
    <w:p w:rsidR="005373D8" w:rsidRPr="005373D8" w:rsidRDefault="005373D8" w:rsidP="005373D8">
      <w:pPr>
        <w:pStyle w:val="a8"/>
        <w:shd w:val="clear" w:color="auto" w:fill="FFFFFF"/>
        <w:spacing w:before="0" w:beforeAutospacing="0" w:after="0" w:afterAutospacing="0"/>
        <w:rPr>
          <w:color w:val="000000"/>
        </w:rPr>
      </w:pPr>
      <w:r w:rsidRPr="005373D8">
        <w:t>7. Климанова Л. Ф., Бабушкина Т. В. Русский язык. Учебник 4 класс в 2-х ч</w:t>
      </w:r>
    </w:p>
    <w:p w:rsidR="006C2068" w:rsidRPr="00F4747A" w:rsidRDefault="006C2068" w:rsidP="006C2068">
      <w:pPr>
        <w:pStyle w:val="a8"/>
        <w:shd w:val="clear" w:color="auto" w:fill="FFFFFF"/>
        <w:spacing w:before="0" w:beforeAutospacing="0" w:after="0" w:afterAutospacing="0"/>
        <w:rPr>
          <w:color w:val="000000"/>
        </w:rPr>
      </w:pPr>
      <w:r w:rsidRPr="00F4747A">
        <w:rPr>
          <w:b/>
          <w:bCs/>
          <w:color w:val="000000"/>
        </w:rPr>
        <w:t xml:space="preserve"> Программа составлена</w:t>
      </w:r>
      <w:r w:rsidRPr="00F4747A">
        <w:rPr>
          <w:color w:val="000000"/>
        </w:rPr>
        <w:t> в соответствии с Федеральным государственным образовательным стандартом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по программе «Русский язык» </w:t>
      </w:r>
      <w:r w:rsidR="00F4747A" w:rsidRPr="00F4747A">
        <w:rPr>
          <w:color w:val="000000"/>
        </w:rPr>
        <w:t xml:space="preserve">1-4 </w:t>
      </w:r>
      <w:r w:rsidRPr="00F4747A">
        <w:rPr>
          <w:color w:val="000000"/>
        </w:rPr>
        <w:t>Л.Ф. Климановой, Т.В. Бабушкиной на основе предметной линии системы «Перспектива» (Москва «Просвещение», 201</w:t>
      </w:r>
      <w:r w:rsidR="005373D8">
        <w:rPr>
          <w:color w:val="000000"/>
        </w:rPr>
        <w:t>4</w:t>
      </w:r>
      <w:r w:rsidRPr="00F4747A">
        <w:rPr>
          <w:color w:val="000000"/>
        </w:rPr>
        <w:t>г)</w:t>
      </w:r>
    </w:p>
    <w:p w:rsidR="006C2068" w:rsidRPr="00F4747A" w:rsidRDefault="006C2068" w:rsidP="006C2068">
      <w:pPr>
        <w:jc w:val="both"/>
        <w:rPr>
          <w:rFonts w:ascii="Times New Roman" w:hAnsi="Times New Roman" w:cs="Times New Roman"/>
          <w:sz w:val="24"/>
          <w:szCs w:val="24"/>
        </w:rPr>
      </w:pPr>
      <w:r w:rsidRPr="00F4747A">
        <w:rPr>
          <w:rFonts w:ascii="Times New Roman" w:hAnsi="Times New Roman" w:cs="Times New Roman"/>
          <w:sz w:val="24"/>
          <w:szCs w:val="24"/>
        </w:rPr>
        <w:t xml:space="preserve">Рабочая программа является частью </w:t>
      </w:r>
      <w:r w:rsidRPr="00F4747A">
        <w:rPr>
          <w:rFonts w:ascii="Times New Roman" w:hAnsi="Times New Roman" w:cs="Times New Roman"/>
          <w:i/>
          <w:sz w:val="24"/>
          <w:szCs w:val="24"/>
        </w:rPr>
        <w:t>ООП ООО</w:t>
      </w:r>
      <w:r w:rsidR="00F4747A" w:rsidRPr="00F4747A">
        <w:rPr>
          <w:rFonts w:ascii="Times New Roman" w:hAnsi="Times New Roman" w:cs="Times New Roman"/>
          <w:i/>
          <w:sz w:val="24"/>
          <w:szCs w:val="24"/>
        </w:rPr>
        <w:t xml:space="preserve"> </w:t>
      </w:r>
      <w:r w:rsidRPr="00F4747A">
        <w:rPr>
          <w:rFonts w:ascii="Times New Roman" w:hAnsi="Times New Roman" w:cs="Times New Roman"/>
          <w:i/>
          <w:sz w:val="24"/>
          <w:szCs w:val="24"/>
        </w:rPr>
        <w:t>НОО</w:t>
      </w:r>
      <w:r w:rsidR="00F4747A" w:rsidRPr="00F4747A">
        <w:rPr>
          <w:rFonts w:ascii="Times New Roman" w:hAnsi="Times New Roman" w:cs="Times New Roman"/>
          <w:i/>
          <w:sz w:val="24"/>
          <w:szCs w:val="24"/>
        </w:rPr>
        <w:t xml:space="preserve"> </w:t>
      </w:r>
      <w:r w:rsidRPr="00F4747A">
        <w:rPr>
          <w:rFonts w:ascii="Times New Roman" w:hAnsi="Times New Roman" w:cs="Times New Roman"/>
          <w:sz w:val="24"/>
          <w:szCs w:val="24"/>
        </w:rPr>
        <w:t xml:space="preserve">МБОУ СОШ № 210 и конкретизирует содержание и особенности реализации предмета </w:t>
      </w:r>
      <w:r w:rsidR="00F4747A" w:rsidRPr="00F4747A">
        <w:rPr>
          <w:rFonts w:ascii="Times New Roman" w:hAnsi="Times New Roman" w:cs="Times New Roman"/>
          <w:sz w:val="24"/>
          <w:szCs w:val="24"/>
        </w:rPr>
        <w:t xml:space="preserve">русский язык </w:t>
      </w:r>
      <w:r w:rsidRPr="00F4747A">
        <w:rPr>
          <w:rFonts w:ascii="Times New Roman" w:hAnsi="Times New Roman" w:cs="Times New Roman"/>
          <w:sz w:val="24"/>
          <w:szCs w:val="24"/>
        </w:rPr>
        <w:t>на уровне основного начального</w:t>
      </w:r>
      <w:r w:rsidR="00F4747A" w:rsidRPr="00F4747A">
        <w:rPr>
          <w:rFonts w:ascii="Times New Roman" w:hAnsi="Times New Roman" w:cs="Times New Roman"/>
          <w:sz w:val="24"/>
          <w:szCs w:val="24"/>
        </w:rPr>
        <w:t xml:space="preserve"> </w:t>
      </w:r>
      <w:r w:rsidRPr="00F4747A">
        <w:rPr>
          <w:rFonts w:ascii="Times New Roman" w:hAnsi="Times New Roman" w:cs="Times New Roman"/>
          <w:sz w:val="24"/>
          <w:szCs w:val="24"/>
        </w:rPr>
        <w:t>общего образования</w:t>
      </w:r>
      <w:r w:rsidRPr="00F4747A">
        <w:rPr>
          <w:rFonts w:ascii="Times New Roman" w:hAnsi="Times New Roman" w:cs="Times New Roman"/>
          <w:b/>
          <w:sz w:val="24"/>
          <w:szCs w:val="24"/>
        </w:rPr>
        <w:t>.</w:t>
      </w:r>
      <w:r w:rsidR="00F4747A" w:rsidRPr="00F4747A">
        <w:rPr>
          <w:rFonts w:ascii="Times New Roman" w:hAnsi="Times New Roman" w:cs="Times New Roman"/>
          <w:b/>
          <w:sz w:val="24"/>
          <w:szCs w:val="24"/>
        </w:rPr>
        <w:t xml:space="preserve"> </w:t>
      </w:r>
      <w:r w:rsidRPr="00F4747A">
        <w:rPr>
          <w:rFonts w:ascii="Times New Roman" w:hAnsi="Times New Roman" w:cs="Times New Roman"/>
          <w:sz w:val="24"/>
          <w:szCs w:val="24"/>
        </w:rPr>
        <w:t>Её характеризуют направленность на достижение результатов не только на предметном, но и на личностном и метапредметном уровнях, системно – деятельностный подход, преемственность обучения с подготовкой обучающихся на уровне начального общего образования, возможность получения образования на следующих уровнях.</w:t>
      </w:r>
    </w:p>
    <w:p w:rsidR="00F4747A" w:rsidRPr="009918F5" w:rsidRDefault="00F4747A" w:rsidP="00F4747A">
      <w:pPr>
        <w:pStyle w:val="a8"/>
        <w:shd w:val="clear" w:color="auto" w:fill="FFFFFF"/>
        <w:spacing w:before="0" w:beforeAutospacing="0" w:after="67" w:afterAutospacing="0"/>
        <w:jc w:val="center"/>
        <w:rPr>
          <w:b/>
          <w:bCs/>
          <w:color w:val="000000"/>
        </w:rPr>
      </w:pPr>
      <w:r w:rsidRPr="009918F5">
        <w:rPr>
          <w:b/>
          <w:bCs/>
          <w:color w:val="000000"/>
        </w:rPr>
        <w:t xml:space="preserve">Общая характеристика предмета </w:t>
      </w:r>
      <w:r w:rsidR="00244751" w:rsidRPr="009918F5">
        <w:rPr>
          <w:b/>
          <w:bCs/>
          <w:color w:val="000000"/>
        </w:rPr>
        <w:t>русский язык</w:t>
      </w:r>
      <w:r w:rsidRPr="009918F5">
        <w:rPr>
          <w:b/>
          <w:bCs/>
          <w:color w:val="000000"/>
        </w:rPr>
        <w:t>.</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Отличительной особенностью курса русского языка является коммуникативно-познавательная основа, общая с курсом</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литературного чтения. Содержание этих двух курсов имеет</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ярко выраженную коммуникативно-речевую и познавательную</w:t>
      </w:r>
      <w:r w:rsidR="005373D8" w:rsidRPr="009918F5">
        <w:rPr>
          <w:rFonts w:ascii="Times New Roman" w:hAnsi="Times New Roman" w:cs="Times New Roman"/>
          <w:sz w:val="24"/>
          <w:szCs w:val="24"/>
        </w:rPr>
        <w:t xml:space="preserve"> </w:t>
      </w:r>
      <w:r w:rsidRPr="009918F5">
        <w:rPr>
          <w:rFonts w:ascii="Times New Roman" w:hAnsi="Times New Roman" w:cs="Times New Roman"/>
          <w:sz w:val="24"/>
          <w:szCs w:val="24"/>
        </w:rPr>
        <w:t>направленность, охватывающую три аспекта изучения родного</w:t>
      </w:r>
      <w:r w:rsidR="005373D8" w:rsidRPr="009918F5">
        <w:rPr>
          <w:rFonts w:ascii="Times New Roman" w:hAnsi="Times New Roman" w:cs="Times New Roman"/>
          <w:sz w:val="24"/>
          <w:szCs w:val="24"/>
        </w:rPr>
        <w:t xml:space="preserve"> </w:t>
      </w:r>
      <w:r w:rsidRPr="009918F5">
        <w:rPr>
          <w:rFonts w:ascii="Times New Roman" w:hAnsi="Times New Roman" w:cs="Times New Roman"/>
          <w:sz w:val="24"/>
          <w:szCs w:val="24"/>
        </w:rPr>
        <w:t>языка: систему языка, речевую деятельность и литературный</w:t>
      </w:r>
      <w:r w:rsidR="005373D8"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текст, что </w:t>
      </w:r>
      <w:r w:rsidRPr="009918F5">
        <w:rPr>
          <w:rFonts w:ascii="Times New Roman" w:hAnsi="Times New Roman" w:cs="Times New Roman"/>
          <w:sz w:val="24"/>
          <w:szCs w:val="24"/>
        </w:rPr>
        <w:lastRenderedPageBreak/>
        <w:t>обеспечивает реализацию системно-деятельностного</w:t>
      </w:r>
      <w:r w:rsidR="005373D8" w:rsidRPr="009918F5">
        <w:rPr>
          <w:rFonts w:ascii="Times New Roman" w:hAnsi="Times New Roman" w:cs="Times New Roman"/>
          <w:sz w:val="24"/>
          <w:szCs w:val="24"/>
        </w:rPr>
        <w:t xml:space="preserve"> </w:t>
      </w:r>
      <w:r w:rsidRPr="009918F5">
        <w:rPr>
          <w:rFonts w:ascii="Times New Roman" w:hAnsi="Times New Roman" w:cs="Times New Roman"/>
          <w:sz w:val="24"/>
          <w:szCs w:val="24"/>
        </w:rPr>
        <w:t>подхода в обучении.</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Программа курса обеспечивает целостное изучение родного</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языка в начальной школе за счёт реализации трёх принципов:</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 xml:space="preserve"> коммуникативного;</w:t>
      </w:r>
    </w:p>
    <w:p w:rsidR="005373D8"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познавательного;</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 xml:space="preserve"> принципа личностной направленности обучения и творче</w:t>
      </w:r>
      <w:r w:rsidR="0082476B" w:rsidRPr="009918F5">
        <w:rPr>
          <w:rFonts w:ascii="Times New Roman" w:hAnsi="Times New Roman" w:cs="Times New Roman"/>
          <w:sz w:val="24"/>
          <w:szCs w:val="24"/>
        </w:rPr>
        <w:t>ской активности учащихся</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Коммуникативный принцип предусматривает:</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_ осмысление и реализацию основной функции языка — быть</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средством общения;</w:t>
      </w:r>
    </w:p>
    <w:p w:rsidR="0082476B"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 xml:space="preserve">развитие умения ориентироваться в ситуациях общения(понимать цель и результат общения </w:t>
      </w:r>
    </w:p>
    <w:p w:rsidR="00244751" w:rsidRPr="009918F5" w:rsidRDefault="0082476B"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собеседников, контролировать и корректировать свою речь в зависимости от ситуации общения);</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знакомство с различными системами общения (устными</w:t>
      </w:r>
      <w:r w:rsidR="00E974DE">
        <w:rPr>
          <w:rFonts w:ascii="Times New Roman" w:hAnsi="Times New Roman" w:cs="Times New Roman"/>
          <w:sz w:val="24"/>
          <w:szCs w:val="24"/>
        </w:rPr>
        <w:t xml:space="preserve"> </w:t>
      </w:r>
      <w:r w:rsidR="00244751" w:rsidRPr="009918F5">
        <w:rPr>
          <w:rFonts w:ascii="Times New Roman" w:hAnsi="Times New Roman" w:cs="Times New Roman"/>
          <w:sz w:val="24"/>
          <w:szCs w:val="24"/>
        </w:rPr>
        <w:t>и письменными, речевыми и неречевыми);</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формирование представления о тексте как результате (продукте) речевой деятельности;</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 xml:space="preserve"> развитие у учащихся желания (потребности) создавать собственные тексты различной стилевой направленности: деловой (записка, письмо, объявление и др.), художественной(рассказ, </w:t>
      </w:r>
      <w:r w:rsidRPr="009918F5">
        <w:rPr>
          <w:rFonts w:ascii="Times New Roman" w:hAnsi="Times New Roman" w:cs="Times New Roman"/>
          <w:sz w:val="24"/>
          <w:szCs w:val="24"/>
        </w:rPr>
        <w:t>ст</w:t>
      </w:r>
      <w:r w:rsidR="00244751" w:rsidRPr="009918F5">
        <w:rPr>
          <w:rFonts w:ascii="Times New Roman" w:hAnsi="Times New Roman" w:cs="Times New Roman"/>
          <w:sz w:val="24"/>
          <w:szCs w:val="24"/>
        </w:rPr>
        <w:t>ихотворение, сказка), научно-познавательной;</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организацию учебного (делового) общения (общение как</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диалог учителя с детьми и друг с другом) с использованием</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формул речевого этикета и духовно-нравственного стиля</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общения, основанного на уважении, взаимопонимании и</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потребности в совместной деятельности.</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Познавательный принцип предполагает:</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усвоение языка как важнейшего инструмента познавательной деятельности человека и как средства познания мира</w:t>
      </w:r>
      <w:r w:rsidR="0082476B"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через слово;</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развитие мышления младших школьников с опорой на «два</w:t>
      </w:r>
      <w:r w:rsidR="0082476B"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крыла познания»: образное и абстрактно-логическое мышление, развитие интуиции и воображения;</w:t>
      </w:r>
    </w:p>
    <w:p w:rsidR="00244751" w:rsidRPr="009918F5" w:rsidRDefault="005373D8"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поэтапное усвоение важнейших понятий курса от наглядно</w:t>
      </w:r>
      <w:r w:rsidRPr="009918F5">
        <w:rPr>
          <w:rFonts w:ascii="Times New Roman" w:hAnsi="Times New Roman" w:cs="Times New Roman"/>
          <w:sz w:val="24"/>
          <w:szCs w:val="24"/>
        </w:rPr>
        <w:t>-</w:t>
      </w:r>
      <w:r w:rsidR="00244751" w:rsidRPr="009918F5">
        <w:rPr>
          <w:rFonts w:ascii="Times New Roman" w:hAnsi="Times New Roman" w:cs="Times New Roman"/>
          <w:sz w:val="24"/>
          <w:szCs w:val="24"/>
        </w:rPr>
        <w:t>практического и наглядно-образного уровня до усвоения</w:t>
      </w:r>
      <w:r w:rsidR="0082476B"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понятий в абстрактно-логической, понятийной форме;</w:t>
      </w:r>
    </w:p>
    <w:p w:rsidR="005373D8" w:rsidRPr="009918F5" w:rsidRDefault="005373D8" w:rsidP="00E974DE">
      <w:pPr>
        <w:pStyle w:val="a8"/>
        <w:shd w:val="clear" w:color="auto" w:fill="FFFFFF"/>
        <w:spacing w:before="0" w:beforeAutospacing="0" w:after="67" w:afterAutospacing="0"/>
      </w:pPr>
      <w:r w:rsidRPr="009918F5">
        <w:t>-</w:t>
      </w:r>
      <w:r w:rsidR="00244751" w:rsidRPr="009918F5">
        <w:t>осмысление понятия «культура», обеспечивающее целос</w:t>
      </w:r>
      <w:r w:rsidR="0082476B" w:rsidRPr="009918F5">
        <w:t>т</w:t>
      </w:r>
      <w:r w:rsidRPr="009918F5">
        <w:t>ность содержания обучения русскому языку, помогающее</w:t>
      </w:r>
      <w:r w:rsidR="0082476B" w:rsidRPr="009918F5">
        <w:t xml:space="preserve"> </w:t>
      </w:r>
      <w:r w:rsidRPr="009918F5">
        <w:t>выявить пути образования изучаемого понятия (от его культурно-исторических истоков, где соединяется предмет деятельности с его функцией, до конечного результата деятельности, т. е. до образования того или иного понятия);</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освоение процессов анализа и синтеза в структуре мыслительных действий (сравнения, систематизации и обобщения</w:t>
      </w:r>
      <w:r w:rsidRPr="009918F5">
        <w:rPr>
          <w:rFonts w:ascii="Times New Roman" w:hAnsi="Times New Roman" w:cs="Times New Roman"/>
          <w:sz w:val="24"/>
          <w:szCs w:val="24"/>
        </w:rPr>
        <w:t>, классификации</w:t>
      </w:r>
      <w:r w:rsidR="005373D8" w:rsidRPr="009918F5">
        <w:rPr>
          <w:rFonts w:ascii="Times New Roman" w:hAnsi="Times New Roman" w:cs="Times New Roman"/>
          <w:sz w:val="24"/>
          <w:szCs w:val="24"/>
        </w:rPr>
        <w:t>) и в общем процессе познания;</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5373D8" w:rsidRPr="009918F5">
        <w:rPr>
          <w:rFonts w:ascii="Times New Roman" w:hAnsi="Times New Roman" w:cs="Times New Roman"/>
          <w:sz w:val="24"/>
          <w:szCs w:val="24"/>
        </w:rPr>
        <w:t>осмысление языка как знаковой системы особого рода и его</w:t>
      </w:r>
      <w:r w:rsidR="00CE4FD2">
        <w:rPr>
          <w:rFonts w:ascii="Times New Roman" w:hAnsi="Times New Roman" w:cs="Times New Roman"/>
          <w:sz w:val="24"/>
          <w:szCs w:val="24"/>
        </w:rPr>
        <w:t xml:space="preserve"> </w:t>
      </w:r>
      <w:r w:rsidR="005373D8" w:rsidRPr="009918F5">
        <w:rPr>
          <w:rFonts w:ascii="Times New Roman" w:hAnsi="Times New Roman" w:cs="Times New Roman"/>
          <w:sz w:val="24"/>
          <w:szCs w:val="24"/>
        </w:rPr>
        <w:t>заместительной функции;</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5373D8" w:rsidRPr="009918F5">
        <w:rPr>
          <w:rFonts w:ascii="Times New Roman" w:hAnsi="Times New Roman" w:cs="Times New Roman"/>
          <w:sz w:val="24"/>
          <w:szCs w:val="24"/>
        </w:rPr>
        <w:t>рассмотрение слова как сложного языкового знака, как двусторонней единицы языка и речи;</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формирование смыслового, а не озвучивающего чтения, при</w:t>
      </w: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котором объектом внимания учащихся становится как звуковая сторона слова, так и его смысл, значение;</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поэтапное усвоение языка от раскрытия его лексико-семантической стороны (значения слов) до усвоения звуко-буквенной и формально-грамматической (абстрактной) формы.</w:t>
      </w:r>
    </w:p>
    <w:p w:rsidR="005373D8" w:rsidRPr="009918F5" w:rsidRDefault="005373D8"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Принцип личностной направленности обучения и творческой активности обеспечивает:</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5373D8" w:rsidRPr="009918F5">
        <w:rPr>
          <w:rFonts w:ascii="Times New Roman" w:hAnsi="Times New Roman" w:cs="Times New Roman"/>
          <w:sz w:val="24"/>
          <w:szCs w:val="24"/>
        </w:rPr>
        <w:t>пробуждение у ребёнка желания учиться и получать знания;</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формирование представлений о книге, родном языке и классической литературе как культурно-исторической ценности;</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развитие интереса к изучению языка и творческой активности за счёт логики его усвоения, построенной «от ребёнка», а не «от науки о языке» (последняя предоставляет учащимся лишь конечные результаты познавательной деятельности, зафиксированные в форме готовых абстрактных</w:t>
      </w:r>
      <w:r w:rsidR="006C3C1E">
        <w:rPr>
          <w:rFonts w:ascii="Times New Roman" w:hAnsi="Times New Roman" w:cs="Times New Roman"/>
          <w:sz w:val="24"/>
          <w:szCs w:val="24"/>
        </w:rPr>
        <w:t xml:space="preserve"> </w:t>
      </w:r>
      <w:r w:rsidR="005373D8" w:rsidRPr="009918F5">
        <w:rPr>
          <w:rFonts w:ascii="Times New Roman" w:hAnsi="Times New Roman" w:cs="Times New Roman"/>
          <w:sz w:val="24"/>
          <w:szCs w:val="24"/>
        </w:rPr>
        <w:t>понятий, годных для запоминания, поскольку не раскрывается путь их образования);</w:t>
      </w:r>
    </w:p>
    <w:p w:rsidR="005373D8" w:rsidRPr="009918F5" w:rsidRDefault="0082476B"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5373D8" w:rsidRPr="009918F5">
        <w:rPr>
          <w:rFonts w:ascii="Times New Roman" w:hAnsi="Times New Roman" w:cs="Times New Roman"/>
          <w:sz w:val="24"/>
          <w:szCs w:val="24"/>
        </w:rPr>
        <w:t xml:space="preserve"> знакомство и освоение базовых ценностей, основанных на</w:t>
      </w:r>
      <w:r w:rsidR="009918F5"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традициях отечественной культуры и обеспечивающих учащимся духовно-нравственную основу поведения и общения</w:t>
      </w:r>
      <w:r w:rsidR="009918F5"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со сверстниками и взрослыми;</w:t>
      </w:r>
    </w:p>
    <w:p w:rsidR="00CE4FD2" w:rsidRDefault="00BA3CC9"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творческую самореализацию личности в процессе изучения</w:t>
      </w:r>
      <w:r w:rsidR="00CE4FD2">
        <w:rPr>
          <w:rFonts w:ascii="Times New Roman" w:hAnsi="Times New Roman" w:cs="Times New Roman"/>
          <w:sz w:val="24"/>
          <w:szCs w:val="24"/>
        </w:rPr>
        <w:t xml:space="preserve"> </w:t>
      </w:r>
      <w:r w:rsidR="005373D8" w:rsidRPr="009918F5">
        <w:rPr>
          <w:rFonts w:ascii="Times New Roman" w:hAnsi="Times New Roman" w:cs="Times New Roman"/>
          <w:sz w:val="24"/>
          <w:szCs w:val="24"/>
        </w:rPr>
        <w:t>русского языка и работы с</w:t>
      </w:r>
      <w:r w:rsidRPr="009918F5">
        <w:rPr>
          <w:rFonts w:ascii="Times New Roman" w:hAnsi="Times New Roman" w:cs="Times New Roman"/>
          <w:sz w:val="24"/>
          <w:szCs w:val="24"/>
        </w:rPr>
        <w:t xml:space="preserve"> </w:t>
      </w:r>
      <w:r w:rsidR="00CE4FD2">
        <w:rPr>
          <w:rFonts w:ascii="Times New Roman" w:hAnsi="Times New Roman" w:cs="Times New Roman"/>
          <w:sz w:val="24"/>
          <w:szCs w:val="24"/>
        </w:rPr>
        <w:t>художес</w:t>
      </w:r>
      <w:r w:rsidRPr="009918F5">
        <w:rPr>
          <w:rFonts w:ascii="Times New Roman" w:hAnsi="Times New Roman" w:cs="Times New Roman"/>
          <w:sz w:val="24"/>
          <w:szCs w:val="24"/>
        </w:rPr>
        <w:t>т</w:t>
      </w:r>
      <w:r w:rsidR="00CE4FD2">
        <w:rPr>
          <w:rFonts w:ascii="Times New Roman" w:hAnsi="Times New Roman" w:cs="Times New Roman"/>
          <w:sz w:val="24"/>
          <w:szCs w:val="24"/>
        </w:rPr>
        <w:t>-</w:t>
      </w:r>
    </w:p>
    <w:p w:rsidR="005373D8" w:rsidRPr="009918F5" w:rsidRDefault="00BA3CC9" w:rsidP="005373D8">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венным</w:t>
      </w:r>
      <w:r w:rsidR="005373D8" w:rsidRPr="009918F5">
        <w:rPr>
          <w:rFonts w:ascii="Times New Roman" w:hAnsi="Times New Roman" w:cs="Times New Roman"/>
          <w:sz w:val="24"/>
          <w:szCs w:val="24"/>
        </w:rPr>
        <w:t xml:space="preserve"> произведением</w:t>
      </w:r>
      <w:r w:rsidR="009918F5"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через создание собственных текстов.</w:t>
      </w:r>
      <w:r w:rsidR="009918F5"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Реализация данных принципов позволяет наиболее полно</w:t>
      </w:r>
      <w:r w:rsidR="009918F5" w:rsidRPr="009918F5">
        <w:rPr>
          <w:rFonts w:ascii="Times New Roman" w:hAnsi="Times New Roman" w:cs="Times New Roman"/>
          <w:sz w:val="24"/>
          <w:szCs w:val="24"/>
        </w:rPr>
        <w:t xml:space="preserve"> </w:t>
      </w:r>
      <w:r w:rsidR="005373D8" w:rsidRPr="009918F5">
        <w:rPr>
          <w:rFonts w:ascii="Times New Roman" w:hAnsi="Times New Roman" w:cs="Times New Roman"/>
          <w:sz w:val="24"/>
          <w:szCs w:val="24"/>
        </w:rPr>
        <w:t>обеспечить не только «инструментальную основу компетентности учащихся» (систему знаний, умений и навыков), но и</w:t>
      </w:r>
      <w:r w:rsidR="00CE4FD2">
        <w:rPr>
          <w:rFonts w:ascii="Times New Roman" w:hAnsi="Times New Roman" w:cs="Times New Roman"/>
          <w:sz w:val="24"/>
          <w:szCs w:val="24"/>
        </w:rPr>
        <w:t xml:space="preserve"> </w:t>
      </w:r>
      <w:r w:rsidR="005373D8" w:rsidRPr="009918F5">
        <w:rPr>
          <w:rFonts w:ascii="Times New Roman" w:hAnsi="Times New Roman" w:cs="Times New Roman"/>
          <w:sz w:val="24"/>
          <w:szCs w:val="24"/>
        </w:rPr>
        <w:t>духовно-нравственное развитие личности, обретение социального опыта.</w:t>
      </w:r>
    </w:p>
    <w:p w:rsidR="005373D8" w:rsidRPr="009918F5" w:rsidRDefault="005373D8" w:rsidP="00BA3CC9">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lastRenderedPageBreak/>
        <w:t xml:space="preserve">Изучение русского языка на основе этих принципов создаёт реальные условия для реализации деятельностного </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подхода,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благодаря которому предметное содержание разворачивается«от </w:t>
      </w:r>
      <w:r w:rsidR="00CE4FD2">
        <w:rPr>
          <w:rFonts w:ascii="Times New Roman" w:hAnsi="Times New Roman" w:cs="Times New Roman"/>
          <w:sz w:val="24"/>
          <w:szCs w:val="24"/>
        </w:rPr>
        <w:t>ребён-</w:t>
      </w:r>
      <w:r w:rsidRPr="009918F5">
        <w:rPr>
          <w:rFonts w:ascii="Times New Roman" w:hAnsi="Times New Roman" w:cs="Times New Roman"/>
          <w:sz w:val="24"/>
          <w:szCs w:val="24"/>
        </w:rPr>
        <w:t>ка», становится доступным и интересным для уча</w:t>
      </w:r>
      <w:r w:rsidR="00BA3CC9" w:rsidRPr="009918F5">
        <w:rPr>
          <w:rFonts w:ascii="Times New Roman" w:hAnsi="Times New Roman" w:cs="Times New Roman"/>
          <w:sz w:val="24"/>
          <w:szCs w:val="24"/>
        </w:rPr>
        <w:t>щихся</w:t>
      </w:r>
      <w:r w:rsidR="00CE4FD2">
        <w:rPr>
          <w:rFonts w:ascii="Times New Roman" w:hAnsi="Times New Roman" w:cs="Times New Roman"/>
          <w:sz w:val="24"/>
          <w:szCs w:val="24"/>
        </w:rPr>
        <w:t>.</w:t>
      </w:r>
    </w:p>
    <w:p w:rsidR="00244751" w:rsidRPr="009918F5" w:rsidRDefault="00244751" w:rsidP="00BA3CC9">
      <w:pPr>
        <w:pStyle w:val="a8"/>
        <w:shd w:val="clear" w:color="auto" w:fill="FFFFFF"/>
        <w:spacing w:before="0" w:beforeAutospacing="0" w:after="67" w:afterAutospacing="0"/>
      </w:pPr>
      <w:r w:rsidRPr="009918F5">
        <w:t>Обучение русскому языку на основе данной Программы</w:t>
      </w:r>
      <w:r w:rsidR="009918F5" w:rsidRPr="009918F5">
        <w:t xml:space="preserve"> </w:t>
      </w:r>
      <w:r w:rsidRPr="009918F5">
        <w:t>имеет личностно ориентированный характер, так как оно</w:t>
      </w:r>
      <w:r w:rsidR="009918F5" w:rsidRPr="009918F5">
        <w:t xml:space="preserve"> </w:t>
      </w:r>
      <w:r w:rsidRPr="009918F5">
        <w:t>построено с учётом уровня развития интересов ребёнка и его</w:t>
      </w:r>
      <w:r w:rsidR="009918F5" w:rsidRPr="009918F5">
        <w:t xml:space="preserve"> </w:t>
      </w:r>
      <w:r w:rsidRPr="009918F5">
        <w:t xml:space="preserve">познавательных </w:t>
      </w:r>
      <w:r w:rsidR="00BA3CC9" w:rsidRPr="009918F5">
        <w:t>в</w:t>
      </w:r>
      <w:r w:rsidRPr="009918F5">
        <w:t>озможностей. Поэтому языковые понятия не</w:t>
      </w:r>
      <w:r w:rsidR="009918F5" w:rsidRPr="009918F5">
        <w:t xml:space="preserve"> </w:t>
      </w:r>
      <w:r w:rsidRPr="009918F5">
        <w:t>даются в готовом виде (или на объяснительно-иллюстративной основе), а разворачиваются как процесс их получения,</w:t>
      </w:r>
      <w:r w:rsidR="009918F5" w:rsidRPr="009918F5">
        <w:t xml:space="preserve"> </w:t>
      </w:r>
      <w:r w:rsidRPr="009918F5">
        <w:t>а в дальнейшем — как деятельность по их усвоению.</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Познавательная направленность Программы обеспечивает</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усвоение языка как важнейшего </w:t>
      </w:r>
      <w:r w:rsidR="00BA3CC9" w:rsidRPr="009918F5">
        <w:rPr>
          <w:rFonts w:ascii="Times New Roman" w:hAnsi="Times New Roman" w:cs="Times New Roman"/>
          <w:sz w:val="24"/>
          <w:szCs w:val="24"/>
        </w:rPr>
        <w:t>ин</w:t>
      </w:r>
      <w:r w:rsidRPr="009918F5">
        <w:rPr>
          <w:rFonts w:ascii="Times New Roman" w:hAnsi="Times New Roman" w:cs="Times New Roman"/>
          <w:sz w:val="24"/>
          <w:szCs w:val="24"/>
        </w:rPr>
        <w:t>струмента познавательной</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деятельности человека, как средства познания окружающего</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мира и развития речевого мышления.</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Большое значение в Программе придаётся изучению языка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как знаковой системы, так как она позволяет обратить внимание на взаимодействие смысловой (содержательной) и формальной сторон речи, что принципиально меняет систему</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изучения языка. Обращение к семантической стороне языка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создаёт условия для гармоничного развития образного и логического мышления. При этом повышается речевая активность</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 функциональная грамотность детей, возникает интерес и появляется бережное отношение к родному языку, его богатству</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 выразительности, развивается речевое мышление учащихся.</w:t>
      </w:r>
    </w:p>
    <w:p w:rsidR="00CE4FD2"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Программа предусматривает не только знакомство детей со</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знаково-символической </w:t>
      </w:r>
      <w:r w:rsidR="00CE4FD2">
        <w:rPr>
          <w:rFonts w:ascii="Times New Roman" w:hAnsi="Times New Roman" w:cs="Times New Roman"/>
          <w:sz w:val="24"/>
          <w:szCs w:val="24"/>
        </w:rPr>
        <w:t>д</w:t>
      </w:r>
      <w:r w:rsidRPr="009918F5">
        <w:rPr>
          <w:rFonts w:ascii="Times New Roman" w:hAnsi="Times New Roman" w:cs="Times New Roman"/>
          <w:sz w:val="24"/>
          <w:szCs w:val="24"/>
        </w:rPr>
        <w:t>еятельнос</w:t>
      </w:r>
      <w:r w:rsidR="00CE4FD2">
        <w:rPr>
          <w:rFonts w:ascii="Times New Roman" w:hAnsi="Times New Roman" w:cs="Times New Roman"/>
          <w:sz w:val="24"/>
          <w:szCs w:val="24"/>
        </w:rPr>
        <w:t>-</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тью, но и освоение основ</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мыслительного процесса — анализа и синтеза, присутствующих</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в важнейших мыслительных операциях (сравнение, классификация, </w:t>
      </w:r>
      <w:r w:rsidR="00CE4FD2">
        <w:rPr>
          <w:rFonts w:ascii="Times New Roman" w:hAnsi="Times New Roman" w:cs="Times New Roman"/>
          <w:sz w:val="24"/>
          <w:szCs w:val="24"/>
        </w:rPr>
        <w:t>сист</w:t>
      </w:r>
      <w:r w:rsidRPr="009918F5">
        <w:rPr>
          <w:rFonts w:ascii="Times New Roman" w:hAnsi="Times New Roman" w:cs="Times New Roman"/>
          <w:sz w:val="24"/>
          <w:szCs w:val="24"/>
        </w:rPr>
        <w:t>ематизация и обобщение).</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В число основных содержательных линий Программы входят:</w:t>
      </w:r>
    </w:p>
    <w:p w:rsidR="00244751" w:rsidRPr="009918F5" w:rsidRDefault="00BA3CC9"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 xml:space="preserve"> основы лингвистических знаний: фонетика и орфоэпия,</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графика, состав слова (морфемика), грамматика (морфоло</w:t>
      </w:r>
      <w:r w:rsidRPr="009918F5">
        <w:rPr>
          <w:rFonts w:ascii="Times New Roman" w:hAnsi="Times New Roman" w:cs="Times New Roman"/>
          <w:sz w:val="24"/>
          <w:szCs w:val="24"/>
        </w:rPr>
        <w:t>гия</w:t>
      </w:r>
      <w:r w:rsidR="00244751" w:rsidRPr="009918F5">
        <w:rPr>
          <w:rFonts w:ascii="Times New Roman" w:hAnsi="Times New Roman" w:cs="Times New Roman"/>
          <w:sz w:val="24"/>
          <w:szCs w:val="24"/>
        </w:rPr>
        <w:t xml:space="preserve"> и синтаксис);орфография и пунктуация ;</w:t>
      </w:r>
    </w:p>
    <w:p w:rsidR="00244751" w:rsidRPr="009918F5" w:rsidRDefault="00BA3CC9"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w:t>
      </w:r>
      <w:r w:rsidR="00244751" w:rsidRPr="009918F5">
        <w:rPr>
          <w:rFonts w:ascii="Times New Roman" w:hAnsi="Times New Roman" w:cs="Times New Roman"/>
          <w:sz w:val="24"/>
          <w:szCs w:val="24"/>
        </w:rPr>
        <w:t>развитие речи.</w:t>
      </w:r>
    </w:p>
    <w:p w:rsidR="00CE4FD2" w:rsidRDefault="00244751" w:rsidP="00BA3CC9">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Содержание Программы и подходы к изучению русского</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языка имеют ряд особенностей. Так, изучению состава слова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предшествуют упражнения на словообразование. Другой особенностью данной Программы является подход к изучению</w:t>
      </w:r>
      <w:r w:rsidR="009918F5" w:rsidRPr="009918F5">
        <w:rPr>
          <w:rFonts w:ascii="Times New Roman" w:hAnsi="Times New Roman" w:cs="Times New Roman"/>
          <w:sz w:val="24"/>
          <w:szCs w:val="24"/>
        </w:rPr>
        <w:t xml:space="preserve"> </w:t>
      </w:r>
      <w:r w:rsidRPr="009918F5">
        <w:rPr>
          <w:rFonts w:ascii="Times New Roman" w:hAnsi="Times New Roman" w:cs="Times New Roman"/>
          <w:i/>
          <w:iCs/>
          <w:sz w:val="24"/>
          <w:szCs w:val="24"/>
        </w:rPr>
        <w:t>частей речи</w:t>
      </w:r>
      <w:r w:rsidRPr="009918F5">
        <w:rPr>
          <w:rFonts w:ascii="Times New Roman" w:hAnsi="Times New Roman" w:cs="Times New Roman"/>
          <w:sz w:val="24"/>
          <w:szCs w:val="24"/>
        </w:rPr>
        <w:t>, меняющий отношение учащихся к слову. Если</w:t>
      </w:r>
      <w:r w:rsidR="00CE4FD2">
        <w:rPr>
          <w:rFonts w:ascii="Times New Roman" w:hAnsi="Times New Roman" w:cs="Times New Roman"/>
          <w:sz w:val="24"/>
          <w:szCs w:val="24"/>
        </w:rPr>
        <w:t xml:space="preserve"> </w:t>
      </w:r>
      <w:r w:rsidRPr="009918F5">
        <w:rPr>
          <w:rFonts w:ascii="Times New Roman" w:hAnsi="Times New Roman" w:cs="Times New Roman"/>
          <w:sz w:val="24"/>
          <w:szCs w:val="24"/>
        </w:rPr>
        <w:t>при изучении лексики учащиеся имеют дело с единичным</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словом и его значением, то при освоении грамматики они</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работают с целой группой (классом) слов, имеющих общие</w:t>
      </w:r>
      <w:r w:rsidR="009918F5" w:rsidRPr="009918F5">
        <w:rPr>
          <w:rFonts w:ascii="Times New Roman" w:hAnsi="Times New Roman" w:cs="Times New Roman"/>
          <w:sz w:val="24"/>
          <w:szCs w:val="24"/>
        </w:rPr>
        <w:t xml:space="preserve"> </w:t>
      </w:r>
      <w:r w:rsidR="00CE4FD2">
        <w:rPr>
          <w:rFonts w:ascii="Times New Roman" w:hAnsi="Times New Roman" w:cs="Times New Roman"/>
          <w:sz w:val="24"/>
          <w:szCs w:val="24"/>
        </w:rPr>
        <w:t>пр</w:t>
      </w:r>
      <w:r w:rsidRPr="009918F5">
        <w:rPr>
          <w:rFonts w:ascii="Times New Roman" w:hAnsi="Times New Roman" w:cs="Times New Roman"/>
          <w:sz w:val="24"/>
          <w:szCs w:val="24"/>
        </w:rPr>
        <w:t>из</w:t>
      </w:r>
      <w:r w:rsidR="00CE4FD2">
        <w:rPr>
          <w:rFonts w:ascii="Times New Roman" w:hAnsi="Times New Roman" w:cs="Times New Roman"/>
          <w:sz w:val="24"/>
          <w:szCs w:val="24"/>
        </w:rPr>
        <w:t>-</w:t>
      </w:r>
    </w:p>
    <w:p w:rsidR="00CE4FD2" w:rsidRDefault="00244751" w:rsidP="00BA3CC9">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наки. Здесь важна не столько функция наименования,</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сколько функция обобщения, освоение которой необходимо</w:t>
      </w:r>
      <w:r w:rsidR="00CE4FD2">
        <w:rPr>
          <w:rFonts w:ascii="Times New Roman" w:hAnsi="Times New Roman" w:cs="Times New Roman"/>
          <w:sz w:val="24"/>
          <w:szCs w:val="24"/>
        </w:rPr>
        <w:t xml:space="preserve"> </w:t>
      </w:r>
      <w:r w:rsidRPr="009918F5">
        <w:rPr>
          <w:rFonts w:ascii="Times New Roman" w:hAnsi="Times New Roman" w:cs="Times New Roman"/>
          <w:sz w:val="24"/>
          <w:szCs w:val="24"/>
        </w:rPr>
        <w:t xml:space="preserve">для развития абстрактно-логического мышления (способ образования </w:t>
      </w:r>
      <w:r w:rsidR="00CE4FD2">
        <w:rPr>
          <w:rFonts w:ascii="Times New Roman" w:hAnsi="Times New Roman" w:cs="Times New Roman"/>
          <w:sz w:val="24"/>
          <w:szCs w:val="24"/>
        </w:rPr>
        <w:t>поня–</w:t>
      </w:r>
    </w:p>
    <w:p w:rsidR="00244751" w:rsidRPr="009918F5" w:rsidRDefault="00244751" w:rsidP="00BA3CC9">
      <w:pPr>
        <w:autoSpaceDE w:val="0"/>
        <w:autoSpaceDN w:val="0"/>
        <w:adjustRightInd w:val="0"/>
        <w:spacing w:after="0" w:line="240" w:lineRule="auto"/>
        <w:rPr>
          <w:rFonts w:ascii="Times New Roman" w:hAnsi="Times New Roman" w:cs="Times New Roman"/>
          <w:color w:val="000000"/>
          <w:sz w:val="24"/>
          <w:szCs w:val="24"/>
        </w:rPr>
      </w:pPr>
      <w:r w:rsidRPr="009918F5">
        <w:rPr>
          <w:rFonts w:ascii="Times New Roman" w:hAnsi="Times New Roman" w:cs="Times New Roman"/>
          <w:sz w:val="24"/>
          <w:szCs w:val="24"/>
        </w:rPr>
        <w:t>тий).</w:t>
      </w:r>
    </w:p>
    <w:p w:rsidR="00244751" w:rsidRPr="009918F5" w:rsidRDefault="00F4747A"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color w:val="000000"/>
          <w:sz w:val="24"/>
          <w:szCs w:val="24"/>
        </w:rPr>
        <w:t>Обучение грамо</w:t>
      </w:r>
      <w:r w:rsidR="00BA3CC9" w:rsidRPr="009918F5">
        <w:rPr>
          <w:rFonts w:ascii="Times New Roman" w:hAnsi="Times New Roman" w:cs="Times New Roman"/>
          <w:color w:val="000000"/>
          <w:sz w:val="24"/>
          <w:szCs w:val="24"/>
        </w:rPr>
        <w:t>те</w:t>
      </w:r>
      <w:r w:rsidR="00CE4FD2">
        <w:rPr>
          <w:rFonts w:ascii="Times New Roman" w:hAnsi="Times New Roman" w:cs="Times New Roman"/>
          <w:color w:val="000000"/>
          <w:sz w:val="24"/>
          <w:szCs w:val="24"/>
        </w:rPr>
        <w:t>.</w:t>
      </w:r>
      <w:r w:rsidR="00244751" w:rsidRPr="009918F5">
        <w:rPr>
          <w:rFonts w:ascii="Times New Roman" w:hAnsi="Times New Roman" w:cs="Times New Roman"/>
          <w:sz w:val="24"/>
          <w:szCs w:val="24"/>
        </w:rPr>
        <w:t xml:space="preserve"> Для того чтобы изучение грамматики стало важнейшим элементом развития речи и мышления учащихся, а не тренировкой их памяти, в содержание включено формирование умений</w:t>
      </w:r>
      <w:r w:rsidR="00CE4FD2">
        <w:rPr>
          <w:rFonts w:ascii="Times New Roman" w:hAnsi="Times New Roman" w:cs="Times New Roman"/>
          <w:sz w:val="24"/>
          <w:szCs w:val="24"/>
        </w:rPr>
        <w:t xml:space="preserve"> </w:t>
      </w:r>
      <w:r w:rsidR="00244751" w:rsidRPr="009918F5">
        <w:rPr>
          <w:rFonts w:ascii="Times New Roman" w:hAnsi="Times New Roman" w:cs="Times New Roman"/>
          <w:sz w:val="24"/>
          <w:szCs w:val="24"/>
        </w:rPr>
        <w:t>классифицировать (группировать) слова по разным основаниям (смысловым и формально-</w:t>
      </w:r>
      <w:r w:rsidR="00BA3CC9" w:rsidRPr="009918F5">
        <w:rPr>
          <w:rFonts w:ascii="Times New Roman" w:hAnsi="Times New Roman" w:cs="Times New Roman"/>
          <w:sz w:val="24"/>
          <w:szCs w:val="24"/>
        </w:rPr>
        <w:t>грамм</w:t>
      </w:r>
      <w:r w:rsidR="00244751" w:rsidRPr="009918F5">
        <w:rPr>
          <w:rFonts w:ascii="Times New Roman" w:hAnsi="Times New Roman" w:cs="Times New Roman"/>
          <w:sz w:val="24"/>
          <w:szCs w:val="24"/>
        </w:rPr>
        <w:t>атическим). Эти учебные</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умения помогают учащимся различать особенности работы со</w:t>
      </w:r>
      <w:r w:rsidR="009918F5" w:rsidRPr="009918F5">
        <w:rPr>
          <w:rFonts w:ascii="Times New Roman" w:hAnsi="Times New Roman" w:cs="Times New Roman"/>
          <w:sz w:val="24"/>
          <w:szCs w:val="24"/>
        </w:rPr>
        <w:t xml:space="preserve"> </w:t>
      </w:r>
      <w:r w:rsidR="00244751" w:rsidRPr="009918F5">
        <w:rPr>
          <w:rFonts w:ascii="Times New Roman" w:hAnsi="Times New Roman" w:cs="Times New Roman"/>
          <w:sz w:val="24"/>
          <w:szCs w:val="24"/>
        </w:rPr>
        <w:t>словом с его конкретным значением в лексике и с абстрактным (обобщённым) значением слов в грамматике.</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Такой подход подводит учащихся к самостоятельному выводу о наличии у целого класса слов общих признаков (грамматического значения, т. е. значения предметности, форм рода,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числа и падежа у </w:t>
      </w:r>
      <w:r w:rsidR="00BA3CC9" w:rsidRPr="009918F5">
        <w:rPr>
          <w:rFonts w:ascii="Times New Roman" w:hAnsi="Times New Roman" w:cs="Times New Roman"/>
          <w:sz w:val="24"/>
          <w:szCs w:val="24"/>
        </w:rPr>
        <w:t>сущест</w:t>
      </w:r>
      <w:r w:rsidRPr="009918F5">
        <w:rPr>
          <w:rFonts w:ascii="Times New Roman" w:hAnsi="Times New Roman" w:cs="Times New Roman"/>
          <w:sz w:val="24"/>
          <w:szCs w:val="24"/>
        </w:rPr>
        <w:t>ительных и т. д.).</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В данном курсе изучение частей речи строится поэтапно:</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от лексики к грамматике через различные уровни классификации и обобщения слов. Осознание различий между грамматическим (обобщённым) и лексическим (единичным) значением слова позволяет уйти от формального изучения грамматики.</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В курсе изменён подход к изучению предложений</w:t>
      </w:r>
      <w:r w:rsidRPr="009918F5">
        <w:rPr>
          <w:rFonts w:ascii="Times New Roman" w:hAnsi="Times New Roman" w:cs="Times New Roman"/>
          <w:i/>
          <w:iCs/>
          <w:sz w:val="24"/>
          <w:szCs w:val="24"/>
        </w:rPr>
        <w:t xml:space="preserve">. </w:t>
      </w:r>
      <w:r w:rsidRPr="009918F5">
        <w:rPr>
          <w:rFonts w:ascii="Times New Roman" w:hAnsi="Times New Roman" w:cs="Times New Roman"/>
          <w:sz w:val="24"/>
          <w:szCs w:val="24"/>
        </w:rPr>
        <w:t>Предложение рассматривается как основная коммуникативная единица языка. Сначала формируется представление о предложении</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в целом (смысловая и интонационная завершённость, связи</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слов в предложении). Затем дети учатся </w:t>
      </w:r>
      <w:r w:rsidR="00BA3CC9" w:rsidRPr="009918F5">
        <w:rPr>
          <w:rFonts w:ascii="Times New Roman" w:hAnsi="Times New Roman" w:cs="Times New Roman"/>
          <w:sz w:val="24"/>
          <w:szCs w:val="24"/>
        </w:rPr>
        <w:t>классифи</w:t>
      </w:r>
      <w:r w:rsidRPr="009918F5">
        <w:rPr>
          <w:rFonts w:ascii="Times New Roman" w:hAnsi="Times New Roman" w:cs="Times New Roman"/>
          <w:sz w:val="24"/>
          <w:szCs w:val="24"/>
        </w:rPr>
        <w:t>цировать</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предложения по интонации (восклицательные — невосклицательные), по цели высказывания (повествовательные, вопросительные, побудительные). После того как они накопят опыт</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наблюдений за предложением в различных речевых ситуациях,</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вводятся определения понятий.</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Программа ориентирует на создание условий для развития</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регулятивных учебных действий, которые вносят порядок и</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планомерность в любую деятельность и составляют основу</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учебной </w:t>
      </w:r>
      <w:r w:rsidRPr="009918F5">
        <w:rPr>
          <w:rFonts w:ascii="Times New Roman" w:hAnsi="Times New Roman" w:cs="Times New Roman"/>
          <w:sz w:val="24"/>
          <w:szCs w:val="24"/>
        </w:rPr>
        <w:lastRenderedPageBreak/>
        <w:t>деятельности. Формируются умения ставить цель,</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определять последовательность действий, контролировать,</w:t>
      </w:r>
      <w:r w:rsidR="00CE4FD2">
        <w:rPr>
          <w:rFonts w:ascii="Times New Roman" w:hAnsi="Times New Roman" w:cs="Times New Roman"/>
          <w:sz w:val="24"/>
          <w:szCs w:val="24"/>
        </w:rPr>
        <w:t xml:space="preserve"> </w:t>
      </w:r>
      <w:r w:rsidRPr="009918F5">
        <w:rPr>
          <w:rFonts w:ascii="Times New Roman" w:hAnsi="Times New Roman" w:cs="Times New Roman"/>
          <w:sz w:val="24"/>
          <w:szCs w:val="24"/>
        </w:rPr>
        <w:t>корректировать и оценивать их.</w:t>
      </w:r>
    </w:p>
    <w:p w:rsidR="00CE4FD2"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 xml:space="preserve">Программой предусматривается отработка навыков чистописания </w:t>
      </w:r>
      <w:r w:rsidRPr="009918F5">
        <w:rPr>
          <w:rFonts w:ascii="Times New Roman" w:hAnsi="Times New Roman" w:cs="Times New Roman"/>
          <w:i/>
          <w:iCs/>
          <w:sz w:val="24"/>
          <w:szCs w:val="24"/>
        </w:rPr>
        <w:t xml:space="preserve">— </w:t>
      </w:r>
      <w:r w:rsidRPr="009918F5">
        <w:rPr>
          <w:rFonts w:ascii="Times New Roman" w:hAnsi="Times New Roman" w:cs="Times New Roman"/>
          <w:sz w:val="24"/>
          <w:szCs w:val="24"/>
        </w:rPr>
        <w:t>своеобразная графическая «гимнастика», где используются образцы письма, отрабатывается написание обобщённых элементов букв, их соединений в словах, ритмическое</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 темповое написание слов и предложений, даётся установка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на каллиграфическое написание букв, их соединений, осуществляется </w:t>
      </w:r>
      <w:r w:rsidR="00CE4FD2">
        <w:rPr>
          <w:rFonts w:ascii="Times New Roman" w:hAnsi="Times New Roman" w:cs="Times New Roman"/>
          <w:sz w:val="24"/>
          <w:szCs w:val="24"/>
        </w:rPr>
        <w:t>самоконт–</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роль и взаимопроверка.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Отдельный, весьма важный элемент Программы — знакомство со словарём. Предполагается знакомство младших школьников с разными словарями: орфографическим, толковым, энциклопедическим, словарём синонимов и антонимов.</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Раздел «Развитие речи» предусматривает не только обогащение словаря, совершенствование грамматического строя речи(в устной и письменной форме), освоение различных видов</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работы с текстом, но и формирование представлений о речи</w:t>
      </w:r>
      <w:r w:rsidR="00BA3CC9" w:rsidRPr="009918F5">
        <w:rPr>
          <w:rFonts w:ascii="Times New Roman" w:hAnsi="Times New Roman" w:cs="Times New Roman"/>
          <w:sz w:val="24"/>
          <w:szCs w:val="24"/>
        </w:rPr>
        <w:t xml:space="preserve"> </w:t>
      </w:r>
      <w:r w:rsidRPr="009918F5">
        <w:rPr>
          <w:rFonts w:ascii="Times New Roman" w:hAnsi="Times New Roman" w:cs="Times New Roman"/>
          <w:sz w:val="24"/>
          <w:szCs w:val="24"/>
        </w:rPr>
        <w:t>в целом, о речевом общении, о средствах общения (вербальных</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 невербальных).</w:t>
      </w:r>
    </w:p>
    <w:p w:rsidR="00244751" w:rsidRPr="009918F5" w:rsidRDefault="00244751" w:rsidP="00244751">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Изучение систематического курса русского языка начинается с обобщения первоначальных сведений о речевом общении и языке как средстве коммуникации, полученных в период обучения грамоте.</w:t>
      </w:r>
    </w:p>
    <w:p w:rsidR="00CE4FD2" w:rsidRDefault="00244751" w:rsidP="009918F5">
      <w:pPr>
        <w:autoSpaceDE w:val="0"/>
        <w:autoSpaceDN w:val="0"/>
        <w:adjustRightInd w:val="0"/>
        <w:spacing w:after="0" w:line="240" w:lineRule="auto"/>
        <w:rPr>
          <w:rFonts w:ascii="Times New Roman" w:hAnsi="Times New Roman" w:cs="Times New Roman"/>
          <w:sz w:val="24"/>
          <w:szCs w:val="24"/>
        </w:rPr>
      </w:pPr>
      <w:r w:rsidRPr="009918F5">
        <w:rPr>
          <w:rFonts w:ascii="Times New Roman" w:hAnsi="Times New Roman" w:cs="Times New Roman"/>
          <w:sz w:val="24"/>
          <w:szCs w:val="24"/>
        </w:rPr>
        <w:t>Программа ориентирует н</w:t>
      </w:r>
      <w:r w:rsidR="00E974DE">
        <w:rPr>
          <w:rFonts w:ascii="Times New Roman" w:hAnsi="Times New Roman" w:cs="Times New Roman"/>
          <w:sz w:val="24"/>
          <w:szCs w:val="24"/>
        </w:rPr>
        <w:t xml:space="preserve">а выработку умений точно и ясно </w:t>
      </w:r>
      <w:r w:rsidR="009918F5" w:rsidRPr="009918F5">
        <w:rPr>
          <w:rFonts w:ascii="Times New Roman" w:hAnsi="Times New Roman" w:cs="Times New Roman"/>
          <w:sz w:val="24"/>
          <w:szCs w:val="24"/>
        </w:rPr>
        <w:t>в</w:t>
      </w:r>
      <w:r w:rsidRPr="009918F5">
        <w:rPr>
          <w:rFonts w:ascii="Times New Roman" w:hAnsi="Times New Roman" w:cs="Times New Roman"/>
          <w:sz w:val="24"/>
          <w:szCs w:val="24"/>
        </w:rPr>
        <w:t>ыражать свои мысли в речи, решать в процессе общения ту</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или иную речевую задачу (одобрить, объяснить, вырази</w:t>
      </w:r>
      <w:r w:rsidR="009918F5" w:rsidRPr="009918F5">
        <w:rPr>
          <w:rFonts w:ascii="Times New Roman" w:hAnsi="Times New Roman" w:cs="Times New Roman"/>
          <w:sz w:val="24"/>
          <w:szCs w:val="24"/>
        </w:rPr>
        <w:t xml:space="preserve">ть </w:t>
      </w:r>
      <w:r w:rsidRPr="009918F5">
        <w:rPr>
          <w:rFonts w:ascii="Times New Roman" w:hAnsi="Times New Roman" w:cs="Times New Roman"/>
          <w:sz w:val="24"/>
          <w:szCs w:val="24"/>
        </w:rPr>
        <w:t>удивление, подтвердить мысль собеседника и т. д.), держать</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в поле внимания содержание речи и форму её </w:t>
      </w:r>
      <w:r w:rsidR="00BA3CC9" w:rsidRPr="009918F5">
        <w:rPr>
          <w:rFonts w:ascii="Times New Roman" w:hAnsi="Times New Roman" w:cs="Times New Roman"/>
          <w:sz w:val="24"/>
          <w:szCs w:val="24"/>
        </w:rPr>
        <w:t>выра</w:t>
      </w:r>
      <w:r w:rsidRPr="009918F5">
        <w:rPr>
          <w:rFonts w:ascii="Times New Roman" w:hAnsi="Times New Roman" w:cs="Times New Roman"/>
          <w:sz w:val="24"/>
          <w:szCs w:val="24"/>
        </w:rPr>
        <w:t>жения.</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Помимо общих представлений о тексте, ученики получают</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первые сведения о различных типах текстов (повествование,</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описание, рассуждение), начинают осмысливать роль слова</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в художественном тексте, работают с заглавием и составляют</w:t>
      </w:r>
      <w:r w:rsidR="00E974DE">
        <w:rPr>
          <w:rFonts w:ascii="Times New Roman" w:hAnsi="Times New Roman" w:cs="Times New Roman"/>
          <w:sz w:val="24"/>
          <w:szCs w:val="24"/>
        </w:rPr>
        <w:t xml:space="preserve"> </w:t>
      </w:r>
      <w:r w:rsidRPr="009918F5">
        <w:rPr>
          <w:rFonts w:ascii="Times New Roman" w:hAnsi="Times New Roman" w:cs="Times New Roman"/>
          <w:sz w:val="24"/>
          <w:szCs w:val="24"/>
        </w:rPr>
        <w:t xml:space="preserve">план (с помощью учителя), наблюдают за стилистическими особенностями художественных и научно-познавательных </w:t>
      </w:r>
      <w:r w:rsidR="00CE4FD2">
        <w:rPr>
          <w:rFonts w:ascii="Times New Roman" w:hAnsi="Times New Roman" w:cs="Times New Roman"/>
          <w:sz w:val="24"/>
          <w:szCs w:val="24"/>
        </w:rPr>
        <w:t>т</w:t>
      </w:r>
      <w:r w:rsidRPr="009918F5">
        <w:rPr>
          <w:rFonts w:ascii="Times New Roman" w:hAnsi="Times New Roman" w:cs="Times New Roman"/>
          <w:sz w:val="24"/>
          <w:szCs w:val="24"/>
        </w:rPr>
        <w:t>екс</w:t>
      </w:r>
      <w:r w:rsidR="00CE4FD2">
        <w:rPr>
          <w:rFonts w:ascii="Times New Roman" w:hAnsi="Times New Roman" w:cs="Times New Roman"/>
          <w:sz w:val="24"/>
          <w:szCs w:val="24"/>
        </w:rPr>
        <w:t>-</w:t>
      </w:r>
    </w:p>
    <w:p w:rsidR="00F4747A" w:rsidRPr="0001641F" w:rsidRDefault="00244751" w:rsidP="006C3C1E">
      <w:pPr>
        <w:autoSpaceDE w:val="0"/>
        <w:autoSpaceDN w:val="0"/>
        <w:adjustRightInd w:val="0"/>
        <w:spacing w:after="0" w:line="240" w:lineRule="auto"/>
        <w:rPr>
          <w:color w:val="000000"/>
        </w:rPr>
      </w:pPr>
      <w:r w:rsidRPr="009918F5">
        <w:rPr>
          <w:rFonts w:ascii="Times New Roman" w:hAnsi="Times New Roman" w:cs="Times New Roman"/>
          <w:sz w:val="24"/>
          <w:szCs w:val="24"/>
        </w:rPr>
        <w:t>тов.</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Рассмотрение языка как средства общения в конкретных</w:t>
      </w:r>
      <w:r w:rsidR="009918F5" w:rsidRPr="009918F5">
        <w:rPr>
          <w:rFonts w:ascii="Times New Roman" w:hAnsi="Times New Roman" w:cs="Times New Roman"/>
          <w:sz w:val="24"/>
          <w:szCs w:val="24"/>
        </w:rPr>
        <w:t xml:space="preserve"> </w:t>
      </w:r>
      <w:r w:rsidRPr="009918F5">
        <w:rPr>
          <w:rFonts w:ascii="Times New Roman" w:hAnsi="Times New Roman" w:cs="Times New Roman"/>
          <w:sz w:val="24"/>
          <w:szCs w:val="24"/>
        </w:rPr>
        <w:t xml:space="preserve">коммуникативно-речевых ситуациях и текстах (научных, деловых, </w:t>
      </w:r>
      <w:r w:rsidR="009918F5" w:rsidRPr="009918F5">
        <w:rPr>
          <w:rFonts w:ascii="Times New Roman" w:hAnsi="Times New Roman" w:cs="Times New Roman"/>
          <w:sz w:val="24"/>
          <w:szCs w:val="24"/>
        </w:rPr>
        <w:t>худ</w:t>
      </w:r>
      <w:r w:rsidRPr="009918F5">
        <w:rPr>
          <w:rFonts w:ascii="Times New Roman" w:hAnsi="Times New Roman" w:cs="Times New Roman"/>
          <w:sz w:val="24"/>
          <w:szCs w:val="24"/>
        </w:rPr>
        <w:t>ожественных) помогает детям представить язык целостно, что повышает мотивацию в обучении родному языку.</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Содержание нового курса и методика обучения ориентированы на решение следующих задач:</w:t>
      </w:r>
    </w:p>
    <w:p w:rsidR="0001641F" w:rsidRDefault="00F4747A" w:rsidP="00F4747A">
      <w:pPr>
        <w:pStyle w:val="a8"/>
        <w:shd w:val="clear" w:color="auto" w:fill="FFFFFF"/>
        <w:spacing w:before="0" w:beforeAutospacing="0" w:after="67" w:afterAutospacing="0"/>
        <w:rPr>
          <w:color w:val="000000"/>
        </w:rPr>
      </w:pPr>
      <w:r w:rsidRPr="0001641F">
        <w:rPr>
          <w:color w:val="000000"/>
        </w:rPr>
        <w:t>— сформировать умения писать и читать, слушать и говорить, свободно пользоваться родным языком в различных ситуациях общения;</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 обеспечить осознанное усвоение языка как важнейшего средства общения и взаимного понимания людей;</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 обеспечить взаимосвязь системы обучения грамоте с развитием коммуникативно-речевых умений, литературно-творческих способностей учащихся, с формированием у них духовно-нравственных ценностей;</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 развить образное и логическое мышление у каждого ребёнка, привить навыки речевой культуры общения как неотъемлемой части общей культуры человека.</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В новой системе обучения грамоте усвоение письменной речи впервые начинается с её предыстории (жесты, рисунки, различные типы письменных знаков и др.), знакомства детей с культурно-историческим аспектом письменной речи, представленной в рисунках и играх, даётся возможность обучать чтению и письму как настоящей письменной речи, а не только как техническим навыкам, о чём писал ещё Л. С. Выготский.</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Обучение грамоте в новой системе строится на различных ситуациях общения (условных и реальных), которые помогают осознать язык как важнейшее средство общения, как важнейший инструмент мыслительной и духовной деятельности людей. Наглядно-образные модели общения, представленные в азбуке, дают детям элементарные представления о ситуации общения, партнерах (собеседниках) речевого общения, о целях общения и его результатах.</w:t>
      </w:r>
    </w:p>
    <w:p w:rsidR="00F4747A" w:rsidRPr="0001641F" w:rsidRDefault="00F4747A" w:rsidP="00F4747A">
      <w:pPr>
        <w:pStyle w:val="a8"/>
        <w:shd w:val="clear" w:color="auto" w:fill="FFFFFF"/>
        <w:spacing w:before="0" w:beforeAutospacing="0" w:after="67" w:afterAutospacing="0"/>
        <w:rPr>
          <w:color w:val="000000"/>
        </w:rPr>
      </w:pPr>
      <w:r w:rsidRPr="0001641F">
        <w:rPr>
          <w:color w:val="000000"/>
        </w:rPr>
        <w:t>Изучение языка как средства общения в период обучения грамоте начинается со слова, с номинативной (назывной) функции языка, наиболее доступной детскому восприятию. При этом обеспечивается постепенный переход от слова в естественных ситуациях общения к предложению и тексту.</w:t>
      </w:r>
    </w:p>
    <w:p w:rsidR="006C2068" w:rsidRPr="00C42887" w:rsidRDefault="00F4747A" w:rsidP="0001641F">
      <w:pPr>
        <w:pStyle w:val="a8"/>
        <w:shd w:val="clear" w:color="auto" w:fill="FFFFFF"/>
        <w:spacing w:before="0" w:beforeAutospacing="0" w:after="67" w:afterAutospacing="0"/>
        <w:rPr>
          <w:b/>
          <w:bCs/>
          <w:color w:val="FF0000"/>
        </w:rPr>
      </w:pPr>
      <w:r w:rsidRPr="0001641F">
        <w:rPr>
          <w:color w:val="000000"/>
        </w:rPr>
        <w:t xml:space="preserve">Работа со словом в новой системе обучения отличается от общепринятых подходов. Слово рассматривается как двусторонняя единица языка, как сложный языковой знак, имеющий план содержания (значение) и план выражения (фонетическую и буквенную форму). Осознать </w:t>
      </w:r>
      <w:r w:rsidRPr="0001641F">
        <w:rPr>
          <w:color w:val="000000"/>
        </w:rPr>
        <w:lastRenderedPageBreak/>
        <w:t>«устройство» слова помогают простейшие структурно-семантические модели слов, которые показывают взаимосвязь значения слова и его звучания. Переход от звучащего</w:t>
      </w:r>
      <w:r w:rsidR="00CE4FD2">
        <w:rPr>
          <w:color w:val="000000"/>
        </w:rPr>
        <w:t xml:space="preserve"> </w:t>
      </w:r>
      <w:r w:rsidRPr="0001641F">
        <w:rPr>
          <w:color w:val="000000"/>
        </w:rPr>
        <w:t>слова к его графической форме обеспечивается через звукобуквенный анализ. При освоении письма используется современный вариант звукового аналитико-синтетического метода.</w:t>
      </w:r>
    </w:p>
    <w:p w:rsidR="00E974DE" w:rsidRPr="00E974DE" w:rsidRDefault="0001641F" w:rsidP="00E974DE">
      <w:pPr>
        <w:ind w:left="720"/>
        <w:contextualSpacing/>
        <w:rPr>
          <w:rFonts w:ascii="Times New Roman" w:hAnsi="Times New Roman" w:cs="Times New Roman"/>
          <w:b/>
          <w:sz w:val="24"/>
          <w:szCs w:val="24"/>
        </w:rPr>
      </w:pPr>
      <w:r w:rsidRPr="00E974DE">
        <w:rPr>
          <w:rStyle w:val="eop"/>
          <w:rFonts w:ascii="Georgia" w:hAnsi="Georgia" w:cs="Segoe UI"/>
        </w:rPr>
        <w:t> </w:t>
      </w:r>
      <w:r w:rsidR="00E974DE" w:rsidRPr="00E974DE">
        <w:rPr>
          <w:rFonts w:ascii="Times New Roman" w:hAnsi="Times New Roman" w:cs="Times New Roman"/>
          <w:b/>
          <w:sz w:val="24"/>
          <w:szCs w:val="24"/>
        </w:rPr>
        <w:t>Цели и задачи курса</w:t>
      </w:r>
    </w:p>
    <w:p w:rsidR="00E974DE" w:rsidRPr="00DC79FF" w:rsidRDefault="00E974DE" w:rsidP="00E974DE">
      <w:pPr>
        <w:ind w:left="142"/>
        <w:contextualSpacing/>
        <w:rPr>
          <w:rFonts w:ascii="Times New Roman" w:hAnsi="Times New Roman" w:cs="Times New Roman"/>
          <w:sz w:val="24"/>
          <w:szCs w:val="24"/>
        </w:rPr>
      </w:pPr>
      <w:r w:rsidRPr="00DC79FF">
        <w:rPr>
          <w:rFonts w:ascii="Times New Roman" w:hAnsi="Times New Roman" w:cs="Times New Roman"/>
          <w:sz w:val="24"/>
          <w:szCs w:val="24"/>
        </w:rPr>
        <w:t xml:space="preserve">Основными </w:t>
      </w:r>
      <w:r w:rsidRPr="00DC79FF">
        <w:rPr>
          <w:rFonts w:ascii="Times New Roman" w:hAnsi="Times New Roman" w:cs="Times New Roman"/>
          <w:b/>
          <w:bCs/>
          <w:sz w:val="24"/>
          <w:szCs w:val="24"/>
        </w:rPr>
        <w:t xml:space="preserve">целями </w:t>
      </w:r>
      <w:r w:rsidRPr="00DC79FF">
        <w:rPr>
          <w:rFonts w:ascii="Times New Roman" w:hAnsi="Times New Roman" w:cs="Times New Roman"/>
          <w:sz w:val="24"/>
          <w:szCs w:val="24"/>
        </w:rPr>
        <w:t xml:space="preserve">курса "русский язык" в соответствии с требованиями ФГОС НОО являются: </w:t>
      </w:r>
    </w:p>
    <w:p w:rsidR="00E974DE" w:rsidRPr="00DC79FF" w:rsidRDefault="00E974DE" w:rsidP="00E974DE">
      <w:pPr>
        <w:pStyle w:val="ParagraphStyle"/>
        <w:tabs>
          <w:tab w:val="left" w:pos="900"/>
        </w:tabs>
        <w:spacing w:line="264" w:lineRule="auto"/>
        <w:jc w:val="both"/>
        <w:rPr>
          <w:rFonts w:ascii="Times New Roman" w:hAnsi="Times New Roman" w:cs="Times New Roman"/>
        </w:rPr>
      </w:pPr>
      <w:r w:rsidRPr="00DC79FF">
        <w:rPr>
          <w:rFonts w:ascii="Times New Roman" w:hAnsi="Times New Roman" w:cs="Times New Roman"/>
        </w:rPr>
        <w:t>1) познавательная (ознакомление с основными положениями науки о языке и формирование на этой основе знаково-символического восприятия и логического мышления учащихся);</w:t>
      </w:r>
    </w:p>
    <w:p w:rsidR="00E974DE" w:rsidRPr="00DC79FF" w:rsidRDefault="00E974DE" w:rsidP="00E974DE">
      <w:pPr>
        <w:pStyle w:val="ParagraphStyle"/>
        <w:tabs>
          <w:tab w:val="left" w:pos="900"/>
        </w:tabs>
        <w:spacing w:line="264" w:lineRule="auto"/>
        <w:jc w:val="both"/>
        <w:rPr>
          <w:rFonts w:ascii="Times New Roman" w:hAnsi="Times New Roman" w:cs="Times New Roman"/>
        </w:rPr>
      </w:pPr>
      <w:r w:rsidRPr="00DC79FF">
        <w:rPr>
          <w:rFonts w:ascii="Times New Roman" w:hAnsi="Times New Roman" w:cs="Times New Roman"/>
        </w:rPr>
        <w:t>2) социокультурная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E974DE" w:rsidRPr="00DC79FF" w:rsidRDefault="00E974DE" w:rsidP="00E974DE">
      <w:pPr>
        <w:pStyle w:val="ParagraphStyle"/>
        <w:tabs>
          <w:tab w:val="left" w:pos="900"/>
        </w:tabs>
        <w:spacing w:line="264" w:lineRule="auto"/>
        <w:jc w:val="both"/>
        <w:rPr>
          <w:rFonts w:ascii="Times New Roman" w:hAnsi="Times New Roman" w:cs="Times New Roman"/>
        </w:rPr>
      </w:pPr>
    </w:p>
    <w:p w:rsidR="00E974DE" w:rsidRPr="00DC79FF" w:rsidRDefault="00E974DE" w:rsidP="00E974DE">
      <w:p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ab/>
      </w:r>
      <w:r w:rsidRPr="00E974DE">
        <w:rPr>
          <w:rFonts w:ascii="Times New Roman" w:eastAsia="Calibri" w:hAnsi="Times New Roman" w:cs="Times New Roman"/>
          <w:b/>
          <w:sz w:val="24"/>
          <w:szCs w:val="24"/>
        </w:rPr>
        <w:t>Коммуникативно-познавательная направленность курса</w:t>
      </w:r>
      <w:r w:rsidRPr="00DC79FF">
        <w:rPr>
          <w:rFonts w:ascii="Times New Roman" w:eastAsia="Calibri" w:hAnsi="Times New Roman" w:cs="Times New Roman"/>
          <w:sz w:val="24"/>
          <w:szCs w:val="24"/>
        </w:rPr>
        <w:t xml:space="preserve"> позволяет эффективно решать </w:t>
      </w:r>
      <w:r w:rsidRPr="001B1515">
        <w:rPr>
          <w:rFonts w:ascii="Times New Roman" w:eastAsia="Calibri" w:hAnsi="Times New Roman" w:cs="Times New Roman"/>
          <w:b/>
          <w:sz w:val="24"/>
          <w:szCs w:val="24"/>
        </w:rPr>
        <w:t xml:space="preserve">задачи </w:t>
      </w:r>
      <w:r w:rsidRPr="00DC79FF">
        <w:rPr>
          <w:rFonts w:ascii="Times New Roman" w:eastAsia="Calibri" w:hAnsi="Times New Roman" w:cs="Times New Roman"/>
          <w:sz w:val="24"/>
          <w:szCs w:val="24"/>
        </w:rPr>
        <w:t>обучения русскому языку на начальном этапе:</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развивать все виды речевой деятельности (умения писать, читать, слушать и говорить), а также речевое мышление учащихся;</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обеспечивать усвоение программного материала по языку (по фонетике, графике, лексике, грамматике, орфографии); стимулировать развитие коммуникативно-речевых умений и навыков;</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пользоваться формулами речевого этикета в различных ситуациях общения;</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формировать представление о языке как о жизненно важном средстве общения, которое предоставляет учащимся широкие возможности для выражения собственных мыслей в общении с другими людьми и для познания окружающего мира;</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обеспечивать развитие функциональной грамотности учащихся на основе интеграции в изучении языка и речи учащихся;</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развивать интерес к изучению русского языка, воспитывать чувство любви и уважения к языку как величайшей культурной ценности народа;</w:t>
      </w:r>
    </w:p>
    <w:p w:rsidR="00E974DE" w:rsidRPr="00DC79FF" w:rsidRDefault="00E974DE" w:rsidP="00BB7A82">
      <w:pPr>
        <w:numPr>
          <w:ilvl w:val="0"/>
          <w:numId w:val="5"/>
        </w:numPr>
        <w:spacing w:after="0" w:line="240" w:lineRule="auto"/>
        <w:jc w:val="both"/>
        <w:rPr>
          <w:rFonts w:ascii="Times New Roman" w:eastAsia="Calibri" w:hAnsi="Times New Roman" w:cs="Times New Roman"/>
          <w:sz w:val="24"/>
          <w:szCs w:val="24"/>
        </w:rPr>
      </w:pPr>
      <w:r w:rsidRPr="00DC79FF">
        <w:rPr>
          <w:rFonts w:ascii="Times New Roman" w:eastAsia="Calibri" w:hAnsi="Times New Roman" w:cs="Times New Roman"/>
          <w:sz w:val="24"/>
          <w:szCs w:val="24"/>
        </w:rPr>
        <w:t xml:space="preserve">развивать творческие способности детей, их стремление к созданию собственных текстов. </w:t>
      </w:r>
    </w:p>
    <w:p w:rsidR="00244751" w:rsidRDefault="00244751" w:rsidP="00E974DE">
      <w:pPr>
        <w:widowControl w:val="0"/>
        <w:shd w:val="clear" w:color="auto" w:fill="FFFFFF"/>
        <w:tabs>
          <w:tab w:val="left" w:pos="720"/>
        </w:tabs>
        <w:autoSpaceDE w:val="0"/>
        <w:autoSpaceDN w:val="0"/>
        <w:adjustRightInd w:val="0"/>
        <w:ind w:right="5"/>
        <w:jc w:val="both"/>
        <w:rPr>
          <w:rFonts w:ascii="NewtonCSanPin-Regular" w:hAnsi="NewtonCSanPin-Regular" w:cs="NewtonCSanPin-Regular"/>
          <w:sz w:val="21"/>
          <w:szCs w:val="21"/>
        </w:rPr>
      </w:pPr>
    </w:p>
    <w:p w:rsidR="00AC2E30" w:rsidRDefault="006C2068" w:rsidP="00AC2E30">
      <w:pPr>
        <w:pStyle w:val="af"/>
        <w:tabs>
          <w:tab w:val="left" w:pos="0"/>
        </w:tabs>
        <w:jc w:val="center"/>
        <w:rPr>
          <w:b/>
          <w:bCs/>
        </w:rPr>
      </w:pPr>
      <w:r w:rsidRPr="001731DF">
        <w:rPr>
          <w:b/>
          <w:bCs/>
        </w:rPr>
        <w:t>Место учебного предмета в учебном плане</w:t>
      </w:r>
    </w:p>
    <w:p w:rsidR="00244751" w:rsidRPr="00E974DE" w:rsidRDefault="00E974DE" w:rsidP="002447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44751" w:rsidRPr="00E974DE">
        <w:rPr>
          <w:rFonts w:ascii="Times New Roman" w:hAnsi="Times New Roman" w:cs="Times New Roman"/>
          <w:sz w:val="24"/>
          <w:szCs w:val="24"/>
        </w:rPr>
        <w:t>На изучение русского языка в начальной школе выделяетсявсего 6</w:t>
      </w:r>
      <w:r w:rsidRPr="00E974DE">
        <w:rPr>
          <w:rFonts w:ascii="Times New Roman" w:hAnsi="Times New Roman" w:cs="Times New Roman"/>
          <w:sz w:val="24"/>
          <w:szCs w:val="24"/>
        </w:rPr>
        <w:t xml:space="preserve">58 </w:t>
      </w:r>
      <w:r w:rsidR="00244751" w:rsidRPr="00E974DE">
        <w:rPr>
          <w:rFonts w:ascii="Times New Roman" w:hAnsi="Times New Roman" w:cs="Times New Roman"/>
          <w:sz w:val="24"/>
          <w:szCs w:val="24"/>
        </w:rPr>
        <w:t>ч. В 1 классе — 165 ч (5 ч в неделю, 33 учебные недели), из них 115 ч (23 учебные недели) отводится на обучениеписьму в период обучения грамоте и 50 ч (10 учебных недель) — на уроки русского языка.</w:t>
      </w:r>
    </w:p>
    <w:p w:rsidR="00E974DE" w:rsidRPr="00E974DE" w:rsidRDefault="00244751" w:rsidP="00244751">
      <w:pPr>
        <w:autoSpaceDE w:val="0"/>
        <w:autoSpaceDN w:val="0"/>
        <w:adjustRightInd w:val="0"/>
        <w:spacing w:after="0" w:line="240" w:lineRule="auto"/>
        <w:rPr>
          <w:rFonts w:ascii="Times New Roman" w:hAnsi="Times New Roman" w:cs="Times New Roman"/>
          <w:sz w:val="24"/>
          <w:szCs w:val="24"/>
        </w:rPr>
      </w:pPr>
      <w:r w:rsidRPr="00E974DE">
        <w:rPr>
          <w:rFonts w:ascii="Times New Roman" w:hAnsi="Times New Roman" w:cs="Times New Roman"/>
          <w:sz w:val="24"/>
          <w:szCs w:val="24"/>
        </w:rPr>
        <w:t>Во 2—</w:t>
      </w:r>
      <w:r w:rsidR="00E974DE" w:rsidRPr="00E974DE">
        <w:rPr>
          <w:rFonts w:ascii="Times New Roman" w:hAnsi="Times New Roman" w:cs="Times New Roman"/>
          <w:sz w:val="24"/>
          <w:szCs w:val="24"/>
        </w:rPr>
        <w:t>3</w:t>
      </w:r>
      <w:r w:rsidRPr="00E974DE">
        <w:rPr>
          <w:rFonts w:ascii="Times New Roman" w:hAnsi="Times New Roman" w:cs="Times New Roman"/>
          <w:sz w:val="24"/>
          <w:szCs w:val="24"/>
        </w:rPr>
        <w:t xml:space="preserve"> классах на уроки русского языка отводится по 170 ч(5 ч в неделю, по 34 учебные недели в каждом классе).</w:t>
      </w:r>
      <w:r w:rsidR="00E974DE" w:rsidRPr="00E974DE">
        <w:rPr>
          <w:rFonts w:ascii="Times New Roman" w:hAnsi="Times New Roman" w:cs="Times New Roman"/>
          <w:sz w:val="24"/>
          <w:szCs w:val="24"/>
        </w:rPr>
        <w:t>4 класс -4,5 часа в неделю 153 ч в год.</w:t>
      </w:r>
    </w:p>
    <w:p w:rsidR="006C2068" w:rsidRDefault="006C2068" w:rsidP="006C2068">
      <w:pPr>
        <w:jc w:val="both"/>
        <w:rPr>
          <w:b/>
          <w:bCs/>
        </w:rPr>
      </w:pPr>
    </w:p>
    <w:p w:rsidR="006C2068" w:rsidRPr="00F93D57" w:rsidRDefault="006C2068" w:rsidP="006C2068">
      <w:pPr>
        <w:jc w:val="both"/>
        <w:rPr>
          <w:rFonts w:ascii="Times New Roman" w:hAnsi="Times New Roman" w:cs="Times New Roman"/>
          <w:b/>
          <w:bCs/>
          <w:sz w:val="24"/>
          <w:szCs w:val="24"/>
        </w:rPr>
      </w:pPr>
      <w:r w:rsidRPr="00F93D57">
        <w:rPr>
          <w:rFonts w:ascii="Times New Roman" w:hAnsi="Times New Roman" w:cs="Times New Roman"/>
          <w:b/>
          <w:bCs/>
          <w:sz w:val="24"/>
          <w:szCs w:val="24"/>
        </w:rPr>
        <w:t>Учебно-методическое</w:t>
      </w:r>
      <w:r w:rsidR="006C3C1E">
        <w:rPr>
          <w:rFonts w:ascii="Times New Roman" w:hAnsi="Times New Roman" w:cs="Times New Roman"/>
          <w:b/>
          <w:bCs/>
          <w:sz w:val="24"/>
          <w:szCs w:val="24"/>
        </w:rPr>
        <w:t xml:space="preserve"> </w:t>
      </w:r>
      <w:r w:rsidRPr="00F93D57">
        <w:rPr>
          <w:rFonts w:ascii="Times New Roman" w:hAnsi="Times New Roman" w:cs="Times New Roman"/>
          <w:b/>
          <w:bCs/>
          <w:sz w:val="24"/>
          <w:szCs w:val="24"/>
        </w:rPr>
        <w:t>обеспечение</w:t>
      </w:r>
      <w:r w:rsidRPr="00F93D57">
        <w:rPr>
          <w:rFonts w:ascii="Times New Roman" w:hAnsi="Times New Roman" w:cs="Times New Roman"/>
          <w:bCs/>
          <w:sz w:val="24"/>
          <w:szCs w:val="24"/>
        </w:rPr>
        <w:t xml:space="preserve"> образовательного процесса соответствует требованиям, предъявляемым к организации образовательного процесса, и обеспечивает реализацию программы по учебному предмету:</w:t>
      </w:r>
    </w:p>
    <w:p w:rsidR="006C2068" w:rsidRPr="00F93D57" w:rsidRDefault="006C2068" w:rsidP="006C2068">
      <w:pPr>
        <w:jc w:val="center"/>
        <w:rPr>
          <w:rFonts w:ascii="Times New Roman" w:hAnsi="Times New Roman" w:cs="Times New Roman"/>
          <w:b/>
          <w:color w:val="000000" w:themeColor="text1"/>
          <w:sz w:val="24"/>
          <w:szCs w:val="24"/>
        </w:rPr>
      </w:pPr>
      <w:r w:rsidRPr="00F93D57">
        <w:rPr>
          <w:rFonts w:ascii="Times New Roman" w:hAnsi="Times New Roman" w:cs="Times New Roman"/>
          <w:b/>
          <w:sz w:val="24"/>
          <w:szCs w:val="24"/>
        </w:rPr>
        <w:t>Учебники</w:t>
      </w:r>
    </w:p>
    <w:p w:rsidR="006C2068" w:rsidRPr="00FE4C13" w:rsidRDefault="006C2068" w:rsidP="006C2068">
      <w:pPr>
        <w:jc w:val="center"/>
        <w:rPr>
          <w:i/>
          <w:color w:val="000000" w:themeColor="text1"/>
        </w:rPr>
      </w:pPr>
    </w:p>
    <w:tbl>
      <w:tblPr>
        <w:tblStyle w:val="a3"/>
        <w:tblW w:w="0" w:type="auto"/>
        <w:tblLook w:val="04A0"/>
      </w:tblPr>
      <w:tblGrid>
        <w:gridCol w:w="541"/>
        <w:gridCol w:w="3099"/>
        <w:gridCol w:w="5803"/>
        <w:gridCol w:w="977"/>
      </w:tblGrid>
      <w:tr w:rsidR="00494D39" w:rsidRPr="00CE4FD2" w:rsidTr="00CE570F">
        <w:tc>
          <w:tcPr>
            <w:tcW w:w="541" w:type="dxa"/>
          </w:tcPr>
          <w:p w:rsidR="006C2068" w:rsidRPr="00CE4FD2" w:rsidRDefault="006C2068" w:rsidP="00942529">
            <w:pPr>
              <w:jc w:val="center"/>
              <w:rPr>
                <w:color w:val="000000" w:themeColor="text1"/>
                <w:sz w:val="24"/>
                <w:szCs w:val="24"/>
              </w:rPr>
            </w:pPr>
            <w:r w:rsidRPr="00CE4FD2">
              <w:rPr>
                <w:color w:val="000000" w:themeColor="text1"/>
                <w:sz w:val="24"/>
                <w:szCs w:val="24"/>
                <w:lang w:val="en-US"/>
              </w:rPr>
              <w:t xml:space="preserve">N </w:t>
            </w:r>
            <w:r w:rsidRPr="00CE4FD2">
              <w:rPr>
                <w:color w:val="000000" w:themeColor="text1"/>
                <w:sz w:val="24"/>
                <w:szCs w:val="24"/>
              </w:rPr>
              <w:t>п/п</w:t>
            </w:r>
          </w:p>
        </w:tc>
        <w:tc>
          <w:tcPr>
            <w:tcW w:w="3099" w:type="dxa"/>
          </w:tcPr>
          <w:p w:rsidR="006C2068" w:rsidRPr="00CE4FD2" w:rsidRDefault="006C2068" w:rsidP="00942529">
            <w:pPr>
              <w:jc w:val="center"/>
              <w:rPr>
                <w:color w:val="000000" w:themeColor="text1"/>
                <w:sz w:val="24"/>
                <w:szCs w:val="24"/>
              </w:rPr>
            </w:pPr>
            <w:r w:rsidRPr="00CE4FD2">
              <w:rPr>
                <w:color w:val="000000" w:themeColor="text1"/>
                <w:sz w:val="24"/>
                <w:szCs w:val="24"/>
              </w:rPr>
              <w:t>Название</w:t>
            </w:r>
          </w:p>
        </w:tc>
        <w:tc>
          <w:tcPr>
            <w:tcW w:w="5803" w:type="dxa"/>
          </w:tcPr>
          <w:p w:rsidR="006C2068" w:rsidRPr="00CE4FD2" w:rsidRDefault="006C2068" w:rsidP="00942529">
            <w:pPr>
              <w:jc w:val="center"/>
              <w:rPr>
                <w:color w:val="000000" w:themeColor="text1"/>
                <w:sz w:val="24"/>
                <w:szCs w:val="24"/>
              </w:rPr>
            </w:pPr>
            <w:r w:rsidRPr="00CE4FD2">
              <w:rPr>
                <w:color w:val="000000" w:themeColor="text1"/>
                <w:sz w:val="24"/>
                <w:szCs w:val="24"/>
              </w:rPr>
              <w:t>Автор(ы), изд-во,</w:t>
            </w:r>
          </w:p>
        </w:tc>
        <w:tc>
          <w:tcPr>
            <w:tcW w:w="977" w:type="dxa"/>
          </w:tcPr>
          <w:p w:rsidR="006C2068" w:rsidRPr="00CE4FD2" w:rsidRDefault="006C2068" w:rsidP="00942529">
            <w:pPr>
              <w:jc w:val="center"/>
              <w:rPr>
                <w:color w:val="000000" w:themeColor="text1"/>
                <w:sz w:val="24"/>
                <w:szCs w:val="24"/>
              </w:rPr>
            </w:pPr>
            <w:r w:rsidRPr="00CE4FD2">
              <w:rPr>
                <w:color w:val="000000" w:themeColor="text1"/>
                <w:sz w:val="24"/>
                <w:szCs w:val="24"/>
              </w:rPr>
              <w:t>Классы</w:t>
            </w:r>
          </w:p>
        </w:tc>
      </w:tr>
      <w:tr w:rsidR="00494D39" w:rsidRPr="00CE4FD2" w:rsidTr="00942529">
        <w:trPr>
          <w:trHeight w:val="385"/>
        </w:trPr>
        <w:tc>
          <w:tcPr>
            <w:tcW w:w="0" w:type="auto"/>
          </w:tcPr>
          <w:p w:rsidR="006C2068" w:rsidRPr="00CE4FD2" w:rsidRDefault="00F93D57"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1</w:t>
            </w:r>
          </w:p>
        </w:tc>
        <w:tc>
          <w:tcPr>
            <w:tcW w:w="0" w:type="auto"/>
          </w:tcPr>
          <w:p w:rsidR="006C2068" w:rsidRPr="00CE4FD2" w:rsidRDefault="00F93D57"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Рисуй, думай, рассказывай</w:t>
            </w:r>
            <w:r w:rsidR="00494D39" w:rsidRPr="00CE4FD2">
              <w:rPr>
                <w:rFonts w:eastAsiaTheme="minorHAnsi"/>
                <w:color w:val="000000" w:themeColor="text1"/>
                <w:sz w:val="24"/>
                <w:szCs w:val="24"/>
                <w:lang w:eastAsia="en-US"/>
              </w:rPr>
              <w:t>.</w:t>
            </w:r>
            <w:r w:rsidR="00494D39" w:rsidRPr="00CE4FD2">
              <w:rPr>
                <w:sz w:val="24"/>
                <w:szCs w:val="24"/>
              </w:rPr>
              <w:t xml:space="preserve"> Рабочая тетрадь</w:t>
            </w:r>
          </w:p>
        </w:tc>
        <w:tc>
          <w:tcPr>
            <w:tcW w:w="0" w:type="auto"/>
          </w:tcPr>
          <w:p w:rsidR="006C2068" w:rsidRPr="00CE4FD2" w:rsidRDefault="00F93D57"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Л.Ф Климанова, А.В.Абрамов,Л.Н.Борейко. Изд-во Москва «Просвещение» 2019г</w:t>
            </w:r>
          </w:p>
        </w:tc>
        <w:tc>
          <w:tcPr>
            <w:tcW w:w="0" w:type="auto"/>
          </w:tcPr>
          <w:p w:rsidR="006C2068" w:rsidRPr="00CE4FD2" w:rsidRDefault="00F93D57"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1</w:t>
            </w:r>
          </w:p>
        </w:tc>
      </w:tr>
      <w:tr w:rsidR="00494D39" w:rsidRPr="00CE4FD2" w:rsidTr="00942529">
        <w:trPr>
          <w:trHeight w:val="385"/>
        </w:trPr>
        <w:tc>
          <w:tcPr>
            <w:tcW w:w="0" w:type="auto"/>
          </w:tcPr>
          <w:p w:rsidR="00F93D57" w:rsidRPr="00CE4FD2" w:rsidRDefault="00F93D57"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2</w:t>
            </w:r>
          </w:p>
        </w:tc>
        <w:tc>
          <w:tcPr>
            <w:tcW w:w="0" w:type="auto"/>
          </w:tcPr>
          <w:p w:rsidR="00F93D57"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Мой афавит 1ч и 2ч</w:t>
            </w:r>
          </w:p>
          <w:p w:rsidR="00494D39"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прописи</w:t>
            </w:r>
          </w:p>
        </w:tc>
        <w:tc>
          <w:tcPr>
            <w:tcW w:w="0" w:type="auto"/>
          </w:tcPr>
          <w:p w:rsidR="00F93D57" w:rsidRPr="00CE4FD2" w:rsidRDefault="00494D39" w:rsidP="00494D3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Л.Ф Климанова, А.В.Абрамов,Н.А Пудикова Изд-во Москва «Просвещение» 2018г</w:t>
            </w:r>
          </w:p>
        </w:tc>
        <w:tc>
          <w:tcPr>
            <w:tcW w:w="0" w:type="auto"/>
          </w:tcPr>
          <w:p w:rsidR="00F93D57"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1</w:t>
            </w:r>
          </w:p>
        </w:tc>
      </w:tr>
      <w:tr w:rsidR="00494D39" w:rsidRPr="00CE4FD2" w:rsidTr="00942529">
        <w:trPr>
          <w:trHeight w:val="385"/>
        </w:trPr>
        <w:tc>
          <w:tcPr>
            <w:tcW w:w="0" w:type="auto"/>
          </w:tcPr>
          <w:p w:rsidR="00F93D57"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3</w:t>
            </w:r>
          </w:p>
        </w:tc>
        <w:tc>
          <w:tcPr>
            <w:tcW w:w="0" w:type="auto"/>
          </w:tcPr>
          <w:p w:rsidR="00F93D57"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Пиши красиво</w:t>
            </w:r>
          </w:p>
          <w:p w:rsidR="00494D39" w:rsidRPr="00CE4FD2" w:rsidRDefault="00494D39" w:rsidP="00942529">
            <w:pPr>
              <w:autoSpaceDE w:val="0"/>
              <w:autoSpaceDN w:val="0"/>
              <w:adjustRightInd w:val="0"/>
              <w:rPr>
                <w:rFonts w:eastAsiaTheme="minorHAnsi"/>
                <w:color w:val="000000" w:themeColor="text1"/>
                <w:sz w:val="24"/>
                <w:szCs w:val="24"/>
                <w:lang w:eastAsia="en-US"/>
              </w:rPr>
            </w:pPr>
            <w:r w:rsidRPr="00CE4FD2">
              <w:rPr>
                <w:sz w:val="24"/>
                <w:szCs w:val="24"/>
              </w:rPr>
              <w:lastRenderedPageBreak/>
              <w:t>Рабочая тетрадь</w:t>
            </w:r>
          </w:p>
        </w:tc>
        <w:tc>
          <w:tcPr>
            <w:tcW w:w="0" w:type="auto"/>
          </w:tcPr>
          <w:p w:rsidR="00F93D57" w:rsidRPr="00CE4FD2" w:rsidRDefault="00494D39" w:rsidP="00494D3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lastRenderedPageBreak/>
              <w:t xml:space="preserve">Л.Ф Климанова, А.В.Абрамов Изд-во Москва </w:t>
            </w:r>
            <w:r w:rsidRPr="00CE4FD2">
              <w:rPr>
                <w:rFonts w:eastAsiaTheme="minorHAnsi"/>
                <w:color w:val="000000" w:themeColor="text1"/>
                <w:sz w:val="24"/>
                <w:szCs w:val="24"/>
                <w:lang w:eastAsia="en-US"/>
              </w:rPr>
              <w:lastRenderedPageBreak/>
              <w:t>«Просвещение» 2017г</w:t>
            </w:r>
          </w:p>
        </w:tc>
        <w:tc>
          <w:tcPr>
            <w:tcW w:w="0" w:type="auto"/>
          </w:tcPr>
          <w:p w:rsidR="00F93D57" w:rsidRPr="00CE4FD2" w:rsidRDefault="00494D39"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lastRenderedPageBreak/>
              <w:t>1</w:t>
            </w:r>
          </w:p>
        </w:tc>
      </w:tr>
      <w:tr w:rsidR="00242570" w:rsidRPr="00CE4FD2" w:rsidTr="00942529">
        <w:trPr>
          <w:trHeight w:val="385"/>
        </w:trPr>
        <w:tc>
          <w:tcPr>
            <w:tcW w:w="0" w:type="auto"/>
          </w:tcPr>
          <w:p w:rsidR="00242570" w:rsidRPr="00CE4FD2" w:rsidRDefault="00242570"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lastRenderedPageBreak/>
              <w:t>4</w:t>
            </w:r>
          </w:p>
        </w:tc>
        <w:tc>
          <w:tcPr>
            <w:tcW w:w="0" w:type="auto"/>
          </w:tcPr>
          <w:p w:rsidR="00242570" w:rsidRPr="00CE4FD2" w:rsidRDefault="00A9600D"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A9600D" w:rsidRPr="00CE4FD2" w:rsidRDefault="00A9600D"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учебник</w:t>
            </w:r>
          </w:p>
        </w:tc>
        <w:tc>
          <w:tcPr>
            <w:tcW w:w="0" w:type="auto"/>
          </w:tcPr>
          <w:p w:rsidR="00242570" w:rsidRPr="00CE4FD2" w:rsidRDefault="00A9600D" w:rsidP="00A9600D">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242570" w:rsidRPr="00CE4FD2" w:rsidRDefault="00A9600D"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1</w:t>
            </w:r>
          </w:p>
        </w:tc>
      </w:tr>
      <w:tr w:rsidR="00A9600D" w:rsidRPr="00CE4FD2" w:rsidTr="00942529">
        <w:trPr>
          <w:trHeight w:val="385"/>
        </w:trPr>
        <w:tc>
          <w:tcPr>
            <w:tcW w:w="0" w:type="auto"/>
          </w:tcPr>
          <w:p w:rsidR="00A9600D" w:rsidRPr="00CE4FD2" w:rsidRDefault="00A9600D"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6</w:t>
            </w:r>
          </w:p>
        </w:tc>
        <w:tc>
          <w:tcPr>
            <w:tcW w:w="0" w:type="auto"/>
          </w:tcPr>
          <w:p w:rsidR="00A9600D" w:rsidRPr="00CE4FD2" w:rsidRDefault="00A9600D" w:rsidP="007D2C7B">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A9600D" w:rsidRPr="00CE4FD2" w:rsidRDefault="00A9600D" w:rsidP="007D2C7B">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учебник</w:t>
            </w:r>
          </w:p>
        </w:tc>
        <w:tc>
          <w:tcPr>
            <w:tcW w:w="0" w:type="auto"/>
          </w:tcPr>
          <w:p w:rsidR="00A9600D" w:rsidRPr="00CE4FD2" w:rsidRDefault="00A9600D" w:rsidP="007D2C7B">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A9600D" w:rsidRDefault="00A9600D" w:rsidP="00942529">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2</w:t>
            </w:r>
          </w:p>
          <w:p w:rsidR="00CE570F" w:rsidRPr="00CE4FD2" w:rsidRDefault="00CE570F" w:rsidP="00942529">
            <w:pPr>
              <w:autoSpaceDE w:val="0"/>
              <w:autoSpaceDN w:val="0"/>
              <w:adjustRightInd w:val="0"/>
              <w:rPr>
                <w:rFonts w:eastAsiaTheme="minorHAnsi"/>
                <w:color w:val="000000" w:themeColor="text1"/>
                <w:sz w:val="24"/>
                <w:szCs w:val="24"/>
                <w:lang w:eastAsia="en-US"/>
              </w:rPr>
            </w:pPr>
          </w:p>
        </w:tc>
      </w:tr>
    </w:tbl>
    <w:p w:rsidR="00CE570F" w:rsidRDefault="00CE570F" w:rsidP="006C2068">
      <w:pPr>
        <w:jc w:val="center"/>
        <w:rPr>
          <w:rFonts w:ascii="Times New Roman" w:hAnsi="Times New Roman" w:cs="Times New Roman"/>
          <w:color w:val="000000" w:themeColor="text1"/>
          <w:sz w:val="24"/>
          <w:szCs w:val="24"/>
        </w:rPr>
      </w:pPr>
    </w:p>
    <w:p w:rsidR="006C2068" w:rsidRPr="00CE570F" w:rsidRDefault="006C2068" w:rsidP="006C2068">
      <w:pPr>
        <w:jc w:val="center"/>
        <w:rPr>
          <w:rFonts w:ascii="Times New Roman" w:hAnsi="Times New Roman" w:cs="Times New Roman"/>
          <w:b/>
          <w:color w:val="000000" w:themeColor="text1"/>
          <w:sz w:val="24"/>
          <w:szCs w:val="24"/>
        </w:rPr>
      </w:pPr>
      <w:r w:rsidRPr="00CE570F">
        <w:rPr>
          <w:rFonts w:ascii="Times New Roman" w:hAnsi="Times New Roman" w:cs="Times New Roman"/>
          <w:b/>
          <w:color w:val="000000" w:themeColor="text1"/>
          <w:sz w:val="24"/>
          <w:szCs w:val="24"/>
        </w:rPr>
        <w:t>Учебно-методические пособия</w:t>
      </w:r>
    </w:p>
    <w:p w:rsidR="006C2068" w:rsidRPr="00FE4C13" w:rsidRDefault="006C2068" w:rsidP="006C2068">
      <w:pPr>
        <w:jc w:val="both"/>
        <w:rPr>
          <w:b/>
          <w:i/>
          <w:color w:val="000000" w:themeColor="text1"/>
        </w:rPr>
      </w:pPr>
    </w:p>
    <w:tbl>
      <w:tblPr>
        <w:tblStyle w:val="a3"/>
        <w:tblW w:w="0" w:type="auto"/>
        <w:tblLook w:val="04A0"/>
      </w:tblPr>
      <w:tblGrid>
        <w:gridCol w:w="560"/>
        <w:gridCol w:w="2188"/>
        <w:gridCol w:w="6626"/>
        <w:gridCol w:w="1046"/>
      </w:tblGrid>
      <w:tr w:rsidR="006C2068" w:rsidRPr="00CE4FD2" w:rsidTr="00CE570F">
        <w:tc>
          <w:tcPr>
            <w:tcW w:w="560" w:type="dxa"/>
          </w:tcPr>
          <w:p w:rsidR="006C2068" w:rsidRPr="006C3C1E" w:rsidRDefault="006C2068" w:rsidP="00942529">
            <w:pPr>
              <w:jc w:val="center"/>
              <w:rPr>
                <w:b/>
                <w:color w:val="000000" w:themeColor="text1"/>
                <w:sz w:val="24"/>
                <w:szCs w:val="24"/>
              </w:rPr>
            </w:pPr>
            <w:r w:rsidRPr="006C3C1E">
              <w:rPr>
                <w:b/>
                <w:color w:val="000000" w:themeColor="text1"/>
                <w:sz w:val="24"/>
                <w:szCs w:val="24"/>
                <w:lang w:val="en-US"/>
              </w:rPr>
              <w:t>N</w:t>
            </w:r>
            <w:r w:rsidRPr="006C3C1E">
              <w:rPr>
                <w:b/>
                <w:color w:val="000000" w:themeColor="text1"/>
                <w:sz w:val="24"/>
                <w:szCs w:val="24"/>
              </w:rPr>
              <w:t xml:space="preserve"> п/п</w:t>
            </w:r>
          </w:p>
        </w:tc>
        <w:tc>
          <w:tcPr>
            <w:tcW w:w="2259" w:type="dxa"/>
          </w:tcPr>
          <w:p w:rsidR="006C2068" w:rsidRPr="006C3C1E" w:rsidRDefault="006C2068" w:rsidP="00942529">
            <w:pPr>
              <w:jc w:val="center"/>
              <w:rPr>
                <w:b/>
                <w:color w:val="000000" w:themeColor="text1"/>
                <w:sz w:val="24"/>
                <w:szCs w:val="24"/>
              </w:rPr>
            </w:pPr>
            <w:r w:rsidRPr="006C3C1E">
              <w:rPr>
                <w:b/>
                <w:color w:val="000000" w:themeColor="text1"/>
                <w:sz w:val="24"/>
                <w:szCs w:val="24"/>
              </w:rPr>
              <w:t>Название</w:t>
            </w:r>
          </w:p>
        </w:tc>
        <w:tc>
          <w:tcPr>
            <w:tcW w:w="6555" w:type="dxa"/>
          </w:tcPr>
          <w:p w:rsidR="006C2068" w:rsidRPr="006C3C1E" w:rsidRDefault="006C2068" w:rsidP="00942529">
            <w:pPr>
              <w:jc w:val="center"/>
              <w:rPr>
                <w:b/>
                <w:color w:val="000000" w:themeColor="text1"/>
                <w:sz w:val="24"/>
                <w:szCs w:val="24"/>
              </w:rPr>
            </w:pPr>
            <w:r w:rsidRPr="006C3C1E">
              <w:rPr>
                <w:b/>
                <w:color w:val="000000" w:themeColor="text1"/>
                <w:sz w:val="24"/>
                <w:szCs w:val="24"/>
              </w:rPr>
              <w:t>Автор(ы), изд-во,</w:t>
            </w:r>
          </w:p>
        </w:tc>
        <w:tc>
          <w:tcPr>
            <w:tcW w:w="1046" w:type="dxa"/>
          </w:tcPr>
          <w:p w:rsidR="006C2068" w:rsidRPr="006C3C1E" w:rsidRDefault="006C2068" w:rsidP="00942529">
            <w:pPr>
              <w:jc w:val="center"/>
              <w:rPr>
                <w:b/>
                <w:color w:val="000000" w:themeColor="text1"/>
                <w:sz w:val="24"/>
                <w:szCs w:val="24"/>
              </w:rPr>
            </w:pPr>
            <w:r w:rsidRPr="006C3C1E">
              <w:rPr>
                <w:b/>
                <w:color w:val="000000" w:themeColor="text1"/>
                <w:sz w:val="24"/>
                <w:szCs w:val="24"/>
              </w:rPr>
              <w:t>Классы</w:t>
            </w:r>
          </w:p>
        </w:tc>
      </w:tr>
      <w:tr w:rsidR="00494D39" w:rsidRPr="00CE4FD2" w:rsidTr="00CE570F">
        <w:trPr>
          <w:trHeight w:val="385"/>
        </w:trPr>
        <w:tc>
          <w:tcPr>
            <w:tcW w:w="560" w:type="dxa"/>
          </w:tcPr>
          <w:p w:rsidR="00494D39" w:rsidRPr="00CE4FD2" w:rsidRDefault="00CE570F" w:rsidP="00942529">
            <w:pPr>
              <w:jc w:val="both"/>
              <w:rPr>
                <w:color w:val="000000" w:themeColor="text1"/>
                <w:sz w:val="24"/>
                <w:szCs w:val="24"/>
              </w:rPr>
            </w:pPr>
            <w:r>
              <w:rPr>
                <w:color w:val="000000" w:themeColor="text1"/>
                <w:sz w:val="24"/>
                <w:szCs w:val="24"/>
              </w:rPr>
              <w:t>1</w:t>
            </w:r>
          </w:p>
        </w:tc>
        <w:tc>
          <w:tcPr>
            <w:tcW w:w="2259" w:type="dxa"/>
          </w:tcPr>
          <w:p w:rsidR="00CE570F" w:rsidRDefault="00494D39" w:rsidP="00494D39">
            <w:pPr>
              <w:shd w:val="clear" w:color="auto" w:fill="FFFFFF"/>
              <w:spacing w:line="300" w:lineRule="atLeast"/>
              <w:rPr>
                <w:bCs/>
                <w:sz w:val="24"/>
                <w:szCs w:val="24"/>
              </w:rPr>
            </w:pPr>
            <w:r w:rsidRPr="00CE4FD2">
              <w:rPr>
                <w:bCs/>
                <w:sz w:val="24"/>
                <w:szCs w:val="24"/>
              </w:rPr>
              <w:t xml:space="preserve">Сборник рабочих программ. Система учебников «Перспектива». </w:t>
            </w:r>
          </w:p>
          <w:p w:rsidR="00494D39" w:rsidRPr="00CE4FD2" w:rsidRDefault="00494D39" w:rsidP="00494D39">
            <w:pPr>
              <w:shd w:val="clear" w:color="auto" w:fill="FFFFFF"/>
              <w:spacing w:line="300" w:lineRule="atLeast"/>
              <w:rPr>
                <w:sz w:val="24"/>
                <w:szCs w:val="24"/>
              </w:rPr>
            </w:pPr>
            <w:r w:rsidRPr="00CE4FD2">
              <w:rPr>
                <w:bCs/>
                <w:sz w:val="24"/>
                <w:szCs w:val="24"/>
              </w:rPr>
              <w:t>1-4 классы.</w:t>
            </w:r>
            <w:r w:rsidRPr="00CE4FD2">
              <w:rPr>
                <w:sz w:val="24"/>
                <w:szCs w:val="24"/>
              </w:rPr>
              <w:t> </w:t>
            </w:r>
          </w:p>
          <w:p w:rsidR="00494D39" w:rsidRPr="00CE4FD2" w:rsidRDefault="00494D39" w:rsidP="00494D39">
            <w:pPr>
              <w:shd w:val="clear" w:color="auto" w:fill="FFFFFF"/>
              <w:spacing w:line="300" w:lineRule="atLeast"/>
              <w:rPr>
                <w:sz w:val="24"/>
                <w:szCs w:val="24"/>
              </w:rPr>
            </w:pPr>
          </w:p>
        </w:tc>
        <w:tc>
          <w:tcPr>
            <w:tcW w:w="0" w:type="auto"/>
          </w:tcPr>
          <w:p w:rsidR="00494D39" w:rsidRPr="00CE4FD2" w:rsidRDefault="00494D39" w:rsidP="00494D39">
            <w:pPr>
              <w:shd w:val="clear" w:color="auto" w:fill="FFFFFF"/>
              <w:spacing w:line="300" w:lineRule="atLeast"/>
              <w:rPr>
                <w:sz w:val="24"/>
                <w:szCs w:val="24"/>
              </w:rPr>
            </w:pPr>
            <w:r w:rsidRPr="00CE4FD2">
              <w:rPr>
                <w:sz w:val="24"/>
                <w:szCs w:val="24"/>
              </w:rPr>
              <w:t>М.: Просвещение, 2013.</w:t>
            </w:r>
          </w:p>
        </w:tc>
        <w:tc>
          <w:tcPr>
            <w:tcW w:w="0" w:type="auto"/>
          </w:tcPr>
          <w:p w:rsidR="00494D39" w:rsidRPr="00CE4FD2" w:rsidRDefault="00494D39" w:rsidP="00942529">
            <w:pPr>
              <w:pStyle w:val="Default"/>
              <w:rPr>
                <w:rFonts w:ascii="Times New Roman" w:hAnsi="Times New Roman" w:cs="Times New Roman"/>
                <w:color w:val="000000" w:themeColor="text1"/>
              </w:rPr>
            </w:pPr>
            <w:r w:rsidRPr="00CE4FD2">
              <w:rPr>
                <w:rFonts w:ascii="Times New Roman" w:hAnsi="Times New Roman" w:cs="Times New Roman"/>
                <w:color w:val="000000" w:themeColor="text1"/>
              </w:rPr>
              <w:t>1</w:t>
            </w:r>
            <w:r w:rsidR="00CE570F">
              <w:rPr>
                <w:rFonts w:ascii="Times New Roman" w:hAnsi="Times New Roman" w:cs="Times New Roman"/>
                <w:color w:val="000000" w:themeColor="text1"/>
              </w:rPr>
              <w:t>-4</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2</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Рабочая тетрадь</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1</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3</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Рабочая тетрадь</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2</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4</w:t>
            </w:r>
          </w:p>
        </w:tc>
        <w:tc>
          <w:tcPr>
            <w:tcW w:w="2259" w:type="dxa"/>
          </w:tcPr>
          <w:p w:rsidR="00CE570F" w:rsidRPr="00CE4FD2" w:rsidRDefault="00CE570F" w:rsidP="00364645">
            <w:pPr>
              <w:autoSpaceDE w:val="0"/>
              <w:autoSpaceDN w:val="0"/>
              <w:adjustRightInd w:val="0"/>
              <w:rPr>
                <w:sz w:val="24"/>
                <w:szCs w:val="24"/>
              </w:rPr>
            </w:pPr>
            <w:r w:rsidRPr="00CE4FD2">
              <w:rPr>
                <w:sz w:val="24"/>
                <w:szCs w:val="24"/>
              </w:rPr>
              <w:t xml:space="preserve">Русский язык  </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Тетрадь учебных достижений</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С Ю Михайлова</w:t>
            </w:r>
            <w:r w:rsidRPr="00CE4FD2">
              <w:rPr>
                <w:rFonts w:eastAsiaTheme="minorHAnsi"/>
                <w:color w:val="000000" w:themeColor="text1"/>
                <w:sz w:val="24"/>
                <w:szCs w:val="24"/>
                <w:lang w:eastAsia="en-US"/>
              </w:rPr>
              <w:t xml:space="preserve"> 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2</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5</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учебник</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3</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6</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Рабочая тетрадь</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3</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7</w:t>
            </w:r>
          </w:p>
        </w:tc>
        <w:tc>
          <w:tcPr>
            <w:tcW w:w="2259" w:type="dxa"/>
          </w:tcPr>
          <w:p w:rsidR="00CE570F" w:rsidRPr="00CE4FD2" w:rsidRDefault="00CE570F" w:rsidP="00364645">
            <w:pPr>
              <w:autoSpaceDE w:val="0"/>
              <w:autoSpaceDN w:val="0"/>
              <w:adjustRightInd w:val="0"/>
              <w:rPr>
                <w:sz w:val="24"/>
                <w:szCs w:val="24"/>
              </w:rPr>
            </w:pPr>
            <w:r w:rsidRPr="00CE4FD2">
              <w:rPr>
                <w:sz w:val="24"/>
                <w:szCs w:val="24"/>
              </w:rPr>
              <w:t xml:space="preserve">Русский язык  </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Тетрадь учебных достижений</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С Ю Михайлова</w:t>
            </w:r>
            <w:r w:rsidRPr="00CE4FD2">
              <w:rPr>
                <w:rFonts w:eastAsiaTheme="minorHAnsi"/>
                <w:color w:val="000000" w:themeColor="text1"/>
                <w:sz w:val="24"/>
                <w:szCs w:val="24"/>
                <w:lang w:eastAsia="en-US"/>
              </w:rPr>
              <w:t xml:space="preserve"> 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3</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8</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учебник</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4</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9</w:t>
            </w:r>
          </w:p>
        </w:tc>
        <w:tc>
          <w:tcPr>
            <w:tcW w:w="2259"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Русский язык</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Рабочая тетрадь</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 xml:space="preserve">Л.Ф Климанова, </w:t>
            </w:r>
            <w:r w:rsidRPr="00CE4FD2">
              <w:rPr>
                <w:sz w:val="24"/>
                <w:szCs w:val="24"/>
              </w:rPr>
              <w:t xml:space="preserve">Бабушкина Т. В. </w:t>
            </w:r>
            <w:r w:rsidRPr="00CE4FD2">
              <w:rPr>
                <w:rFonts w:eastAsiaTheme="minorHAnsi"/>
                <w:color w:val="000000" w:themeColor="text1"/>
                <w:sz w:val="24"/>
                <w:szCs w:val="24"/>
                <w:lang w:eastAsia="en-US"/>
              </w:rPr>
              <w:t>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4</w:t>
            </w:r>
          </w:p>
        </w:tc>
      </w:tr>
      <w:tr w:rsidR="00CE570F" w:rsidRPr="00CE4FD2" w:rsidTr="00CE570F">
        <w:trPr>
          <w:trHeight w:val="385"/>
        </w:trPr>
        <w:tc>
          <w:tcPr>
            <w:tcW w:w="560" w:type="dxa"/>
          </w:tcPr>
          <w:p w:rsidR="00CE570F" w:rsidRPr="00CE4FD2" w:rsidRDefault="00CE570F" w:rsidP="00364645">
            <w:pPr>
              <w:autoSpaceDE w:val="0"/>
              <w:autoSpaceDN w:val="0"/>
              <w:adjustRightInd w:val="0"/>
              <w:rPr>
                <w:rFonts w:eastAsiaTheme="minorHAnsi"/>
                <w:color w:val="000000" w:themeColor="text1"/>
                <w:sz w:val="24"/>
                <w:szCs w:val="24"/>
                <w:lang w:eastAsia="en-US"/>
              </w:rPr>
            </w:pPr>
            <w:r>
              <w:rPr>
                <w:rFonts w:eastAsiaTheme="minorHAnsi"/>
                <w:color w:val="000000" w:themeColor="text1"/>
                <w:sz w:val="24"/>
                <w:szCs w:val="24"/>
                <w:lang w:eastAsia="en-US"/>
              </w:rPr>
              <w:t>10</w:t>
            </w:r>
          </w:p>
        </w:tc>
        <w:tc>
          <w:tcPr>
            <w:tcW w:w="2259" w:type="dxa"/>
          </w:tcPr>
          <w:p w:rsidR="00CE570F" w:rsidRPr="00CE4FD2" w:rsidRDefault="00CE570F" w:rsidP="00364645">
            <w:pPr>
              <w:autoSpaceDE w:val="0"/>
              <w:autoSpaceDN w:val="0"/>
              <w:adjustRightInd w:val="0"/>
              <w:rPr>
                <w:sz w:val="24"/>
                <w:szCs w:val="24"/>
              </w:rPr>
            </w:pPr>
            <w:r w:rsidRPr="00CE4FD2">
              <w:rPr>
                <w:sz w:val="24"/>
                <w:szCs w:val="24"/>
              </w:rPr>
              <w:t xml:space="preserve">Русский язык  </w:t>
            </w:r>
          </w:p>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Тетрадь учебных достижений</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sz w:val="24"/>
                <w:szCs w:val="24"/>
              </w:rPr>
              <w:t>С Ю Михайлова</w:t>
            </w:r>
            <w:r w:rsidRPr="00CE4FD2">
              <w:rPr>
                <w:rFonts w:eastAsiaTheme="minorHAnsi"/>
                <w:color w:val="000000" w:themeColor="text1"/>
                <w:sz w:val="24"/>
                <w:szCs w:val="24"/>
                <w:lang w:eastAsia="en-US"/>
              </w:rPr>
              <w:t xml:space="preserve"> Изд-во Москва «Просвещение» 2019г</w:t>
            </w:r>
          </w:p>
        </w:tc>
        <w:tc>
          <w:tcPr>
            <w:tcW w:w="0" w:type="auto"/>
          </w:tcPr>
          <w:p w:rsidR="00CE570F" w:rsidRPr="00CE4FD2" w:rsidRDefault="00CE570F" w:rsidP="00364645">
            <w:pPr>
              <w:autoSpaceDE w:val="0"/>
              <w:autoSpaceDN w:val="0"/>
              <w:adjustRightInd w:val="0"/>
              <w:rPr>
                <w:rFonts w:eastAsiaTheme="minorHAnsi"/>
                <w:color w:val="000000" w:themeColor="text1"/>
                <w:sz w:val="24"/>
                <w:szCs w:val="24"/>
                <w:lang w:eastAsia="en-US"/>
              </w:rPr>
            </w:pPr>
            <w:r w:rsidRPr="00CE4FD2">
              <w:rPr>
                <w:rFonts w:eastAsiaTheme="minorHAnsi"/>
                <w:color w:val="000000" w:themeColor="text1"/>
                <w:sz w:val="24"/>
                <w:szCs w:val="24"/>
                <w:lang w:eastAsia="en-US"/>
              </w:rPr>
              <w:t>4</w:t>
            </w:r>
          </w:p>
        </w:tc>
      </w:tr>
    </w:tbl>
    <w:p w:rsidR="006C2068" w:rsidRPr="00CE4FD2" w:rsidRDefault="006C2068" w:rsidP="006C2068">
      <w:pPr>
        <w:jc w:val="both"/>
        <w:rPr>
          <w:b/>
          <w:color w:val="000000" w:themeColor="text1"/>
        </w:rPr>
      </w:pPr>
    </w:p>
    <w:p w:rsidR="006C3C1E" w:rsidRDefault="006C3C1E" w:rsidP="006C2068">
      <w:pPr>
        <w:jc w:val="center"/>
        <w:rPr>
          <w:rFonts w:ascii="Times New Roman" w:hAnsi="Times New Roman" w:cs="Times New Roman"/>
          <w:b/>
          <w:color w:val="000000" w:themeColor="text1"/>
          <w:sz w:val="24"/>
          <w:szCs w:val="24"/>
        </w:rPr>
      </w:pPr>
    </w:p>
    <w:p w:rsidR="006C2068" w:rsidRPr="006C2337" w:rsidRDefault="006C2068" w:rsidP="006C3C1E">
      <w:pPr>
        <w:jc w:val="center"/>
        <w:rPr>
          <w:color w:val="000000" w:themeColor="text1"/>
          <w:sz w:val="24"/>
          <w:szCs w:val="24"/>
        </w:rPr>
      </w:pPr>
      <w:r w:rsidRPr="00CE4FD2">
        <w:rPr>
          <w:rFonts w:ascii="Times New Roman" w:hAnsi="Times New Roman" w:cs="Times New Roman"/>
          <w:b/>
          <w:color w:val="000000" w:themeColor="text1"/>
          <w:sz w:val="24"/>
          <w:szCs w:val="24"/>
        </w:rPr>
        <w:t>Электронные образовательные ресурсы, интернет-ресурсы</w:t>
      </w:r>
    </w:p>
    <w:tbl>
      <w:tblPr>
        <w:tblStyle w:val="a3"/>
        <w:tblW w:w="10201" w:type="dxa"/>
        <w:tblLook w:val="04A0"/>
      </w:tblPr>
      <w:tblGrid>
        <w:gridCol w:w="562"/>
        <w:gridCol w:w="9639"/>
      </w:tblGrid>
      <w:tr w:rsidR="006C2068" w:rsidRPr="006C2337" w:rsidTr="00942529">
        <w:tc>
          <w:tcPr>
            <w:tcW w:w="562" w:type="dxa"/>
          </w:tcPr>
          <w:p w:rsidR="006C2068" w:rsidRPr="006C2337" w:rsidRDefault="006C2068" w:rsidP="006C2337">
            <w:pPr>
              <w:rPr>
                <w:color w:val="000000" w:themeColor="text1"/>
                <w:sz w:val="24"/>
                <w:szCs w:val="24"/>
                <w:lang w:val="en-US"/>
              </w:rPr>
            </w:pPr>
            <w:r w:rsidRPr="006C2337">
              <w:rPr>
                <w:color w:val="000000" w:themeColor="text1"/>
                <w:sz w:val="24"/>
                <w:szCs w:val="24"/>
                <w:lang w:val="en-US"/>
              </w:rPr>
              <w:t>N</w:t>
            </w:r>
          </w:p>
          <w:p w:rsidR="006C2068" w:rsidRPr="006C2337" w:rsidRDefault="006C2068" w:rsidP="006C2337">
            <w:pPr>
              <w:rPr>
                <w:color w:val="000000" w:themeColor="text1"/>
                <w:sz w:val="24"/>
                <w:szCs w:val="24"/>
              </w:rPr>
            </w:pPr>
            <w:r w:rsidRPr="006C2337">
              <w:rPr>
                <w:color w:val="000000" w:themeColor="text1"/>
                <w:sz w:val="24"/>
                <w:szCs w:val="24"/>
              </w:rPr>
              <w:t>п/п</w:t>
            </w:r>
          </w:p>
        </w:tc>
        <w:tc>
          <w:tcPr>
            <w:tcW w:w="9639" w:type="dxa"/>
          </w:tcPr>
          <w:p w:rsidR="006C2068" w:rsidRPr="006C2337" w:rsidRDefault="006C2068" w:rsidP="006C2337">
            <w:pPr>
              <w:rPr>
                <w:color w:val="000000" w:themeColor="text1"/>
                <w:sz w:val="24"/>
                <w:szCs w:val="24"/>
              </w:rPr>
            </w:pPr>
            <w:r w:rsidRPr="006C2337">
              <w:rPr>
                <w:color w:val="000000" w:themeColor="text1"/>
                <w:sz w:val="24"/>
                <w:szCs w:val="24"/>
              </w:rPr>
              <w:t>Наименование</w:t>
            </w:r>
          </w:p>
        </w:tc>
      </w:tr>
      <w:tr w:rsidR="006C2068" w:rsidRPr="006C2337" w:rsidTr="00942529">
        <w:tc>
          <w:tcPr>
            <w:tcW w:w="562" w:type="dxa"/>
          </w:tcPr>
          <w:p w:rsidR="006C2068" w:rsidRPr="006C2337" w:rsidRDefault="006C2068" w:rsidP="006C2337">
            <w:pPr>
              <w:rPr>
                <w:color w:val="000000" w:themeColor="text1"/>
                <w:sz w:val="24"/>
                <w:szCs w:val="24"/>
              </w:rPr>
            </w:pPr>
            <w:r w:rsidRPr="006C2337">
              <w:rPr>
                <w:color w:val="000000" w:themeColor="text1"/>
                <w:sz w:val="24"/>
                <w:szCs w:val="24"/>
              </w:rPr>
              <w:t>1.</w:t>
            </w:r>
          </w:p>
        </w:tc>
        <w:tc>
          <w:tcPr>
            <w:tcW w:w="9639" w:type="dxa"/>
          </w:tcPr>
          <w:p w:rsidR="006C2068" w:rsidRPr="006C2337" w:rsidRDefault="005E249E" w:rsidP="005E249E">
            <w:pPr>
              <w:shd w:val="clear" w:color="auto" w:fill="FFFFFF"/>
              <w:spacing w:line="300" w:lineRule="atLeast"/>
              <w:rPr>
                <w:color w:val="000000" w:themeColor="text1"/>
                <w:sz w:val="24"/>
                <w:szCs w:val="24"/>
              </w:rPr>
            </w:pPr>
            <w:r>
              <w:rPr>
                <w:color w:val="000000" w:themeColor="text1"/>
                <w:sz w:val="24"/>
                <w:szCs w:val="24"/>
              </w:rPr>
              <w:t>Азбука.1 класс Электронное приложение к учебнику Л.Ф.Климановой, С.Г.Макеевой.СДв 2-х</w:t>
            </w:r>
          </w:p>
        </w:tc>
      </w:tr>
      <w:tr w:rsidR="006C2068" w:rsidRPr="006C2337" w:rsidTr="00942529">
        <w:tc>
          <w:tcPr>
            <w:tcW w:w="562" w:type="dxa"/>
          </w:tcPr>
          <w:p w:rsidR="006C2068" w:rsidRPr="006C2337" w:rsidRDefault="006C2337" w:rsidP="006C2337">
            <w:pPr>
              <w:rPr>
                <w:color w:val="000000" w:themeColor="text1"/>
                <w:sz w:val="24"/>
                <w:szCs w:val="24"/>
              </w:rPr>
            </w:pPr>
            <w:r w:rsidRPr="006C2337">
              <w:rPr>
                <w:color w:val="000000" w:themeColor="text1"/>
                <w:sz w:val="24"/>
                <w:szCs w:val="24"/>
              </w:rPr>
              <w:t>2</w:t>
            </w:r>
          </w:p>
        </w:tc>
        <w:tc>
          <w:tcPr>
            <w:tcW w:w="9639" w:type="dxa"/>
          </w:tcPr>
          <w:p w:rsidR="006C2068" w:rsidRPr="006C2337" w:rsidRDefault="006A6FAA" w:rsidP="006C2337">
            <w:pPr>
              <w:rPr>
                <w:color w:val="000000" w:themeColor="text1"/>
                <w:sz w:val="24"/>
                <w:szCs w:val="24"/>
              </w:rPr>
            </w:pPr>
            <w:r>
              <w:rPr>
                <w:color w:val="000000" w:themeColor="text1"/>
                <w:sz w:val="24"/>
                <w:szCs w:val="24"/>
              </w:rPr>
              <w:t>Русский язык.2 класс. Электронное приложение к учебнику Л.Ф.Климановой ,Т.В. Бабушкиной СД</w:t>
            </w:r>
          </w:p>
        </w:tc>
      </w:tr>
      <w:tr w:rsidR="006C2337" w:rsidRPr="006C2337" w:rsidTr="00942529">
        <w:tc>
          <w:tcPr>
            <w:tcW w:w="562" w:type="dxa"/>
          </w:tcPr>
          <w:p w:rsidR="006C2337" w:rsidRPr="006C2337" w:rsidRDefault="006C2337" w:rsidP="006C2337">
            <w:pPr>
              <w:rPr>
                <w:color w:val="000000" w:themeColor="text1"/>
                <w:sz w:val="24"/>
                <w:szCs w:val="24"/>
              </w:rPr>
            </w:pPr>
            <w:r w:rsidRPr="006C2337">
              <w:rPr>
                <w:color w:val="000000" w:themeColor="text1"/>
                <w:sz w:val="24"/>
                <w:szCs w:val="24"/>
              </w:rPr>
              <w:t>3</w:t>
            </w:r>
          </w:p>
        </w:tc>
        <w:tc>
          <w:tcPr>
            <w:tcW w:w="9639" w:type="dxa"/>
          </w:tcPr>
          <w:p w:rsidR="006C2337" w:rsidRPr="006C2337" w:rsidRDefault="006A6FAA" w:rsidP="006A6FAA">
            <w:pPr>
              <w:rPr>
                <w:color w:val="000000" w:themeColor="text1"/>
                <w:sz w:val="24"/>
                <w:szCs w:val="24"/>
              </w:rPr>
            </w:pPr>
            <w:r>
              <w:rPr>
                <w:color w:val="000000" w:themeColor="text1"/>
                <w:sz w:val="24"/>
                <w:szCs w:val="24"/>
              </w:rPr>
              <w:t xml:space="preserve">Русский язык.3 класс. Электронное приложение к учебнику Л.Ф.Климановой ,Т.В. </w:t>
            </w:r>
            <w:r>
              <w:rPr>
                <w:color w:val="000000" w:themeColor="text1"/>
                <w:sz w:val="24"/>
                <w:szCs w:val="24"/>
              </w:rPr>
              <w:lastRenderedPageBreak/>
              <w:t>Бабушкиной СД</w:t>
            </w:r>
          </w:p>
        </w:tc>
      </w:tr>
      <w:tr w:rsidR="005E249E" w:rsidRPr="000E6779" w:rsidTr="00942529">
        <w:tc>
          <w:tcPr>
            <w:tcW w:w="562" w:type="dxa"/>
          </w:tcPr>
          <w:p w:rsidR="005E249E" w:rsidRPr="000E6779" w:rsidRDefault="006A6FAA" w:rsidP="006C2337">
            <w:pPr>
              <w:rPr>
                <w:color w:val="000000" w:themeColor="text1"/>
                <w:sz w:val="24"/>
                <w:szCs w:val="24"/>
              </w:rPr>
            </w:pPr>
            <w:r w:rsidRPr="000E6779">
              <w:rPr>
                <w:color w:val="000000" w:themeColor="text1"/>
                <w:sz w:val="24"/>
                <w:szCs w:val="24"/>
              </w:rPr>
              <w:lastRenderedPageBreak/>
              <w:t>4</w:t>
            </w:r>
          </w:p>
        </w:tc>
        <w:tc>
          <w:tcPr>
            <w:tcW w:w="9639" w:type="dxa"/>
          </w:tcPr>
          <w:p w:rsidR="005E249E" w:rsidRPr="000E6779" w:rsidRDefault="006A6FAA" w:rsidP="006A6FAA">
            <w:pPr>
              <w:rPr>
                <w:color w:val="000000" w:themeColor="text1"/>
                <w:sz w:val="24"/>
                <w:szCs w:val="24"/>
              </w:rPr>
            </w:pPr>
            <w:r w:rsidRPr="000E6779">
              <w:rPr>
                <w:color w:val="000000" w:themeColor="text1"/>
                <w:sz w:val="24"/>
                <w:szCs w:val="24"/>
              </w:rPr>
              <w:t>Русский язык.4 класс. Электронное приложение к учебнику Л.Ф.Климановой ,Т.В. Бабушкиной СД</w:t>
            </w:r>
          </w:p>
        </w:tc>
      </w:tr>
      <w:tr w:rsidR="00263806" w:rsidRPr="000E6779" w:rsidTr="00942529">
        <w:tc>
          <w:tcPr>
            <w:tcW w:w="562" w:type="dxa"/>
          </w:tcPr>
          <w:p w:rsidR="00263806" w:rsidRPr="000E6779" w:rsidRDefault="000E6779" w:rsidP="006C2337">
            <w:pPr>
              <w:rPr>
                <w:color w:val="000000" w:themeColor="text1"/>
                <w:sz w:val="24"/>
                <w:szCs w:val="24"/>
              </w:rPr>
            </w:pPr>
            <w:r w:rsidRPr="000E6779">
              <w:rPr>
                <w:color w:val="000000" w:themeColor="text1"/>
                <w:sz w:val="24"/>
                <w:szCs w:val="24"/>
              </w:rPr>
              <w:t>5</w:t>
            </w:r>
          </w:p>
        </w:tc>
        <w:tc>
          <w:tcPr>
            <w:tcW w:w="9639" w:type="dxa"/>
          </w:tcPr>
          <w:p w:rsidR="000E6779" w:rsidRPr="000E6779" w:rsidRDefault="00D34164" w:rsidP="000E6779">
            <w:pPr>
              <w:jc w:val="both"/>
              <w:rPr>
                <w:sz w:val="24"/>
                <w:szCs w:val="24"/>
              </w:rPr>
            </w:pPr>
            <w:hyperlink r:id="rId9" w:history="1">
              <w:r w:rsidR="000E6779" w:rsidRPr="000E6779">
                <w:rPr>
                  <w:rStyle w:val="a7"/>
                  <w:sz w:val="24"/>
                  <w:szCs w:val="24"/>
                </w:rPr>
                <w:t>http://1september.ru</w:t>
              </w:r>
            </w:hyperlink>
            <w:r w:rsidR="000E6779" w:rsidRPr="000E6779">
              <w:rPr>
                <w:sz w:val="24"/>
                <w:szCs w:val="24"/>
              </w:rPr>
              <w:t xml:space="preserve"> ˗ </w:t>
            </w:r>
            <w:r w:rsidR="000E6779" w:rsidRPr="000E6779">
              <w:rPr>
                <w:rStyle w:val="ad"/>
                <w:sz w:val="24"/>
                <w:szCs w:val="24"/>
              </w:rPr>
              <w:t>Газета «Начальная школа» и сайт для учителя «Я иду на урок литературы»;</w:t>
            </w:r>
          </w:p>
          <w:p w:rsidR="00263806" w:rsidRPr="000E6779" w:rsidRDefault="00263806" w:rsidP="006A6FAA">
            <w:pPr>
              <w:rPr>
                <w:color w:val="000000" w:themeColor="text1"/>
                <w:sz w:val="24"/>
                <w:szCs w:val="24"/>
              </w:rPr>
            </w:pPr>
          </w:p>
        </w:tc>
      </w:tr>
      <w:tr w:rsidR="00263806" w:rsidRPr="000E6779" w:rsidTr="00942529">
        <w:tc>
          <w:tcPr>
            <w:tcW w:w="562" w:type="dxa"/>
          </w:tcPr>
          <w:p w:rsidR="00263806" w:rsidRPr="000E6779" w:rsidRDefault="000E6779" w:rsidP="006C2337">
            <w:pPr>
              <w:rPr>
                <w:color w:val="000000" w:themeColor="text1"/>
                <w:sz w:val="24"/>
                <w:szCs w:val="24"/>
              </w:rPr>
            </w:pPr>
            <w:r w:rsidRPr="000E6779">
              <w:rPr>
                <w:color w:val="000000" w:themeColor="text1"/>
                <w:sz w:val="24"/>
                <w:szCs w:val="24"/>
              </w:rPr>
              <w:t>6</w:t>
            </w:r>
          </w:p>
        </w:tc>
        <w:tc>
          <w:tcPr>
            <w:tcW w:w="9639" w:type="dxa"/>
          </w:tcPr>
          <w:p w:rsidR="000E6779" w:rsidRPr="000E6779" w:rsidRDefault="000E6779" w:rsidP="000E6779">
            <w:pPr>
              <w:pStyle w:val="a4"/>
              <w:tabs>
                <w:tab w:val="left" w:pos="0"/>
              </w:tabs>
              <w:ind w:left="0"/>
              <w:jc w:val="both"/>
            </w:pPr>
            <w:r w:rsidRPr="000E6779">
              <w:t>http</w:t>
            </w:r>
            <w:r>
              <w:t>:</w:t>
            </w:r>
            <w:r w:rsidRPr="000E6779">
              <w:t>//school-collection.edu.ru/˗ Единая коллекция цифровых образовательных ресурсов</w:t>
            </w:r>
          </w:p>
          <w:p w:rsidR="00263806" w:rsidRPr="000E6779" w:rsidRDefault="00263806" w:rsidP="006A6FAA">
            <w:pPr>
              <w:rPr>
                <w:color w:val="000000" w:themeColor="text1"/>
                <w:sz w:val="24"/>
                <w:szCs w:val="24"/>
              </w:rPr>
            </w:pPr>
          </w:p>
        </w:tc>
      </w:tr>
      <w:tr w:rsidR="00263806" w:rsidRPr="000E6779" w:rsidTr="00942529">
        <w:tc>
          <w:tcPr>
            <w:tcW w:w="562" w:type="dxa"/>
          </w:tcPr>
          <w:p w:rsidR="00263806" w:rsidRPr="000E6779" w:rsidRDefault="000E6779" w:rsidP="006C2337">
            <w:pPr>
              <w:rPr>
                <w:color w:val="000000" w:themeColor="text1"/>
                <w:sz w:val="24"/>
                <w:szCs w:val="24"/>
              </w:rPr>
            </w:pPr>
            <w:r w:rsidRPr="000E6779">
              <w:rPr>
                <w:color w:val="000000" w:themeColor="text1"/>
                <w:sz w:val="24"/>
                <w:szCs w:val="24"/>
              </w:rPr>
              <w:t>7</w:t>
            </w:r>
          </w:p>
        </w:tc>
        <w:tc>
          <w:tcPr>
            <w:tcW w:w="9639" w:type="dxa"/>
          </w:tcPr>
          <w:p w:rsidR="000E6779" w:rsidRPr="000E6779" w:rsidRDefault="00D34164" w:rsidP="000E6779">
            <w:pPr>
              <w:pStyle w:val="a4"/>
              <w:tabs>
                <w:tab w:val="left" w:pos="0"/>
              </w:tabs>
              <w:ind w:left="0"/>
              <w:jc w:val="both"/>
            </w:pPr>
            <w:hyperlink r:id="rId10" w:history="1">
              <w:r w:rsidR="000E6779" w:rsidRPr="000E6779">
                <w:rPr>
                  <w:rStyle w:val="a7"/>
                </w:rPr>
                <w:t>http://www.openworld.ru/school/m.cgi</w:t>
              </w:r>
            </w:hyperlink>
            <w:r w:rsidR="000E6779" w:rsidRPr="000E6779">
              <w:t xml:space="preserve"> Ежемесячный научно-методический журнал "Начальная школа".</w:t>
            </w:r>
          </w:p>
          <w:p w:rsidR="00263806" w:rsidRPr="000E6779" w:rsidRDefault="00263806" w:rsidP="006A6FAA">
            <w:pPr>
              <w:rPr>
                <w:color w:val="000000" w:themeColor="text1"/>
                <w:sz w:val="24"/>
                <w:szCs w:val="24"/>
              </w:rPr>
            </w:pPr>
          </w:p>
        </w:tc>
      </w:tr>
      <w:tr w:rsidR="00263806" w:rsidRPr="000E6779" w:rsidTr="00942529">
        <w:tc>
          <w:tcPr>
            <w:tcW w:w="562" w:type="dxa"/>
          </w:tcPr>
          <w:p w:rsidR="00263806" w:rsidRPr="000E6779" w:rsidRDefault="000E6779" w:rsidP="006C2337">
            <w:pPr>
              <w:rPr>
                <w:color w:val="000000" w:themeColor="text1"/>
                <w:sz w:val="24"/>
                <w:szCs w:val="24"/>
              </w:rPr>
            </w:pPr>
            <w:r w:rsidRPr="000E6779">
              <w:rPr>
                <w:color w:val="000000" w:themeColor="text1"/>
                <w:sz w:val="24"/>
                <w:szCs w:val="24"/>
              </w:rPr>
              <w:t>8</w:t>
            </w:r>
          </w:p>
        </w:tc>
        <w:tc>
          <w:tcPr>
            <w:tcW w:w="9639" w:type="dxa"/>
          </w:tcPr>
          <w:p w:rsidR="000E6779" w:rsidRPr="000E6779" w:rsidRDefault="00D34164" w:rsidP="000E6779">
            <w:pPr>
              <w:pStyle w:val="a4"/>
              <w:tabs>
                <w:tab w:val="left" w:pos="0"/>
              </w:tabs>
              <w:ind w:left="0"/>
              <w:jc w:val="both"/>
            </w:pPr>
            <w:hyperlink r:id="rId11" w:history="1">
              <w:r w:rsidR="000E6779" w:rsidRPr="000E6779">
                <w:rPr>
                  <w:rStyle w:val="a7"/>
                </w:rPr>
                <w:t>http://www.voron.boxmail.biz/</w:t>
              </w:r>
            </w:hyperlink>
            <w:r w:rsidR="000E6779" w:rsidRPr="000E6779">
              <w:t xml:space="preserve"> Авторская коллекция детских сказок в стихах, стихотворений, словарей, энциклопедий и пр.</w:t>
            </w:r>
          </w:p>
          <w:p w:rsidR="00263806" w:rsidRPr="000E6779" w:rsidRDefault="00263806" w:rsidP="006A6FAA">
            <w:pPr>
              <w:rPr>
                <w:color w:val="000000" w:themeColor="text1"/>
                <w:sz w:val="24"/>
                <w:szCs w:val="24"/>
              </w:rPr>
            </w:pPr>
          </w:p>
        </w:tc>
      </w:tr>
    </w:tbl>
    <w:p w:rsidR="000E6779" w:rsidRDefault="000E6779" w:rsidP="006C2068">
      <w:pPr>
        <w:jc w:val="center"/>
        <w:rPr>
          <w:rFonts w:ascii="Times New Roman" w:hAnsi="Times New Roman" w:cs="Times New Roman"/>
          <w:b/>
          <w:sz w:val="24"/>
          <w:szCs w:val="24"/>
        </w:rPr>
      </w:pPr>
    </w:p>
    <w:p w:rsidR="006C2068" w:rsidRPr="006C2337" w:rsidRDefault="006C2068" w:rsidP="006C2068">
      <w:pPr>
        <w:jc w:val="center"/>
        <w:rPr>
          <w:rFonts w:ascii="Times New Roman" w:hAnsi="Times New Roman" w:cs="Times New Roman"/>
          <w:b/>
          <w:sz w:val="24"/>
          <w:szCs w:val="24"/>
        </w:rPr>
      </w:pPr>
      <w:r w:rsidRPr="006C2337">
        <w:rPr>
          <w:rFonts w:ascii="Times New Roman" w:hAnsi="Times New Roman" w:cs="Times New Roman"/>
          <w:b/>
          <w:sz w:val="24"/>
          <w:szCs w:val="24"/>
        </w:rPr>
        <w:t>ПЛАНИРУЕМЫЕ РЕЗУЛЬТАТЫ</w:t>
      </w:r>
    </w:p>
    <w:p w:rsidR="006C2068" w:rsidRDefault="006C2068" w:rsidP="006C2068">
      <w:pPr>
        <w:jc w:val="center"/>
        <w:rPr>
          <w:rFonts w:ascii="Times New Roman" w:hAnsi="Times New Roman" w:cs="Times New Roman"/>
          <w:b/>
          <w:sz w:val="24"/>
          <w:szCs w:val="24"/>
        </w:rPr>
      </w:pPr>
      <w:r w:rsidRPr="006C2337">
        <w:rPr>
          <w:rFonts w:ascii="Times New Roman" w:hAnsi="Times New Roman" w:cs="Times New Roman"/>
          <w:b/>
          <w:sz w:val="24"/>
          <w:szCs w:val="24"/>
        </w:rPr>
        <w:t xml:space="preserve">ОСВОЕНИЯ УЧЕБНОГО ПРЕДМЕТА </w:t>
      </w:r>
    </w:p>
    <w:p w:rsidR="00D75C92" w:rsidRPr="00D75C92" w:rsidRDefault="00D75C92" w:rsidP="00D75C92">
      <w:pPr>
        <w:spacing w:line="240" w:lineRule="auto"/>
        <w:ind w:firstLine="709"/>
        <w:contextualSpacing/>
        <w:jc w:val="both"/>
        <w:rPr>
          <w:rFonts w:ascii="Times New Roman" w:hAnsi="Times New Roman" w:cs="Times New Roman"/>
          <w:b/>
          <w:sz w:val="24"/>
          <w:szCs w:val="24"/>
        </w:rPr>
      </w:pPr>
      <w:r w:rsidRPr="00D75C92">
        <w:rPr>
          <w:rFonts w:ascii="Times New Roman" w:hAnsi="Times New Roman" w:cs="Times New Roman"/>
          <w:b/>
          <w:sz w:val="24"/>
          <w:szCs w:val="24"/>
        </w:rPr>
        <w:t>Личностные результаты</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2. Принятие и освоение социальной роли обучающегося, развитие мотивов учебной деятельности и формирование личностного смысла учения.</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3. Развитие самостоятельности и личной ответственности за свои поступки на основе представлений о нравственных нормах.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4. Развитие этических чувств, доброжелательности и эмоционально-нравственной отзывчивости, понимания и сопереживания чувствам других людей. Понимание значимости позитивного стиля общения, основанного на миролюбии, терпении, сдержанности и доброжелательности.</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5. Формирование эстетических потребностей, ценностей и чувств.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75C92" w:rsidRPr="00D75C92" w:rsidRDefault="00D75C92" w:rsidP="00D75C92">
      <w:pPr>
        <w:spacing w:line="240" w:lineRule="auto"/>
        <w:ind w:firstLine="709"/>
        <w:contextualSpacing/>
        <w:jc w:val="both"/>
        <w:rPr>
          <w:rFonts w:ascii="Times New Roman" w:hAnsi="Times New Roman" w:cs="Times New Roman"/>
          <w:b/>
          <w:sz w:val="24"/>
          <w:szCs w:val="24"/>
        </w:rPr>
      </w:pPr>
    </w:p>
    <w:p w:rsidR="00D75C92" w:rsidRPr="00D75C92" w:rsidRDefault="00D75C92" w:rsidP="00D75C92">
      <w:pPr>
        <w:spacing w:line="240" w:lineRule="auto"/>
        <w:ind w:firstLine="709"/>
        <w:contextualSpacing/>
        <w:jc w:val="both"/>
        <w:rPr>
          <w:rFonts w:ascii="Times New Roman" w:hAnsi="Times New Roman" w:cs="Times New Roman"/>
          <w:b/>
          <w:sz w:val="24"/>
          <w:szCs w:val="24"/>
        </w:rPr>
      </w:pPr>
      <w:r w:rsidRPr="00D75C92">
        <w:rPr>
          <w:rFonts w:ascii="Times New Roman" w:hAnsi="Times New Roman" w:cs="Times New Roman"/>
          <w:b/>
          <w:sz w:val="24"/>
          <w:szCs w:val="24"/>
        </w:rPr>
        <w:t>Метапредметные результаты</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1.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2. Способность принимать и сохранять цели и задачи учебной деятельности, находить средства её осуществления.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3. Умение включаться в обсуждение проблем творческого и поискового характера, усваивать способы их решения.</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4. Умение понимать причины успеха/неуспеха учебной деятельности и способность конструктивно действовать даже в ситуациях неуспеха.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5. Освоение начальных форм самонаблюдения в процессе познавательной деятельности.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6. Умение создавать и использовать знаково-символические модели для решения учебных и практических задач.</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7. Использование различных способов поиска (в справочных источниках и открытом учебном информационном пространстве Интернете), сбора, обработки, анализа, организации, передачи и интерпретации информации в соответствии с коммуникативными и познавательными задачами.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lastRenderedPageBreak/>
        <w:t xml:space="preserve">8. Овладение навыками смыслового чтения текстов различных стилей и жанров в соответствии с целями и задачами. Осознанное выстраивание речевого высказывания в соответствии с задачами коммуникации, составление текстов в устной и письменной форме.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9. Овладение следующими логическими действиями:</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сравнение;</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анализ;</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синтез;</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классификация и обобщение по родовидовым признакам;</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установление аналогий и причинно-следственных связей;</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построение рассуждений;</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w:t>
      </w:r>
      <w:r w:rsidRPr="00D75C92">
        <w:rPr>
          <w:rFonts w:ascii="Times New Roman" w:hAnsi="Times New Roman" w:cs="Times New Roman"/>
          <w:sz w:val="24"/>
          <w:szCs w:val="24"/>
        </w:rPr>
        <w:tab/>
        <w:t xml:space="preserve">отнесение к известным понятиям.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10.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своё мнение и аргументировать свою точку зрения и оценку событий. Умение активно использовать диалог и монолог как речевые средства для решения коммуникативных и познавательных задач.</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11. Определение общей цели совместной деятельности и путей её достижения; умение договариваться о распределении функций и ролей, осуществлять взаимный контроль, адекватно оценивать собственное поведение. </w:t>
      </w:r>
    </w:p>
    <w:p w:rsidR="00D75C92" w:rsidRPr="00D75C92" w:rsidRDefault="00D75C92" w:rsidP="00D75C92">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12. Готовность конструктивно разрешать конфликты с учётом интересов сторон и сотрудничества.</w:t>
      </w:r>
    </w:p>
    <w:p w:rsidR="00D75C92" w:rsidRDefault="00D75C92" w:rsidP="00D75C92">
      <w:pPr>
        <w:spacing w:line="240" w:lineRule="auto"/>
        <w:ind w:firstLine="709"/>
        <w:contextualSpacing/>
        <w:jc w:val="both"/>
        <w:rPr>
          <w:rFonts w:ascii="Times New Roman" w:hAnsi="Times New Roman" w:cs="Times New Roman"/>
          <w:b/>
          <w:sz w:val="24"/>
          <w:szCs w:val="24"/>
        </w:rPr>
      </w:pPr>
      <w:r w:rsidRPr="00D75C92">
        <w:rPr>
          <w:rFonts w:ascii="Times New Roman" w:hAnsi="Times New Roman" w:cs="Times New Roman"/>
          <w:sz w:val="24"/>
          <w:szCs w:val="24"/>
        </w:rPr>
        <w:t>13. Овладение базовыми межпредметными понятиями, отражающими существенные связи и отношения между объектами или процессами.</w:t>
      </w:r>
    </w:p>
    <w:p w:rsidR="006B013E" w:rsidRPr="00D75C92" w:rsidRDefault="006B013E" w:rsidP="006B013E">
      <w:pPr>
        <w:tabs>
          <w:tab w:val="left" w:pos="900"/>
        </w:tabs>
        <w:ind w:firstLine="540"/>
        <w:jc w:val="center"/>
        <w:rPr>
          <w:rFonts w:ascii="Times New Roman" w:hAnsi="Times New Roman" w:cs="Times New Roman"/>
          <w:bCs/>
          <w:spacing w:val="-4"/>
          <w:sz w:val="24"/>
          <w:szCs w:val="24"/>
          <w:u w:val="single"/>
        </w:rPr>
      </w:pPr>
      <w:r w:rsidRPr="00D75C92">
        <w:rPr>
          <w:rFonts w:ascii="Times New Roman" w:hAnsi="Times New Roman" w:cs="Times New Roman"/>
          <w:bCs/>
          <w:spacing w:val="-4"/>
          <w:sz w:val="24"/>
          <w:szCs w:val="24"/>
          <w:u w:val="single"/>
        </w:rPr>
        <w:t>Личностные результаты</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понимать значимость речи для процесса общения;</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испытывать  чувство гордости за родной язык;</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осознавать потребность в освоении лексического богатства родного языка;</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i/>
        </w:rPr>
      </w:pPr>
      <w:r w:rsidRPr="00D75C92">
        <w:rPr>
          <w:rFonts w:cs="Times New Roman"/>
        </w:rPr>
        <w:t>уважительно относиться к языку и его традициям;</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 xml:space="preserve">осознавать необходимость свободного владения языком для успешного общения; </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применять</w:t>
      </w:r>
      <w:r w:rsidRPr="00D75C92">
        <w:rPr>
          <w:rFonts w:cs="Times New Roman"/>
          <w:color w:val="FF0000"/>
        </w:rPr>
        <w:t xml:space="preserve"> </w:t>
      </w:r>
      <w:r w:rsidRPr="00D75C92">
        <w:rPr>
          <w:rFonts w:cs="Times New Roman"/>
        </w:rPr>
        <w:t>навыки культурного поведения при общении.</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bCs/>
          <w:sz w:val="24"/>
          <w:szCs w:val="24"/>
        </w:rPr>
      </w:pPr>
      <w:r w:rsidRPr="00D75C92">
        <w:rPr>
          <w:rFonts w:ascii="Times New Roman" w:hAnsi="Times New Roman" w:cs="Times New Roman"/>
          <w:sz w:val="24"/>
          <w:szCs w:val="24"/>
        </w:rPr>
        <w:t>развивать личностные качества в процессе общения (внимание к собеседнику, терпение, использование «вежливых» слов и т. п.);</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bCs/>
        </w:rPr>
      </w:pPr>
      <w:r w:rsidRPr="00D75C92">
        <w:rPr>
          <w:rFonts w:cs="Times New Roman"/>
        </w:rPr>
        <w:t>испытывать потребность в общении;</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bCs/>
        </w:rPr>
      </w:pPr>
      <w:r w:rsidRPr="00D75C92">
        <w:rPr>
          <w:rFonts w:cs="Times New Roman"/>
        </w:rPr>
        <w:t xml:space="preserve">осмыслить значение общения; </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bCs/>
          <w:sz w:val="24"/>
          <w:szCs w:val="24"/>
        </w:rPr>
      </w:pPr>
      <w:r w:rsidRPr="00D75C92">
        <w:rPr>
          <w:rFonts w:ascii="Times New Roman" w:hAnsi="Times New Roman" w:cs="Times New Roman"/>
          <w:sz w:val="24"/>
          <w:szCs w:val="24"/>
        </w:rPr>
        <w:t>понимать культурную значимость орфографически верной письменной речи;</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осознавать необходимость писать грамотно;</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сформировать интерес к  изучению истории русского языка;</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понимать значение орфоэпически правильно звучащей речи для успешного общения людей, для определения культурного уровня человека;</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стремиться</w:t>
      </w:r>
      <w:r w:rsidRPr="00D75C92">
        <w:rPr>
          <w:rFonts w:cs="Times New Roman"/>
          <w:color w:val="FF0000"/>
        </w:rPr>
        <w:t xml:space="preserve"> </w:t>
      </w:r>
      <w:r w:rsidRPr="00D75C92">
        <w:rPr>
          <w:rFonts w:cs="Times New Roman"/>
        </w:rPr>
        <w:t>к совершенствованию своей произносительной культуры;</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развивать потребность к постоянному обогащению своего словаря;</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bCs/>
          <w:sz w:val="24"/>
          <w:szCs w:val="24"/>
        </w:rPr>
      </w:pPr>
      <w:r w:rsidRPr="00D75C92">
        <w:rPr>
          <w:rFonts w:ascii="Times New Roman" w:hAnsi="Times New Roman" w:cs="Times New Roman"/>
          <w:bCs/>
          <w:sz w:val="24"/>
          <w:szCs w:val="24"/>
        </w:rPr>
        <w:t>проявлять</w:t>
      </w:r>
      <w:r w:rsidRPr="00D75C92">
        <w:rPr>
          <w:rFonts w:ascii="Times New Roman" w:hAnsi="Times New Roman" w:cs="Times New Roman"/>
          <w:bCs/>
          <w:color w:val="FF0000"/>
          <w:sz w:val="24"/>
          <w:szCs w:val="24"/>
        </w:rPr>
        <w:t xml:space="preserve"> </w:t>
      </w:r>
      <w:r w:rsidRPr="00D75C92">
        <w:rPr>
          <w:rFonts w:ascii="Times New Roman" w:hAnsi="Times New Roman" w:cs="Times New Roman"/>
          <w:bCs/>
          <w:sz w:val="24"/>
          <w:szCs w:val="24"/>
        </w:rPr>
        <w:t>интерес к топонимике родного края (к истории географических названий), к истории слов (в том числе и личных имён);</w:t>
      </w:r>
    </w:p>
    <w:p w:rsidR="006B013E" w:rsidRPr="00D75C92" w:rsidRDefault="006B013E" w:rsidP="00BB7A82">
      <w:pPr>
        <w:pStyle w:val="af3"/>
        <w:numPr>
          <w:ilvl w:val="0"/>
          <w:numId w:val="30"/>
        </w:numPr>
        <w:tabs>
          <w:tab w:val="clear" w:pos="720"/>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научиться уважительному отношению к художественным произведениям, испытывать интерес к ним, воспитывать в себе внимательное отношение к использованию слова в художественной речи;</w:t>
      </w:r>
    </w:p>
    <w:p w:rsidR="006B013E" w:rsidRPr="00D75C92" w:rsidRDefault="006B013E" w:rsidP="00BB7A82">
      <w:pPr>
        <w:pStyle w:val="af3"/>
        <w:numPr>
          <w:ilvl w:val="0"/>
          <w:numId w:val="30"/>
        </w:numPr>
        <w:tabs>
          <w:tab w:val="clear" w:pos="720"/>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создавать собственные словесные произведения по образцу;</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понимать изобразительные возможности гласных и согласных звуков в речи, использовать эти возможности при создании собственных речевых произведений;</w:t>
      </w:r>
    </w:p>
    <w:p w:rsidR="006B013E" w:rsidRPr="00D75C92" w:rsidRDefault="006B013E" w:rsidP="00BB7A82">
      <w:pPr>
        <w:pStyle w:val="af"/>
        <w:widowControl/>
        <w:numPr>
          <w:ilvl w:val="0"/>
          <w:numId w:val="27"/>
        </w:numPr>
        <w:tabs>
          <w:tab w:val="left" w:pos="284"/>
          <w:tab w:val="num" w:pos="1260"/>
        </w:tabs>
        <w:suppressAutoHyphens w:val="0"/>
        <w:spacing w:after="0"/>
        <w:ind w:left="0" w:firstLine="709"/>
        <w:jc w:val="both"/>
        <w:rPr>
          <w:rFonts w:cs="Times New Roman"/>
        </w:rPr>
      </w:pPr>
      <w:r w:rsidRPr="00D75C92">
        <w:rPr>
          <w:rFonts w:cs="Times New Roman"/>
        </w:rPr>
        <w:lastRenderedPageBreak/>
        <w:t xml:space="preserve">осознать потребность обращения к справочной лингвистической литературе (орфографическому и орфоэпическому словарям) как непременное условие общей культуры; </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добросовестно относиться к труду и его результатам (на примере знакомства с деятельностью В. И. Даля) и негативное отношение к лени;</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усвоить уважительное отношение семейным ценностям;</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осмыслить необходимость  в чувстве сопереживания близким, попавшим в трудные ситуации; </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сформировать навыки поведения в экстремальных ситуациях;</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bCs/>
        </w:rPr>
      </w:pPr>
      <w:r w:rsidRPr="00D75C92">
        <w:rPr>
          <w:rFonts w:cs="Times New Roman"/>
        </w:rPr>
        <w:t>научиться проявлять интерес и уважение к различным профессиям и их представителям;</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научиться относиться с уважением к обычаям других народов и стран;</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расширять свой кругозор путём знакомства с новыми географическими объектами, старинными городами, выдающимися людьми;</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сформировать  интерес и любовь к живой природе;</w:t>
      </w:r>
    </w:p>
    <w:p w:rsidR="006B013E" w:rsidRPr="00D75C92" w:rsidRDefault="006B013E" w:rsidP="00BB7A82">
      <w:pPr>
        <w:pStyle w:val="af3"/>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сформировать гуманное отношение к домашним животным;</w:t>
      </w:r>
    </w:p>
    <w:p w:rsidR="006B013E" w:rsidRPr="00D75C92" w:rsidRDefault="006B013E" w:rsidP="00BB7A82">
      <w:pPr>
        <w:pStyle w:val="af"/>
        <w:widowControl/>
        <w:numPr>
          <w:ilvl w:val="0"/>
          <w:numId w:val="27"/>
        </w:numPr>
        <w:tabs>
          <w:tab w:val="left" w:pos="284"/>
        </w:tabs>
        <w:suppressAutoHyphens w:val="0"/>
        <w:spacing w:after="0"/>
        <w:ind w:left="0" w:firstLine="709"/>
        <w:jc w:val="both"/>
        <w:rPr>
          <w:rFonts w:cs="Times New Roman"/>
        </w:rPr>
      </w:pPr>
      <w:r w:rsidRPr="00D75C92">
        <w:rPr>
          <w:rFonts w:cs="Times New Roman"/>
        </w:rPr>
        <w:t>соблюдать правила поведения при проведении дидактических игр в классе;</w:t>
      </w:r>
    </w:p>
    <w:p w:rsidR="006B013E" w:rsidRPr="00D75C92" w:rsidRDefault="006B013E" w:rsidP="00BB7A82">
      <w:pPr>
        <w:numPr>
          <w:ilvl w:val="0"/>
          <w:numId w:val="27"/>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оценивать степень своего продвижения в освоении учебного материала;</w:t>
      </w:r>
    </w:p>
    <w:p w:rsidR="006B013E" w:rsidRPr="00D75C92" w:rsidRDefault="006B013E" w:rsidP="00BB7A82">
      <w:pPr>
        <w:numPr>
          <w:ilvl w:val="0"/>
          <w:numId w:val="27"/>
        </w:numPr>
        <w:tabs>
          <w:tab w:val="left" w:pos="284"/>
        </w:tabs>
        <w:spacing w:after="0" w:line="240" w:lineRule="auto"/>
        <w:ind w:left="0" w:firstLine="540"/>
        <w:jc w:val="both"/>
        <w:rPr>
          <w:rFonts w:ascii="Times New Roman" w:hAnsi="Times New Roman" w:cs="Times New Roman"/>
          <w:bCs/>
          <w:spacing w:val="-4"/>
          <w:sz w:val="24"/>
          <w:szCs w:val="24"/>
        </w:rPr>
      </w:pPr>
      <w:r w:rsidRPr="00D75C92">
        <w:rPr>
          <w:rFonts w:ascii="Times New Roman" w:hAnsi="Times New Roman" w:cs="Times New Roman"/>
          <w:sz w:val="24"/>
          <w:szCs w:val="24"/>
        </w:rPr>
        <w:t>понимать необходимость постепенности в усвоении знаний (на примере повторного обращения к употреблению разделительного твёрдого знака).</w:t>
      </w:r>
    </w:p>
    <w:p w:rsidR="006B013E" w:rsidRPr="00D75C92" w:rsidRDefault="006B013E" w:rsidP="006B013E">
      <w:pPr>
        <w:tabs>
          <w:tab w:val="left" w:pos="900"/>
        </w:tabs>
        <w:ind w:firstLine="540"/>
        <w:jc w:val="center"/>
        <w:rPr>
          <w:rFonts w:ascii="Times New Roman" w:hAnsi="Times New Roman" w:cs="Times New Roman"/>
          <w:bCs/>
          <w:spacing w:val="-4"/>
          <w:sz w:val="24"/>
          <w:szCs w:val="24"/>
          <w:u w:val="single"/>
        </w:rPr>
      </w:pPr>
      <w:r w:rsidRPr="00D75C92">
        <w:rPr>
          <w:rFonts w:ascii="Times New Roman" w:hAnsi="Times New Roman" w:cs="Times New Roman"/>
          <w:bCs/>
          <w:spacing w:val="-4"/>
          <w:sz w:val="24"/>
          <w:szCs w:val="24"/>
          <w:u w:val="single"/>
        </w:rPr>
        <w:t>Метапредметные результаты</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использовать знаково-символические средства для решения учебных задач;</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 xml:space="preserve">работать с моделями слова, звуковыми схемами; </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пользоваться наглядно-образными схемами для классификации языковых единиц;</w:t>
      </w:r>
    </w:p>
    <w:p w:rsidR="006B013E" w:rsidRPr="00D75C92"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контролировать свою речь в процессе общения. </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C3C1E"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находить сходство и различие языковых единиц (звук и буква, гласные и согласные</w:t>
      </w:r>
    </w:p>
    <w:p w:rsidR="006C3C1E" w:rsidRDefault="006C3C1E" w:rsidP="006C3C1E">
      <w:pPr>
        <w:pStyle w:val="af3"/>
        <w:tabs>
          <w:tab w:val="left" w:pos="28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B013E" w:rsidRPr="00D75C92">
        <w:rPr>
          <w:rFonts w:ascii="Times New Roman" w:hAnsi="Times New Roman" w:cs="Times New Roman"/>
          <w:sz w:val="24"/>
          <w:szCs w:val="24"/>
        </w:rPr>
        <w:t xml:space="preserve"> </w:t>
      </w:r>
      <w:r>
        <w:rPr>
          <w:rFonts w:ascii="Times New Roman" w:hAnsi="Times New Roman" w:cs="Times New Roman"/>
          <w:sz w:val="24"/>
          <w:szCs w:val="24"/>
        </w:rPr>
        <w:t xml:space="preserve">  </w:t>
      </w:r>
      <w:r w:rsidR="006B013E" w:rsidRPr="00D75C92">
        <w:rPr>
          <w:rFonts w:ascii="Times New Roman" w:hAnsi="Times New Roman" w:cs="Times New Roman"/>
          <w:sz w:val="24"/>
          <w:szCs w:val="24"/>
        </w:rPr>
        <w:t xml:space="preserve">звуки, слово и предложение, корень и приставка, суффикс; тексты разных типов </w:t>
      </w:r>
    </w:p>
    <w:p w:rsidR="006B013E" w:rsidRPr="00D75C92" w:rsidRDefault="006C3C1E" w:rsidP="006C3C1E">
      <w:pPr>
        <w:pStyle w:val="af3"/>
        <w:tabs>
          <w:tab w:val="left" w:pos="28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B013E" w:rsidRPr="00D75C92">
        <w:rPr>
          <w:rFonts w:ascii="Times New Roman" w:hAnsi="Times New Roman" w:cs="Times New Roman"/>
          <w:sz w:val="24"/>
          <w:szCs w:val="24"/>
        </w:rPr>
        <w:t xml:space="preserve">и </w:t>
      </w:r>
      <w:r>
        <w:rPr>
          <w:rFonts w:ascii="Times New Roman" w:hAnsi="Times New Roman" w:cs="Times New Roman"/>
          <w:sz w:val="24"/>
          <w:szCs w:val="24"/>
        </w:rPr>
        <w:t xml:space="preserve">  </w:t>
      </w:r>
      <w:r w:rsidR="006B013E" w:rsidRPr="00D75C92">
        <w:rPr>
          <w:rFonts w:ascii="Times New Roman" w:hAnsi="Times New Roman" w:cs="Times New Roman"/>
          <w:sz w:val="24"/>
          <w:szCs w:val="24"/>
        </w:rPr>
        <w:t>т. д.);</w:t>
      </w:r>
    </w:p>
    <w:p w:rsidR="006B013E" w:rsidRPr="00D75C92"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сравнивать языковые единицы по разным критериям;</w:t>
      </w:r>
    </w:p>
    <w:p w:rsidR="006C3C1E"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развивать логическое мышление (при восстановлении последовательности </w:t>
      </w:r>
      <w:r w:rsidR="006C3C1E">
        <w:rPr>
          <w:rFonts w:ascii="Times New Roman" w:hAnsi="Times New Roman" w:cs="Times New Roman"/>
          <w:sz w:val="24"/>
          <w:szCs w:val="24"/>
        </w:rPr>
        <w:t xml:space="preserve"> </w:t>
      </w:r>
    </w:p>
    <w:p w:rsidR="006C3C1E" w:rsidRDefault="006C3C1E" w:rsidP="006C3C1E">
      <w:pPr>
        <w:pStyle w:val="af3"/>
        <w:tabs>
          <w:tab w:val="left" w:pos="28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B013E" w:rsidRPr="00D75C92">
        <w:rPr>
          <w:rFonts w:ascii="Times New Roman" w:hAnsi="Times New Roman" w:cs="Times New Roman"/>
          <w:sz w:val="24"/>
          <w:szCs w:val="24"/>
        </w:rPr>
        <w:t xml:space="preserve">предложений в тексте, при делении текста на предложения, при прогнозировании </w:t>
      </w:r>
    </w:p>
    <w:p w:rsidR="006C3C1E" w:rsidRDefault="006C3C1E" w:rsidP="006C3C1E">
      <w:pPr>
        <w:pStyle w:val="af3"/>
        <w:tabs>
          <w:tab w:val="left" w:pos="28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B013E" w:rsidRPr="00D75C92">
        <w:rPr>
          <w:rFonts w:ascii="Times New Roman" w:hAnsi="Times New Roman" w:cs="Times New Roman"/>
          <w:sz w:val="24"/>
          <w:szCs w:val="24"/>
        </w:rPr>
        <w:t xml:space="preserve">возможного содержания и типа текста по его заглавию, по изображённой на рисунке </w:t>
      </w:r>
      <w:r>
        <w:rPr>
          <w:rFonts w:ascii="Times New Roman" w:hAnsi="Times New Roman" w:cs="Times New Roman"/>
          <w:sz w:val="24"/>
          <w:szCs w:val="24"/>
        </w:rPr>
        <w:t xml:space="preserve"> </w:t>
      </w:r>
    </w:p>
    <w:p w:rsidR="006B013E" w:rsidRPr="00D75C92" w:rsidRDefault="006C3C1E" w:rsidP="006C3C1E">
      <w:pPr>
        <w:pStyle w:val="af3"/>
        <w:tabs>
          <w:tab w:val="left" w:pos="28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B013E" w:rsidRPr="00D75C92">
        <w:rPr>
          <w:rFonts w:ascii="Times New Roman" w:hAnsi="Times New Roman" w:cs="Times New Roman"/>
          <w:sz w:val="24"/>
          <w:szCs w:val="24"/>
        </w:rPr>
        <w:t>жизненной ситуации, при распределении слов на группы);</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развивать абстрактное мышление при классификации слов по частям речи;</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eastAsia="Arial Unicode MS" w:cs="Times New Roman"/>
        </w:rPr>
      </w:pPr>
      <w:r w:rsidRPr="00D75C92">
        <w:rPr>
          <w:rFonts w:cs="Times New Roman"/>
        </w:rPr>
        <w:t>классифицировать языковые единицы по различным критериям;</w:t>
      </w:r>
    </w:p>
    <w:p w:rsidR="006C3C1E"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работать с предложенными алгоритмами и самостоятельно или с помощью учителя</w:t>
      </w:r>
    </w:p>
    <w:p w:rsidR="006B013E" w:rsidRPr="00D75C92"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 xml:space="preserve"> составлять алгоритмы (например, алгоритмы проверки орфограмм);</w:t>
      </w:r>
    </w:p>
    <w:p w:rsidR="006B013E" w:rsidRPr="00D75C92"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понимать значение алгоритма для осуществления своей деятельности;</w:t>
      </w:r>
    </w:p>
    <w:p w:rsidR="006B013E" w:rsidRPr="00D75C92" w:rsidRDefault="006B013E" w:rsidP="00BB7A82">
      <w:pPr>
        <w:pStyle w:val="af3"/>
        <w:numPr>
          <w:ilvl w:val="0"/>
          <w:numId w:val="29"/>
        </w:numPr>
        <w:tabs>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сотрудничать со сверстниками в процессе выполнения парной и групповой работы;</w:t>
      </w:r>
    </w:p>
    <w:p w:rsidR="006C3C1E" w:rsidRPr="006C3C1E" w:rsidRDefault="006C3C1E" w:rsidP="00BB7A82">
      <w:pPr>
        <w:pStyle w:val="af"/>
        <w:widowControl/>
        <w:numPr>
          <w:ilvl w:val="0"/>
          <w:numId w:val="28"/>
        </w:numPr>
        <w:tabs>
          <w:tab w:val="left" w:pos="284"/>
          <w:tab w:val="left" w:pos="540"/>
        </w:tabs>
        <w:suppressAutoHyphens w:val="0"/>
        <w:spacing w:after="0"/>
        <w:ind w:left="0" w:firstLine="709"/>
        <w:jc w:val="both"/>
        <w:rPr>
          <w:rFonts w:eastAsia="Arial Unicode MS" w:cs="Times New Roman"/>
        </w:rPr>
      </w:pPr>
      <w:r>
        <w:rPr>
          <w:rFonts w:cs="Times New Roman"/>
        </w:rPr>
        <w:t xml:space="preserve">     </w:t>
      </w:r>
      <w:r w:rsidR="006B013E" w:rsidRPr="00D75C92">
        <w:rPr>
          <w:rFonts w:cs="Times New Roman"/>
        </w:rPr>
        <w:t xml:space="preserve"> работать с различными словарями и справочниками, составленными по </w:t>
      </w:r>
    </w:p>
    <w:p w:rsidR="006B013E" w:rsidRPr="00D75C92" w:rsidRDefault="006C3C1E" w:rsidP="006C3C1E">
      <w:pPr>
        <w:pStyle w:val="af"/>
        <w:widowControl/>
        <w:tabs>
          <w:tab w:val="left" w:pos="284"/>
          <w:tab w:val="left" w:pos="540"/>
        </w:tabs>
        <w:suppressAutoHyphens w:val="0"/>
        <w:spacing w:after="0"/>
        <w:ind w:left="709"/>
        <w:jc w:val="both"/>
        <w:rPr>
          <w:rFonts w:eastAsia="Arial Unicode MS" w:cs="Times New Roman"/>
        </w:rPr>
      </w:pPr>
      <w:r>
        <w:rPr>
          <w:rFonts w:cs="Times New Roman"/>
        </w:rPr>
        <w:t xml:space="preserve">            </w:t>
      </w:r>
      <w:r w:rsidR="006B013E" w:rsidRPr="00D75C92">
        <w:rPr>
          <w:rFonts w:cs="Times New Roman"/>
        </w:rPr>
        <w:t>алфавитному</w:t>
      </w:r>
      <w:r>
        <w:rPr>
          <w:rFonts w:cs="Times New Roman"/>
        </w:rPr>
        <w:t xml:space="preserve">           </w:t>
      </w:r>
      <w:r w:rsidR="006B013E" w:rsidRPr="00D75C92">
        <w:rPr>
          <w:rFonts w:cs="Times New Roman"/>
        </w:rPr>
        <w:t xml:space="preserve"> принципу;</w:t>
      </w:r>
    </w:p>
    <w:p w:rsidR="006C3C1E"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развивать речь (при составлении словосочетаний и предложений из заданных слов и</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 xml:space="preserve"> </w:t>
      </w:r>
      <w:r>
        <w:rPr>
          <w:rFonts w:cs="Times New Roman"/>
        </w:rPr>
        <w:t xml:space="preserve">  </w:t>
      </w:r>
      <w:r w:rsidR="006B013E" w:rsidRPr="00D75C92">
        <w:rPr>
          <w:rFonts w:cs="Times New Roman"/>
        </w:rPr>
        <w:t xml:space="preserve">по рисунку, при изменении слов—названий предметов по числам, при работе с </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 xml:space="preserve">прозаическими текстами и составлении собственных текстов, при изложении текста, </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при доказательстве верности своего решения, при объяснении выбора проверочн</w:t>
      </w:r>
      <w:r>
        <w:rPr>
          <w:rFonts w:cs="Times New Roman"/>
        </w:rPr>
        <w:t xml:space="preserve"> </w:t>
      </w:r>
      <w:r w:rsidR="006B013E" w:rsidRPr="00D75C92">
        <w:rPr>
          <w:rFonts w:cs="Times New Roman"/>
        </w:rPr>
        <w:t xml:space="preserve">ых </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с</w:t>
      </w:r>
      <w:r w:rsidR="006B013E" w:rsidRPr="00D75C92">
        <w:rPr>
          <w:rFonts w:cs="Times New Roman"/>
        </w:rPr>
        <w:t>лов, при подборе обобщающих слов, при составлении собственных речевых</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 xml:space="preserve"> </w:t>
      </w:r>
      <w:r>
        <w:rPr>
          <w:rFonts w:cs="Times New Roman"/>
        </w:rPr>
        <w:t xml:space="preserve">    </w:t>
      </w:r>
      <w:r w:rsidR="006B013E" w:rsidRPr="00D75C92">
        <w:rPr>
          <w:rFonts w:cs="Times New Roman"/>
        </w:rPr>
        <w:t xml:space="preserve">произведений по заданной теме, по жизненным впечатлениям, при подборе пословиц </w:t>
      </w:r>
    </w:p>
    <w:p w:rsidR="006C3C1E"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 xml:space="preserve">с заданным словом, при составлении загадок, составлении диалогов, характерных для </w:t>
      </w:r>
    </w:p>
    <w:p w:rsidR="006B013E" w:rsidRPr="00D75C92" w:rsidRDefault="006C3C1E" w:rsidP="006C3C1E">
      <w:pPr>
        <w:pStyle w:val="af"/>
        <w:widowControl/>
        <w:tabs>
          <w:tab w:val="left" w:pos="284"/>
        </w:tabs>
        <w:suppressAutoHyphens w:val="0"/>
        <w:spacing w:after="0"/>
        <w:ind w:left="709"/>
        <w:jc w:val="both"/>
        <w:rPr>
          <w:rFonts w:cs="Times New Roman"/>
        </w:rPr>
      </w:pPr>
      <w:r>
        <w:rPr>
          <w:rFonts w:cs="Times New Roman"/>
        </w:rPr>
        <w:t xml:space="preserve">           </w:t>
      </w:r>
      <w:r w:rsidR="006B013E" w:rsidRPr="00D75C92">
        <w:rPr>
          <w:rFonts w:cs="Times New Roman"/>
        </w:rPr>
        <w:t>различных коммуникативных ситуаций, и т. п.);</w:t>
      </w:r>
    </w:p>
    <w:p w:rsidR="006C3C1E"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 xml:space="preserve">развивать внимание (например:  нахождение «третьего лишнего»,  работа с </w:t>
      </w:r>
    </w:p>
    <w:p w:rsidR="006B013E" w:rsidRPr="00D75C92" w:rsidRDefault="006C3C1E" w:rsidP="006C3C1E">
      <w:pPr>
        <w:pStyle w:val="af"/>
        <w:widowControl/>
        <w:tabs>
          <w:tab w:val="left" w:pos="284"/>
        </w:tabs>
        <w:suppressAutoHyphens w:val="0"/>
        <w:spacing w:after="0"/>
        <w:ind w:left="709"/>
        <w:jc w:val="both"/>
        <w:rPr>
          <w:rFonts w:cs="Times New Roman"/>
        </w:rPr>
      </w:pPr>
      <w:r>
        <w:rPr>
          <w:rFonts w:cs="Times New Roman"/>
        </w:rPr>
        <w:lastRenderedPageBreak/>
        <w:t>           </w:t>
      </w:r>
      <w:r w:rsidR="006B013E" w:rsidRPr="00D75C92">
        <w:rPr>
          <w:rFonts w:cs="Times New Roman"/>
        </w:rPr>
        <w:t>картинками,  нахождение ещё не изученных орфограмм и т.п.);</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 xml:space="preserve">понимать значение орфоэпически грамотного произношения слов при общении; </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 xml:space="preserve">понимать важность орфографически правильного написания слов для общения, понимания письменной речи; </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понимать обучающую задачу дидактических игр;</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принимать участите в составлении учебных лингвистических словарей;</w:t>
      </w:r>
    </w:p>
    <w:p w:rsidR="006B013E" w:rsidRPr="00D75C92" w:rsidRDefault="006B013E" w:rsidP="00BB7A82">
      <w:pPr>
        <w:pStyle w:val="af"/>
        <w:widowControl/>
        <w:numPr>
          <w:ilvl w:val="0"/>
          <w:numId w:val="29"/>
        </w:numPr>
        <w:tabs>
          <w:tab w:val="left" w:pos="284"/>
        </w:tabs>
        <w:suppressAutoHyphens w:val="0"/>
        <w:spacing w:after="0"/>
        <w:ind w:left="0" w:firstLine="709"/>
        <w:jc w:val="both"/>
        <w:rPr>
          <w:rFonts w:cs="Times New Roman"/>
        </w:rPr>
      </w:pPr>
      <w:r w:rsidRPr="00D75C92">
        <w:rPr>
          <w:rFonts w:cs="Times New Roman"/>
        </w:rPr>
        <w:t>применять полученные знания для решения практических задач.</w:t>
      </w:r>
    </w:p>
    <w:p w:rsidR="006B013E" w:rsidRPr="00D75C92" w:rsidRDefault="006B013E" w:rsidP="006B013E">
      <w:pPr>
        <w:tabs>
          <w:tab w:val="left" w:pos="900"/>
        </w:tabs>
        <w:ind w:firstLine="540"/>
        <w:jc w:val="both"/>
        <w:rPr>
          <w:rFonts w:ascii="Times New Roman" w:hAnsi="Times New Roman" w:cs="Times New Roman"/>
          <w:bCs/>
          <w:spacing w:val="-4"/>
          <w:sz w:val="24"/>
          <w:szCs w:val="24"/>
          <w:u w:val="single"/>
        </w:rPr>
      </w:pPr>
    </w:p>
    <w:p w:rsidR="006B013E" w:rsidRPr="00D75C92" w:rsidRDefault="006B013E" w:rsidP="006B013E">
      <w:pPr>
        <w:tabs>
          <w:tab w:val="left" w:pos="900"/>
        </w:tabs>
        <w:spacing w:before="240"/>
        <w:ind w:firstLine="540"/>
        <w:jc w:val="center"/>
        <w:rPr>
          <w:rFonts w:ascii="Times New Roman" w:hAnsi="Times New Roman" w:cs="Times New Roman"/>
          <w:bCs/>
          <w:spacing w:val="-4"/>
          <w:sz w:val="24"/>
          <w:szCs w:val="24"/>
          <w:u w:val="single"/>
        </w:rPr>
      </w:pPr>
      <w:r w:rsidRPr="00D75C92">
        <w:rPr>
          <w:rFonts w:ascii="Times New Roman" w:hAnsi="Times New Roman" w:cs="Times New Roman"/>
          <w:bCs/>
          <w:spacing w:val="-4"/>
          <w:sz w:val="24"/>
          <w:szCs w:val="24"/>
          <w:u w:val="single"/>
        </w:rPr>
        <w:t>Предметные результаты</w:t>
      </w:r>
    </w:p>
    <w:p w:rsidR="006B013E" w:rsidRPr="00D75C92" w:rsidRDefault="006B013E" w:rsidP="006B013E">
      <w:pPr>
        <w:tabs>
          <w:tab w:val="left" w:pos="851"/>
        </w:tabs>
        <w:ind w:firstLine="709"/>
        <w:jc w:val="both"/>
        <w:rPr>
          <w:rFonts w:ascii="Times New Roman" w:hAnsi="Times New Roman" w:cs="Times New Roman"/>
          <w:b/>
          <w:sz w:val="24"/>
          <w:szCs w:val="24"/>
        </w:rPr>
      </w:pPr>
      <w:r w:rsidRPr="00D75C92">
        <w:rPr>
          <w:rFonts w:ascii="Times New Roman" w:hAnsi="Times New Roman" w:cs="Times New Roman"/>
          <w:b/>
          <w:sz w:val="24"/>
          <w:szCs w:val="24"/>
        </w:rPr>
        <w:t>Развитие речи. Речевое общение</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ориентироваться в ситуации общения, использовать правила речевого этикета (в групповых формах работы и других видах сотрудничества);</w:t>
      </w:r>
    </w:p>
    <w:p w:rsidR="006B013E" w:rsidRPr="00D75C92" w:rsidRDefault="006B013E" w:rsidP="00BB7A82">
      <w:pPr>
        <w:pStyle w:val="af"/>
        <w:widowControl/>
        <w:numPr>
          <w:ilvl w:val="0"/>
          <w:numId w:val="24"/>
        </w:numPr>
        <w:tabs>
          <w:tab w:val="clear" w:pos="720"/>
          <w:tab w:val="num" w:pos="284"/>
          <w:tab w:val="left" w:pos="851"/>
        </w:tabs>
        <w:suppressAutoHyphens w:val="0"/>
        <w:spacing w:after="0"/>
        <w:ind w:left="0" w:firstLine="709"/>
        <w:jc w:val="both"/>
        <w:rPr>
          <w:rFonts w:cs="Times New Roman"/>
        </w:rPr>
      </w:pPr>
      <w:r w:rsidRPr="00D75C92">
        <w:rPr>
          <w:rFonts w:cs="Times New Roman"/>
        </w:rPr>
        <w:t xml:space="preserve">различать устные и письменные формы общения; </w:t>
      </w:r>
    </w:p>
    <w:p w:rsidR="006B013E" w:rsidRPr="00D75C92" w:rsidRDefault="006B013E" w:rsidP="00BB7A82">
      <w:pPr>
        <w:pStyle w:val="af"/>
        <w:widowControl/>
        <w:numPr>
          <w:ilvl w:val="0"/>
          <w:numId w:val="24"/>
        </w:numPr>
        <w:tabs>
          <w:tab w:val="clear" w:pos="720"/>
          <w:tab w:val="num" w:pos="284"/>
          <w:tab w:val="left" w:pos="851"/>
        </w:tabs>
        <w:suppressAutoHyphens w:val="0"/>
        <w:spacing w:after="0"/>
        <w:ind w:left="0" w:firstLine="709"/>
        <w:jc w:val="both"/>
        <w:rPr>
          <w:rFonts w:cs="Times New Roman"/>
        </w:rPr>
      </w:pPr>
      <w:r w:rsidRPr="00D75C92">
        <w:rPr>
          <w:rFonts w:cs="Times New Roman"/>
        </w:rPr>
        <w:t>составлять рассказ о себе и своей семье по заданному алгоритму;</w:t>
      </w:r>
    </w:p>
    <w:p w:rsidR="006B013E" w:rsidRPr="00D75C92" w:rsidRDefault="006B013E" w:rsidP="00BB7A82">
      <w:pPr>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составлять предложение на заданную тему, правильно оформлять его на письме и в устной речи;</w:t>
      </w:r>
    </w:p>
    <w:p w:rsidR="006B013E" w:rsidRPr="00D75C92" w:rsidRDefault="006B013E" w:rsidP="00BB7A82">
      <w:pPr>
        <w:pStyle w:val="af3"/>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понимать важность слова для точного называния предметов и явлений, формировать представление о неисчерпаемости лексического богатства русского языка;</w:t>
      </w:r>
    </w:p>
    <w:p w:rsidR="006B013E" w:rsidRPr="00D75C92" w:rsidRDefault="006B013E" w:rsidP="00BB7A82">
      <w:pPr>
        <w:pStyle w:val="af3"/>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понимать необходимость осознания значения слова и его написания;</w:t>
      </w:r>
    </w:p>
    <w:p w:rsidR="006B013E" w:rsidRPr="00D75C92" w:rsidRDefault="006B013E" w:rsidP="00BB7A82">
      <w:pPr>
        <w:pStyle w:val="af3"/>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называть основные языковые единицы (звуки, буквы, слова, предложения, текст);</w:t>
      </w:r>
    </w:p>
    <w:p w:rsidR="006B013E" w:rsidRPr="00D75C92" w:rsidRDefault="006B013E" w:rsidP="00BB7A82">
      <w:pPr>
        <w:pStyle w:val="af3"/>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писать изложение текста из 40—55 слов по составленному плану.</w:t>
      </w:r>
    </w:p>
    <w:p w:rsidR="006B013E" w:rsidRPr="00D75C92" w:rsidRDefault="006B013E" w:rsidP="006B013E">
      <w:pPr>
        <w:tabs>
          <w:tab w:val="left" w:pos="851"/>
        </w:tabs>
        <w:ind w:firstLine="709"/>
        <w:jc w:val="both"/>
        <w:rPr>
          <w:rFonts w:ascii="Times New Roman" w:hAnsi="Times New Roman" w:cs="Times New Roman"/>
          <w:sz w:val="24"/>
          <w:szCs w:val="24"/>
        </w:rPr>
      </w:pPr>
      <w:r w:rsidRPr="00D75C92">
        <w:rPr>
          <w:rFonts w:ascii="Times New Roman" w:hAnsi="Times New Roman" w:cs="Times New Roman"/>
          <w:i/>
          <w:sz w:val="24"/>
          <w:szCs w:val="24"/>
        </w:rPr>
        <w:t>Обучающийся получит возможность научиться:</w:t>
      </w:r>
      <w:r w:rsidRPr="00D75C92">
        <w:rPr>
          <w:rFonts w:ascii="Times New Roman" w:hAnsi="Times New Roman" w:cs="Times New Roman"/>
          <w:sz w:val="24"/>
          <w:szCs w:val="24"/>
        </w:rPr>
        <w:t xml:space="preserve"> </w:t>
      </w:r>
    </w:p>
    <w:p w:rsidR="006B013E" w:rsidRPr="00D75C92" w:rsidRDefault="006B013E" w:rsidP="00BB7A82">
      <w:pPr>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поддерживать диалог с собеседником при помощи репликам и вопросамов, проявлять к собеседнику внимание, терпение, уважение к чужому мнению;</w:t>
      </w:r>
    </w:p>
    <w:p w:rsidR="006B013E" w:rsidRPr="00D75C92" w:rsidRDefault="006B013E" w:rsidP="00BB7A82">
      <w:pPr>
        <w:pStyle w:val="af"/>
        <w:widowControl/>
        <w:numPr>
          <w:ilvl w:val="0"/>
          <w:numId w:val="24"/>
        </w:numPr>
        <w:tabs>
          <w:tab w:val="clear" w:pos="720"/>
          <w:tab w:val="num" w:pos="284"/>
          <w:tab w:val="left" w:pos="851"/>
        </w:tabs>
        <w:suppressAutoHyphens w:val="0"/>
        <w:spacing w:after="0"/>
        <w:ind w:left="0" w:firstLine="709"/>
        <w:jc w:val="both"/>
        <w:rPr>
          <w:rFonts w:cs="Times New Roman"/>
        </w:rPr>
      </w:pPr>
      <w:r w:rsidRPr="00D75C92">
        <w:rPr>
          <w:rFonts w:cs="Times New Roman"/>
        </w:rPr>
        <w:t>понимать и уметь объяснить значение жестов, мимики и рисунка для передачи информации;</w:t>
      </w:r>
    </w:p>
    <w:p w:rsidR="006B013E" w:rsidRPr="00D75C92" w:rsidRDefault="006B013E" w:rsidP="00BB7A82">
      <w:pPr>
        <w:pStyle w:val="af"/>
        <w:widowControl/>
        <w:numPr>
          <w:ilvl w:val="0"/>
          <w:numId w:val="24"/>
        </w:numPr>
        <w:tabs>
          <w:tab w:val="clear" w:pos="720"/>
          <w:tab w:val="num" w:pos="284"/>
          <w:tab w:val="left" w:pos="851"/>
        </w:tabs>
        <w:suppressAutoHyphens w:val="0"/>
        <w:spacing w:after="0"/>
        <w:ind w:left="0" w:firstLine="709"/>
        <w:jc w:val="both"/>
        <w:rPr>
          <w:rFonts w:cs="Times New Roman"/>
        </w:rPr>
      </w:pPr>
      <w:r w:rsidRPr="00D75C92">
        <w:rPr>
          <w:rFonts w:cs="Times New Roman"/>
        </w:rPr>
        <w:t>составлять и расшифровывать «рисуночное письмо»;</w:t>
      </w:r>
    </w:p>
    <w:p w:rsidR="006B013E" w:rsidRPr="00D75C92" w:rsidRDefault="006B013E" w:rsidP="00BB7A82">
      <w:pPr>
        <w:pStyle w:val="af3"/>
        <w:numPr>
          <w:ilvl w:val="0"/>
          <w:numId w:val="24"/>
        </w:numPr>
        <w:tabs>
          <w:tab w:val="clear" w:pos="720"/>
          <w:tab w:val="num" w:pos="284"/>
          <w:tab w:val="left" w:pos="851"/>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составлять тексты разных типов и стилей, в том числе деловой текст (записка, письмо, объявление, поздравление);</w:t>
      </w:r>
    </w:p>
    <w:p w:rsidR="006B013E" w:rsidRPr="00D75C92" w:rsidRDefault="006B013E" w:rsidP="00BB7A82">
      <w:pPr>
        <w:pStyle w:val="af3"/>
        <w:numPr>
          <w:ilvl w:val="0"/>
          <w:numId w:val="24"/>
        </w:numPr>
        <w:tabs>
          <w:tab w:val="clear" w:pos="720"/>
          <w:tab w:val="num" w:pos="284"/>
          <w:tab w:val="left" w:pos="851"/>
        </w:tabs>
        <w:spacing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иметь наглядно-образное представление о структуре языка (единицах, из которых он состоит).</w:t>
      </w:r>
    </w:p>
    <w:p w:rsidR="006B013E" w:rsidRPr="00D75C92" w:rsidRDefault="006B013E" w:rsidP="006B013E">
      <w:pPr>
        <w:pStyle w:val="af3"/>
        <w:tabs>
          <w:tab w:val="left" w:pos="851"/>
        </w:tabs>
        <w:spacing w:after="0"/>
        <w:ind w:left="0" w:firstLine="709"/>
        <w:jc w:val="both"/>
        <w:rPr>
          <w:rFonts w:ascii="Times New Roman" w:hAnsi="Times New Roman" w:cs="Times New Roman"/>
          <w:b/>
          <w:sz w:val="24"/>
          <w:szCs w:val="24"/>
        </w:rPr>
      </w:pPr>
      <w:r w:rsidRPr="00D75C92">
        <w:rPr>
          <w:rFonts w:ascii="Times New Roman" w:hAnsi="Times New Roman" w:cs="Times New Roman"/>
          <w:b/>
          <w:sz w:val="24"/>
          <w:szCs w:val="24"/>
        </w:rPr>
        <w:t>Фонетика, графика, орфография</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понимать преимущества звукобуквенного письма;</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осознавать необходимость знания букв для передачи устной речи на письме; использовать знание алфавита;</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 xml:space="preserve">понимать, какова роль гласных и согласных звуков в различении слов; </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систематизировать знания о звуках и буквах русского языка, понимать различие между звуками и буквами;</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eastAsia="Arial Unicode MS" w:cs="Times New Roman"/>
        </w:rPr>
        <w:t xml:space="preserve">находить и объяснять </w:t>
      </w:r>
      <w:r w:rsidRPr="00D75C92">
        <w:rPr>
          <w:rFonts w:cs="Times New Roman"/>
        </w:rPr>
        <w:t>расхождения в количестве звуков и букв в слове;</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 xml:space="preserve">передавать на письме мягкость и твердость согласных звуков (обозначать мягкость согласных звуков на письме с помощью мягкого знака и букв </w:t>
      </w:r>
      <w:r w:rsidRPr="00D75C92">
        <w:rPr>
          <w:rFonts w:cs="Times New Roman"/>
          <w:i/>
        </w:rPr>
        <w:t>е, ё, ю, я, и</w:t>
      </w:r>
      <w:r w:rsidRPr="00D75C92">
        <w:rPr>
          <w:rFonts w:cs="Times New Roman"/>
        </w:rPr>
        <w:t xml:space="preserve">; твёрдость — с помощью букв </w:t>
      </w:r>
      <w:r w:rsidRPr="00D75C92">
        <w:rPr>
          <w:rFonts w:cs="Times New Roman"/>
          <w:i/>
        </w:rPr>
        <w:t>а, о, э, у, ы</w:t>
      </w:r>
      <w:r w:rsidRPr="00D75C92">
        <w:rPr>
          <w:rFonts w:cs="Times New Roman"/>
        </w:rPr>
        <w:t>);</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 xml:space="preserve">разграничить две функции букв </w:t>
      </w:r>
      <w:r w:rsidRPr="00D75C92">
        <w:rPr>
          <w:rFonts w:cs="Times New Roman"/>
          <w:i/>
        </w:rPr>
        <w:t>е, ё, ю, я, и</w:t>
      </w:r>
      <w:r w:rsidRPr="00D75C92">
        <w:rPr>
          <w:rFonts w:cs="Times New Roman"/>
        </w:rPr>
        <w:t>: а) обозначение мягкости согласных звуков; б) обозначение двух звуков;</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правилам деления слов на слоги, определять количество слогов в слове; </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lastRenderedPageBreak/>
        <w:t xml:space="preserve">находить ударный слог в слове, понимать смыслоразличительную функцию ударения (на примере омографов); </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bCs/>
        </w:rPr>
        <w:t>понимать</w:t>
      </w:r>
      <w:r w:rsidRPr="00D75C92">
        <w:rPr>
          <w:rFonts w:cs="Times New Roman"/>
        </w:rPr>
        <w:t xml:space="preserve"> различия между звонкими и глухими согласными звуками; </w:t>
      </w:r>
      <w:r w:rsidRPr="00D75C92">
        <w:rPr>
          <w:rFonts w:cs="Times New Roman"/>
          <w:bCs/>
        </w:rPr>
        <w:t>понимать,</w:t>
      </w:r>
      <w:r w:rsidRPr="00D75C92">
        <w:rPr>
          <w:rFonts w:cs="Times New Roman"/>
        </w:rPr>
        <w:t xml:space="preserve"> почему парные звонкие и глухие согласные в конце слова являются орфограммой; </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понимать отличие алгоритма объяснения проверяемого написания букв безударных гласных звуков и парных по звонкости-глухости согласных, проверяемых и непроверяемых ударением;</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 xml:space="preserve">верно писать буквосочетания </w:t>
      </w:r>
      <w:r w:rsidRPr="00D75C92">
        <w:rPr>
          <w:rFonts w:cs="Times New Roman"/>
          <w:i/>
        </w:rPr>
        <w:t>жи—ши, ча—ща, чу—щу, чк, чн, щн,</w:t>
      </w:r>
      <w:r w:rsidRPr="00D75C92">
        <w:rPr>
          <w:rFonts w:cs="Times New Roman"/>
        </w:rPr>
        <w:t xml:space="preserve"> понимать, почему они носят традиционный характер и являются орфограммами;</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переносить слова по слогам в соответствии с правилами; </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правилам употребления прописной буквы;</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правильно писать слова с удвоенными</w:t>
      </w:r>
      <w:r w:rsidRPr="00D75C92">
        <w:rPr>
          <w:rFonts w:cs="Times New Roman"/>
          <w:color w:val="FF0000"/>
        </w:rPr>
        <w:t xml:space="preserve"> </w:t>
      </w:r>
      <w:r w:rsidRPr="00D75C92">
        <w:rPr>
          <w:rFonts w:cs="Times New Roman"/>
        </w:rPr>
        <w:t xml:space="preserve">согласными; </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правильно писать слова с непроизносимыми согласными;</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уметь использовать мягкий знак в качестве разделительного и как показатель мягкости согласных звуков; </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употреблять при написании слов разделительные твёрдый и мягкий знаки, объяснять разницу в употреблении разделительных твёрдого и мягкого знаков.</w:t>
      </w:r>
    </w:p>
    <w:p w:rsidR="006B013E" w:rsidRPr="00D75C92" w:rsidRDefault="006B013E" w:rsidP="006B013E">
      <w:pPr>
        <w:tabs>
          <w:tab w:val="left" w:pos="284"/>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различать произношение некоторых слов, характерное для литературной речи, и варианты произношения, которые встречаются в просторечии; </w:t>
      </w:r>
    </w:p>
    <w:p w:rsidR="006B013E" w:rsidRPr="00D75C92" w:rsidRDefault="006B013E" w:rsidP="00BB7A82">
      <w:pPr>
        <w:pStyle w:val="af"/>
        <w:widowControl/>
        <w:numPr>
          <w:ilvl w:val="0"/>
          <w:numId w:val="25"/>
        </w:numPr>
        <w:tabs>
          <w:tab w:val="clear" w:pos="786"/>
          <w:tab w:val="left" w:pos="284"/>
        </w:tabs>
        <w:suppressAutoHyphens w:val="0"/>
        <w:spacing w:after="0"/>
        <w:ind w:left="0" w:firstLine="709"/>
        <w:jc w:val="both"/>
        <w:rPr>
          <w:rFonts w:cs="Times New Roman"/>
        </w:rPr>
      </w:pPr>
      <w:r w:rsidRPr="00D75C92">
        <w:rPr>
          <w:rFonts w:cs="Times New Roman"/>
        </w:rPr>
        <w:t xml:space="preserve"> понимать неоднозначность соотношения «звук-буква», объяснять случаи расхождения в написании и произношении при передаче звуков в слабых позициях (безударные гласные, парные звонкие-глухие согласные в конце слова);</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особенностям орфографического и орфоэпического словарей, понимать их назначение; </w:t>
      </w:r>
    </w:p>
    <w:p w:rsidR="006B013E" w:rsidRPr="00D75C92" w:rsidRDefault="006B013E" w:rsidP="00BB7A82">
      <w:pPr>
        <w:pStyle w:val="af3"/>
        <w:numPr>
          <w:ilvl w:val="0"/>
          <w:numId w:val="25"/>
        </w:numPr>
        <w:tabs>
          <w:tab w:val="clear" w:pos="786"/>
          <w:tab w:val="left" w:pos="284"/>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 xml:space="preserve">иметь представление о единообразном написании слова. </w:t>
      </w:r>
    </w:p>
    <w:p w:rsidR="006B013E" w:rsidRPr="00D75C92" w:rsidRDefault="006B013E" w:rsidP="006B013E">
      <w:pPr>
        <w:pStyle w:val="af"/>
        <w:tabs>
          <w:tab w:val="left" w:pos="851"/>
        </w:tabs>
        <w:spacing w:before="240" w:after="0"/>
        <w:ind w:firstLine="709"/>
        <w:jc w:val="both"/>
        <w:rPr>
          <w:rFonts w:cs="Times New Roman"/>
          <w:b/>
        </w:rPr>
      </w:pPr>
      <w:r w:rsidRPr="00D75C92">
        <w:rPr>
          <w:rFonts w:cs="Times New Roman"/>
          <w:b/>
        </w:rPr>
        <w:t>Лексика</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формировать ценностное отношение к слову;</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расширять свой лексический запас словами разных тематических групп;</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иметь представление о слове как двусторонней языковой единице, имеющей материальную форму (звучание или написание) и значение;</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составлять двусторонние модели слов;</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 xml:space="preserve">формировать представление о понятийном (обобщающем) значении слова; </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понимать различие в функциях имён собственных и нарицательных.</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
        <w:widowControl/>
        <w:numPr>
          <w:ilvl w:val="0"/>
          <w:numId w:val="17"/>
        </w:numPr>
        <w:tabs>
          <w:tab w:val="clear" w:pos="2163"/>
          <w:tab w:val="left" w:pos="284"/>
          <w:tab w:val="num" w:pos="900"/>
        </w:tabs>
        <w:suppressAutoHyphens w:val="0"/>
        <w:spacing w:after="0"/>
        <w:ind w:left="0" w:firstLine="709"/>
        <w:jc w:val="both"/>
        <w:rPr>
          <w:rFonts w:cs="Times New Roman"/>
        </w:rPr>
      </w:pPr>
      <w:r w:rsidRPr="00D75C92">
        <w:rPr>
          <w:rFonts w:cs="Times New Roman"/>
        </w:rPr>
        <w:t>научиться понимать назначение толкового словаря, уметь с ним работать;</w:t>
      </w:r>
    </w:p>
    <w:p w:rsidR="006B013E" w:rsidRPr="00D75C92" w:rsidRDefault="006B013E" w:rsidP="00BB7A82">
      <w:pPr>
        <w:pStyle w:val="af"/>
        <w:widowControl/>
        <w:numPr>
          <w:ilvl w:val="0"/>
          <w:numId w:val="17"/>
        </w:numPr>
        <w:tabs>
          <w:tab w:val="left" w:pos="284"/>
          <w:tab w:val="num" w:pos="900"/>
        </w:tabs>
        <w:suppressAutoHyphens w:val="0"/>
        <w:spacing w:after="0"/>
        <w:ind w:left="0" w:firstLine="709"/>
        <w:jc w:val="both"/>
        <w:rPr>
          <w:rFonts w:cs="Times New Roman"/>
        </w:rPr>
      </w:pPr>
      <w:r w:rsidRPr="00D75C92">
        <w:rPr>
          <w:rFonts w:cs="Times New Roman"/>
        </w:rPr>
        <w:t>научиться понимать принцип возникновения нескольких значений у одного слова, объяснять значение многозначного слова в конкретном случае;</w:t>
      </w:r>
    </w:p>
    <w:p w:rsidR="006B013E" w:rsidRPr="00D75C92" w:rsidRDefault="006B013E" w:rsidP="00BB7A82">
      <w:pPr>
        <w:numPr>
          <w:ilvl w:val="0"/>
          <w:numId w:val="17"/>
        </w:numPr>
        <w:tabs>
          <w:tab w:val="left" w:pos="284"/>
          <w:tab w:val="num" w:pos="900"/>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углубить знания об омонимах, различать омонимы и многозначные слова;</w:t>
      </w:r>
    </w:p>
    <w:p w:rsidR="006B013E" w:rsidRPr="00D75C92" w:rsidRDefault="006B013E" w:rsidP="00BB7A82">
      <w:pPr>
        <w:pStyle w:val="af"/>
        <w:widowControl/>
        <w:numPr>
          <w:ilvl w:val="0"/>
          <w:numId w:val="17"/>
        </w:numPr>
        <w:tabs>
          <w:tab w:val="left" w:pos="284"/>
          <w:tab w:val="num" w:pos="900"/>
        </w:tabs>
        <w:suppressAutoHyphens w:val="0"/>
        <w:spacing w:after="0"/>
        <w:ind w:left="0" w:firstLine="709"/>
        <w:jc w:val="both"/>
        <w:rPr>
          <w:rFonts w:cs="Times New Roman"/>
          <w:spacing w:val="-10"/>
        </w:rPr>
      </w:pPr>
      <w:r w:rsidRPr="00D75C92">
        <w:rPr>
          <w:rFonts w:cs="Times New Roman"/>
          <w:spacing w:val="-10"/>
        </w:rPr>
        <w:t>углубить знания о синонимах, понимать возможные различия слов-синонимов (по сфере употребления, по стилистической и эмоционально-экспрессивной окрашенности);</w:t>
      </w:r>
    </w:p>
    <w:p w:rsidR="006B013E" w:rsidRPr="00D75C92" w:rsidRDefault="006B013E" w:rsidP="00BB7A82">
      <w:pPr>
        <w:pStyle w:val="af"/>
        <w:widowControl/>
        <w:numPr>
          <w:ilvl w:val="0"/>
          <w:numId w:val="17"/>
        </w:numPr>
        <w:tabs>
          <w:tab w:val="left" w:pos="284"/>
          <w:tab w:val="num" w:pos="900"/>
        </w:tabs>
        <w:suppressAutoHyphens w:val="0"/>
        <w:spacing w:after="0"/>
        <w:ind w:left="0" w:firstLine="709"/>
        <w:jc w:val="both"/>
        <w:rPr>
          <w:rFonts w:cs="Times New Roman"/>
          <w:spacing w:val="-10"/>
        </w:rPr>
      </w:pPr>
      <w:r w:rsidRPr="00D75C92">
        <w:rPr>
          <w:rFonts w:cs="Times New Roman"/>
          <w:spacing w:val="-10"/>
        </w:rPr>
        <w:t>научиться выбирать синонимы в зависимости от ситуации общения;</w:t>
      </w:r>
    </w:p>
    <w:p w:rsidR="006B013E" w:rsidRPr="00D75C92" w:rsidRDefault="006B013E" w:rsidP="00BB7A82">
      <w:pPr>
        <w:pStyle w:val="af"/>
        <w:widowControl/>
        <w:numPr>
          <w:ilvl w:val="0"/>
          <w:numId w:val="17"/>
        </w:numPr>
        <w:tabs>
          <w:tab w:val="left" w:pos="284"/>
          <w:tab w:val="num" w:pos="900"/>
        </w:tabs>
        <w:suppressAutoHyphens w:val="0"/>
        <w:spacing w:after="0"/>
        <w:ind w:left="0" w:firstLine="709"/>
        <w:jc w:val="both"/>
        <w:rPr>
          <w:rFonts w:cs="Times New Roman"/>
        </w:rPr>
      </w:pPr>
      <w:r w:rsidRPr="00D75C92">
        <w:rPr>
          <w:rFonts w:cs="Times New Roman"/>
        </w:rPr>
        <w:t>расширить знания об антонимах, подбирать антонимы к словам разных частей речи;</w:t>
      </w:r>
    </w:p>
    <w:p w:rsidR="006B013E" w:rsidRPr="00D75C92" w:rsidRDefault="006B013E" w:rsidP="00BB7A82">
      <w:pPr>
        <w:pStyle w:val="af"/>
        <w:widowControl/>
        <w:numPr>
          <w:ilvl w:val="0"/>
          <w:numId w:val="17"/>
        </w:numPr>
        <w:tabs>
          <w:tab w:val="left" w:pos="284"/>
          <w:tab w:val="num" w:pos="900"/>
        </w:tabs>
        <w:suppressAutoHyphens w:val="0"/>
        <w:spacing w:after="0"/>
        <w:ind w:left="0" w:firstLine="709"/>
        <w:jc w:val="both"/>
        <w:rPr>
          <w:rFonts w:cs="Times New Roman"/>
        </w:rPr>
      </w:pPr>
      <w:r w:rsidRPr="00D75C92">
        <w:rPr>
          <w:rFonts w:cs="Times New Roman"/>
        </w:rPr>
        <w:t>понимать выразительные возможности фразеологических оборотов, объяснять значение устойчивых оборотов.</w:t>
      </w:r>
    </w:p>
    <w:p w:rsidR="006B013E" w:rsidRPr="00D75C92" w:rsidRDefault="006B013E" w:rsidP="006B013E">
      <w:pPr>
        <w:pStyle w:val="af"/>
        <w:tabs>
          <w:tab w:val="left" w:pos="851"/>
        </w:tabs>
        <w:spacing w:before="240" w:after="0"/>
        <w:ind w:firstLine="709"/>
        <w:jc w:val="both"/>
        <w:rPr>
          <w:rFonts w:cs="Times New Roman"/>
          <w:b/>
        </w:rPr>
      </w:pPr>
      <w:r w:rsidRPr="00D75C92">
        <w:rPr>
          <w:rFonts w:cs="Times New Roman"/>
          <w:b/>
        </w:rPr>
        <w:t>Состав слова (морфемика)</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8"/>
        </w:numPr>
        <w:tabs>
          <w:tab w:val="clear" w:pos="3285"/>
          <w:tab w:val="left" w:pos="284"/>
          <w:tab w:val="left" w:pos="900"/>
        </w:tabs>
        <w:suppressAutoHyphens w:val="0"/>
        <w:spacing w:after="0"/>
        <w:ind w:left="0" w:firstLine="709"/>
        <w:jc w:val="both"/>
        <w:rPr>
          <w:rFonts w:cs="Times New Roman"/>
        </w:rPr>
      </w:pPr>
      <w:r w:rsidRPr="00D75C92">
        <w:rPr>
          <w:rFonts w:cs="Times New Roman"/>
        </w:rPr>
        <w:lastRenderedPageBreak/>
        <w:t>называть части слова;</w:t>
      </w:r>
    </w:p>
    <w:p w:rsidR="006B013E" w:rsidRPr="00D75C92" w:rsidRDefault="006B013E" w:rsidP="00BB7A82">
      <w:pPr>
        <w:pStyle w:val="af"/>
        <w:widowControl/>
        <w:numPr>
          <w:ilvl w:val="0"/>
          <w:numId w:val="18"/>
        </w:numPr>
        <w:tabs>
          <w:tab w:val="left" w:pos="284"/>
          <w:tab w:val="left" w:pos="900"/>
        </w:tabs>
        <w:suppressAutoHyphens w:val="0"/>
        <w:spacing w:after="0"/>
        <w:ind w:left="0" w:firstLine="709"/>
        <w:jc w:val="both"/>
        <w:rPr>
          <w:rFonts w:cs="Times New Roman"/>
        </w:rPr>
      </w:pPr>
      <w:r w:rsidRPr="00D75C92">
        <w:rPr>
          <w:rFonts w:cs="Times New Roman"/>
        </w:rPr>
        <w:t xml:space="preserve">выделять корень в родственных словах с опорой на смысловую связь однокоренных слов и на общность написания корней; </w:t>
      </w:r>
    </w:p>
    <w:p w:rsidR="006B013E" w:rsidRPr="00D75C92" w:rsidRDefault="006B013E" w:rsidP="00BB7A82">
      <w:pPr>
        <w:pStyle w:val="af"/>
        <w:widowControl/>
        <w:numPr>
          <w:ilvl w:val="0"/>
          <w:numId w:val="18"/>
        </w:numPr>
        <w:tabs>
          <w:tab w:val="left" w:pos="284"/>
          <w:tab w:val="left" w:pos="900"/>
        </w:tabs>
        <w:suppressAutoHyphens w:val="0"/>
        <w:spacing w:after="0"/>
        <w:ind w:left="0" w:firstLine="709"/>
        <w:jc w:val="both"/>
        <w:rPr>
          <w:rFonts w:cs="Times New Roman"/>
        </w:rPr>
      </w:pPr>
      <w:r w:rsidRPr="00D75C92">
        <w:rPr>
          <w:rFonts w:cs="Times New Roman"/>
        </w:rPr>
        <w:t>разграничивать однокоренные слова и слова с омонимичными корнями;</w:t>
      </w:r>
    </w:p>
    <w:p w:rsidR="006B013E" w:rsidRPr="00D75C92" w:rsidRDefault="006B013E" w:rsidP="00BB7A82">
      <w:pPr>
        <w:pStyle w:val="af"/>
        <w:widowControl/>
        <w:numPr>
          <w:ilvl w:val="0"/>
          <w:numId w:val="18"/>
        </w:numPr>
        <w:tabs>
          <w:tab w:val="clear" w:pos="3285"/>
          <w:tab w:val="left" w:pos="284"/>
          <w:tab w:val="num" w:pos="900"/>
        </w:tabs>
        <w:suppressAutoHyphens w:val="0"/>
        <w:spacing w:after="0"/>
        <w:ind w:left="0" w:firstLine="709"/>
        <w:jc w:val="both"/>
        <w:rPr>
          <w:rFonts w:cs="Times New Roman"/>
        </w:rPr>
      </w:pPr>
      <w:r w:rsidRPr="00D75C92">
        <w:rPr>
          <w:rFonts w:cs="Times New Roman"/>
        </w:rPr>
        <w:t>выделять приставку в слове, определять значение, которое приставки привносят в слово;</w:t>
      </w:r>
    </w:p>
    <w:p w:rsidR="006B013E" w:rsidRPr="00D75C92" w:rsidRDefault="006B013E" w:rsidP="00BB7A82">
      <w:pPr>
        <w:pStyle w:val="af"/>
        <w:widowControl/>
        <w:numPr>
          <w:ilvl w:val="0"/>
          <w:numId w:val="18"/>
        </w:numPr>
        <w:tabs>
          <w:tab w:val="clear" w:pos="3285"/>
          <w:tab w:val="left" w:pos="284"/>
          <w:tab w:val="num" w:pos="900"/>
        </w:tabs>
        <w:suppressAutoHyphens w:val="0"/>
        <w:spacing w:after="0"/>
        <w:ind w:left="0" w:firstLine="709"/>
        <w:jc w:val="both"/>
        <w:rPr>
          <w:rFonts w:cs="Times New Roman"/>
        </w:rPr>
      </w:pPr>
      <w:r w:rsidRPr="00D75C92">
        <w:rPr>
          <w:rFonts w:cs="Times New Roman"/>
        </w:rPr>
        <w:t>различать предлоги и приставки;</w:t>
      </w:r>
    </w:p>
    <w:p w:rsidR="006B013E" w:rsidRPr="00D75C92" w:rsidRDefault="006B013E" w:rsidP="00BB7A82">
      <w:pPr>
        <w:pStyle w:val="af"/>
        <w:widowControl/>
        <w:numPr>
          <w:ilvl w:val="0"/>
          <w:numId w:val="18"/>
        </w:numPr>
        <w:tabs>
          <w:tab w:val="clear" w:pos="3285"/>
          <w:tab w:val="left" w:pos="284"/>
          <w:tab w:val="num" w:pos="900"/>
          <w:tab w:val="left" w:pos="1276"/>
        </w:tabs>
        <w:suppressAutoHyphens w:val="0"/>
        <w:spacing w:after="0"/>
        <w:ind w:left="0" w:firstLine="709"/>
        <w:jc w:val="both"/>
        <w:rPr>
          <w:rFonts w:cs="Times New Roman"/>
        </w:rPr>
      </w:pPr>
      <w:r w:rsidRPr="00D75C92">
        <w:rPr>
          <w:rFonts w:cs="Times New Roman"/>
        </w:rPr>
        <w:t xml:space="preserve">находить суффикс в слове, определять значение, которое придает слову суффикс, и его роль в образовании новых слов; </w:t>
      </w:r>
    </w:p>
    <w:p w:rsidR="006B013E" w:rsidRPr="00D75C92" w:rsidRDefault="006B013E" w:rsidP="00BB7A82">
      <w:pPr>
        <w:pStyle w:val="af"/>
        <w:widowControl/>
        <w:numPr>
          <w:ilvl w:val="0"/>
          <w:numId w:val="18"/>
        </w:numPr>
        <w:tabs>
          <w:tab w:val="left" w:pos="284"/>
          <w:tab w:val="left" w:pos="900"/>
        </w:tabs>
        <w:suppressAutoHyphens w:val="0"/>
        <w:spacing w:after="0"/>
        <w:ind w:left="0" w:firstLine="709"/>
        <w:jc w:val="both"/>
        <w:rPr>
          <w:rFonts w:cs="Times New Roman"/>
        </w:rPr>
      </w:pPr>
      <w:r w:rsidRPr="00D75C92">
        <w:rPr>
          <w:rFonts w:cs="Times New Roman"/>
        </w:rPr>
        <w:t>правильно употреблять окончание в устной и письменной речи (простейшие случаи ударного окончания);</w:t>
      </w:r>
    </w:p>
    <w:p w:rsidR="006B013E" w:rsidRPr="00D75C92" w:rsidRDefault="006B013E" w:rsidP="00BB7A82">
      <w:pPr>
        <w:pStyle w:val="af"/>
        <w:widowControl/>
        <w:numPr>
          <w:ilvl w:val="0"/>
          <w:numId w:val="18"/>
        </w:numPr>
        <w:tabs>
          <w:tab w:val="clear" w:pos="3285"/>
          <w:tab w:val="left" w:pos="284"/>
          <w:tab w:val="left" w:pos="900"/>
        </w:tabs>
        <w:suppressAutoHyphens w:val="0"/>
        <w:spacing w:after="0"/>
        <w:ind w:left="0" w:firstLine="709"/>
        <w:jc w:val="both"/>
        <w:rPr>
          <w:rFonts w:cs="Times New Roman"/>
        </w:rPr>
      </w:pPr>
      <w:r w:rsidRPr="00D75C92">
        <w:rPr>
          <w:rFonts w:cs="Times New Roman"/>
        </w:rPr>
        <w:t>объяснять роль окончания для связи слов в предложении и в словосочетании.</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18"/>
        </w:numPr>
        <w:tabs>
          <w:tab w:val="clear" w:pos="3285"/>
          <w:tab w:val="left" w:pos="284"/>
          <w:tab w:val="left" w:pos="900"/>
        </w:tabs>
        <w:suppressAutoHyphens w:val="0"/>
        <w:spacing w:after="0"/>
        <w:ind w:left="0" w:firstLine="709"/>
        <w:jc w:val="both"/>
        <w:rPr>
          <w:rFonts w:cs="Times New Roman"/>
        </w:rPr>
      </w:pPr>
      <w:r w:rsidRPr="00D75C92">
        <w:rPr>
          <w:rFonts w:cs="Times New Roman"/>
        </w:rPr>
        <w:t>формировать представление о слове как объединении морфем, стоящих в определённом порядке и имеющих определённое значение;</w:t>
      </w:r>
    </w:p>
    <w:p w:rsidR="006B013E" w:rsidRPr="00D75C92" w:rsidRDefault="006B013E" w:rsidP="00BB7A82">
      <w:pPr>
        <w:pStyle w:val="af"/>
        <w:widowControl/>
        <w:numPr>
          <w:ilvl w:val="0"/>
          <w:numId w:val="18"/>
        </w:numPr>
        <w:tabs>
          <w:tab w:val="clear" w:pos="3285"/>
          <w:tab w:val="left" w:pos="284"/>
          <w:tab w:val="left" w:pos="900"/>
        </w:tabs>
        <w:suppressAutoHyphens w:val="0"/>
        <w:spacing w:after="0"/>
        <w:ind w:left="0" w:firstLine="709"/>
        <w:jc w:val="both"/>
        <w:rPr>
          <w:rFonts w:cs="Times New Roman"/>
        </w:rPr>
      </w:pPr>
      <w:r w:rsidRPr="00D75C92">
        <w:rPr>
          <w:rFonts w:cs="Times New Roman"/>
        </w:rPr>
        <w:t xml:space="preserve">понимать принцип единообразного написания морфем; </w:t>
      </w:r>
    </w:p>
    <w:p w:rsidR="006B013E" w:rsidRPr="00D75C92" w:rsidRDefault="006B013E" w:rsidP="00BB7A82">
      <w:pPr>
        <w:pStyle w:val="af"/>
        <w:widowControl/>
        <w:numPr>
          <w:ilvl w:val="0"/>
          <w:numId w:val="18"/>
        </w:numPr>
        <w:tabs>
          <w:tab w:val="left" w:pos="284"/>
          <w:tab w:val="left" w:pos="900"/>
        </w:tabs>
        <w:suppressAutoHyphens w:val="0"/>
        <w:spacing w:after="0"/>
        <w:ind w:left="0" w:firstLine="709"/>
        <w:jc w:val="both"/>
        <w:rPr>
          <w:rFonts w:cs="Times New Roman"/>
        </w:rPr>
      </w:pPr>
      <w:r w:rsidRPr="00D75C92">
        <w:rPr>
          <w:rFonts w:cs="Times New Roman"/>
        </w:rPr>
        <w:t xml:space="preserve">составлять слова с предложенными морфемами. </w:t>
      </w:r>
    </w:p>
    <w:p w:rsidR="006B013E" w:rsidRPr="00D75C92" w:rsidRDefault="006B013E" w:rsidP="006B013E">
      <w:pPr>
        <w:pStyle w:val="af"/>
        <w:tabs>
          <w:tab w:val="left" w:pos="851"/>
        </w:tabs>
        <w:spacing w:before="240" w:after="0"/>
        <w:ind w:firstLine="709"/>
        <w:jc w:val="both"/>
        <w:rPr>
          <w:rFonts w:cs="Times New Roman"/>
          <w:b/>
        </w:rPr>
      </w:pPr>
      <w:r w:rsidRPr="00D75C92">
        <w:rPr>
          <w:rFonts w:cs="Times New Roman"/>
          <w:b/>
        </w:rPr>
        <w:t>Морфология</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9"/>
        </w:numPr>
        <w:tabs>
          <w:tab w:val="clear" w:pos="3659"/>
          <w:tab w:val="left" w:pos="284"/>
          <w:tab w:val="left" w:pos="900"/>
          <w:tab w:val="num" w:pos="993"/>
        </w:tabs>
        <w:suppressAutoHyphens w:val="0"/>
        <w:spacing w:after="0"/>
        <w:ind w:left="0" w:firstLine="709"/>
        <w:jc w:val="both"/>
        <w:rPr>
          <w:rFonts w:cs="Times New Roman"/>
        </w:rPr>
      </w:pPr>
      <w:r w:rsidRPr="00D75C92">
        <w:rPr>
          <w:rFonts w:cs="Times New Roman"/>
        </w:rPr>
        <w:t>определять части речи по обобщенному значению предметности, действия, признака и по вопросам;</w:t>
      </w:r>
    </w:p>
    <w:p w:rsidR="006B013E" w:rsidRPr="00D75C92" w:rsidRDefault="006B013E" w:rsidP="00BB7A82">
      <w:pPr>
        <w:pStyle w:val="af"/>
        <w:widowControl/>
        <w:numPr>
          <w:ilvl w:val="0"/>
          <w:numId w:val="19"/>
        </w:numPr>
        <w:tabs>
          <w:tab w:val="clear" w:pos="3659"/>
          <w:tab w:val="left" w:pos="284"/>
          <w:tab w:val="left" w:pos="900"/>
          <w:tab w:val="num" w:pos="993"/>
        </w:tabs>
        <w:suppressAutoHyphens w:val="0"/>
        <w:spacing w:after="0"/>
        <w:ind w:left="0" w:firstLine="709"/>
        <w:jc w:val="both"/>
        <w:rPr>
          <w:rFonts w:cs="Times New Roman"/>
          <w:i/>
        </w:rPr>
      </w:pPr>
      <w:r w:rsidRPr="00D75C92">
        <w:rPr>
          <w:rFonts w:cs="Times New Roman"/>
        </w:rPr>
        <w:t>понимать роль использования слов каждой части речи в произведениях словесного творчества.</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
        <w:widowControl/>
        <w:numPr>
          <w:ilvl w:val="0"/>
          <w:numId w:val="19"/>
        </w:numPr>
        <w:tabs>
          <w:tab w:val="clear" w:pos="3659"/>
          <w:tab w:val="left" w:pos="284"/>
          <w:tab w:val="left" w:pos="900"/>
          <w:tab w:val="num" w:pos="993"/>
        </w:tabs>
        <w:suppressAutoHyphens w:val="0"/>
        <w:spacing w:after="0"/>
        <w:ind w:left="0" w:firstLine="709"/>
        <w:jc w:val="both"/>
        <w:rPr>
          <w:rFonts w:cs="Times New Roman"/>
        </w:rPr>
      </w:pPr>
      <w:r w:rsidRPr="00D75C92">
        <w:rPr>
          <w:rFonts w:cs="Times New Roman"/>
        </w:rPr>
        <w:t xml:space="preserve">научиться понимать грамматическую общность слов, относящихся к определённым частям речи; </w:t>
      </w:r>
    </w:p>
    <w:p w:rsidR="006B013E" w:rsidRPr="00D75C92" w:rsidRDefault="006B013E" w:rsidP="00BB7A82">
      <w:pPr>
        <w:pStyle w:val="af"/>
        <w:widowControl/>
        <w:numPr>
          <w:ilvl w:val="0"/>
          <w:numId w:val="19"/>
        </w:numPr>
        <w:tabs>
          <w:tab w:val="clear" w:pos="3659"/>
          <w:tab w:val="left" w:pos="284"/>
          <w:tab w:val="left" w:pos="900"/>
          <w:tab w:val="num" w:pos="993"/>
        </w:tabs>
        <w:suppressAutoHyphens w:val="0"/>
        <w:spacing w:after="0"/>
        <w:ind w:left="0" w:firstLine="709"/>
        <w:jc w:val="both"/>
        <w:rPr>
          <w:rFonts w:cs="Times New Roman"/>
        </w:rPr>
      </w:pPr>
      <w:r w:rsidRPr="00D75C92">
        <w:rPr>
          <w:rFonts w:cs="Times New Roman"/>
        </w:rPr>
        <w:t xml:space="preserve">получить образное представление о языке как о чётко организованной структуре. </w:t>
      </w:r>
    </w:p>
    <w:p w:rsidR="006B013E" w:rsidRPr="00D75C92" w:rsidRDefault="006B013E" w:rsidP="006B013E">
      <w:pPr>
        <w:pStyle w:val="af"/>
        <w:tabs>
          <w:tab w:val="left" w:pos="851"/>
          <w:tab w:val="left" w:pos="900"/>
        </w:tabs>
        <w:spacing w:before="240" w:after="0"/>
        <w:ind w:firstLine="709"/>
        <w:jc w:val="both"/>
        <w:rPr>
          <w:rFonts w:cs="Times New Roman"/>
          <w:b/>
        </w:rPr>
      </w:pPr>
      <w:r w:rsidRPr="00D75C92">
        <w:rPr>
          <w:rFonts w:cs="Times New Roman"/>
          <w:b/>
        </w:rPr>
        <w:t>Имя существительное</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0"/>
        </w:numPr>
        <w:tabs>
          <w:tab w:val="clear" w:pos="4033"/>
          <w:tab w:val="left" w:pos="284"/>
          <w:tab w:val="left" w:pos="900"/>
          <w:tab w:val="num" w:pos="1560"/>
        </w:tabs>
        <w:suppressAutoHyphens w:val="0"/>
        <w:spacing w:after="0"/>
        <w:ind w:left="0" w:firstLine="709"/>
        <w:jc w:val="both"/>
        <w:rPr>
          <w:rFonts w:cs="Times New Roman"/>
          <w:spacing w:val="-10"/>
        </w:rPr>
      </w:pPr>
      <w:r w:rsidRPr="00D75C92">
        <w:rPr>
          <w:rFonts w:cs="Times New Roman"/>
          <w:spacing w:val="-10"/>
        </w:rPr>
        <w:t>находить имена существительные в предложении по вопросу и общему значению предметности;</w:t>
      </w:r>
    </w:p>
    <w:p w:rsidR="006B013E" w:rsidRPr="00D75C92" w:rsidRDefault="006B013E" w:rsidP="00BB7A82">
      <w:pPr>
        <w:pStyle w:val="af"/>
        <w:widowControl/>
        <w:numPr>
          <w:ilvl w:val="0"/>
          <w:numId w:val="20"/>
        </w:numPr>
        <w:tabs>
          <w:tab w:val="clear" w:pos="4033"/>
          <w:tab w:val="left" w:pos="284"/>
          <w:tab w:val="left" w:pos="900"/>
          <w:tab w:val="num" w:pos="1560"/>
        </w:tabs>
        <w:suppressAutoHyphens w:val="0"/>
        <w:spacing w:after="0"/>
        <w:ind w:left="0" w:firstLine="709"/>
        <w:jc w:val="both"/>
        <w:rPr>
          <w:rFonts w:cs="Times New Roman"/>
          <w:spacing w:val="-10"/>
        </w:rPr>
      </w:pPr>
      <w:r w:rsidRPr="00D75C92">
        <w:rPr>
          <w:rFonts w:cs="Times New Roman"/>
          <w:spacing w:val="-10"/>
        </w:rPr>
        <w:t xml:space="preserve">определять различия между одушевлёнными и неодушевлёнными, собственными и нарицательными существительными; </w:t>
      </w:r>
    </w:p>
    <w:p w:rsidR="006B013E" w:rsidRPr="00D75C92" w:rsidRDefault="006B013E" w:rsidP="00BB7A82">
      <w:pPr>
        <w:pStyle w:val="af"/>
        <w:widowControl/>
        <w:numPr>
          <w:ilvl w:val="0"/>
          <w:numId w:val="20"/>
        </w:numPr>
        <w:tabs>
          <w:tab w:val="clear" w:pos="4033"/>
          <w:tab w:val="left" w:pos="284"/>
          <w:tab w:val="left" w:pos="900"/>
          <w:tab w:val="num" w:pos="1560"/>
        </w:tabs>
        <w:suppressAutoHyphens w:val="0"/>
        <w:spacing w:after="0"/>
        <w:ind w:left="0" w:firstLine="709"/>
        <w:jc w:val="both"/>
        <w:rPr>
          <w:rFonts w:cs="Times New Roman"/>
        </w:rPr>
      </w:pPr>
      <w:r w:rsidRPr="00D75C92">
        <w:rPr>
          <w:rFonts w:cs="Times New Roman"/>
        </w:rPr>
        <w:t xml:space="preserve">осознанно употреблять заглавную букву при написании имён собственных, обобщать все известные способы употребления заглавной буквы; </w:t>
      </w:r>
    </w:p>
    <w:p w:rsidR="006B013E" w:rsidRPr="00D75C92" w:rsidRDefault="006B013E" w:rsidP="00BB7A82">
      <w:pPr>
        <w:pStyle w:val="af"/>
        <w:widowControl/>
        <w:numPr>
          <w:ilvl w:val="0"/>
          <w:numId w:val="20"/>
        </w:numPr>
        <w:tabs>
          <w:tab w:val="clear" w:pos="4033"/>
          <w:tab w:val="left" w:pos="284"/>
          <w:tab w:val="left" w:pos="900"/>
          <w:tab w:val="num" w:pos="1560"/>
        </w:tabs>
        <w:suppressAutoHyphens w:val="0"/>
        <w:spacing w:after="0"/>
        <w:ind w:left="0" w:firstLine="709"/>
        <w:jc w:val="both"/>
        <w:rPr>
          <w:rFonts w:cs="Times New Roman"/>
        </w:rPr>
      </w:pPr>
      <w:r w:rsidRPr="00D75C92">
        <w:rPr>
          <w:rFonts w:cs="Times New Roman"/>
        </w:rPr>
        <w:t>определять число имён существительных.</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0"/>
        </w:numPr>
        <w:tabs>
          <w:tab w:val="clear" w:pos="4033"/>
          <w:tab w:val="left" w:pos="284"/>
          <w:tab w:val="left" w:pos="900"/>
          <w:tab w:val="num" w:pos="1560"/>
        </w:tabs>
        <w:suppressAutoHyphens w:val="0"/>
        <w:spacing w:after="0"/>
        <w:ind w:left="0" w:firstLine="709"/>
        <w:jc w:val="both"/>
        <w:rPr>
          <w:rFonts w:cs="Times New Roman"/>
        </w:rPr>
      </w:pPr>
      <w:r w:rsidRPr="00D75C92">
        <w:rPr>
          <w:rFonts w:cs="Times New Roman"/>
        </w:rPr>
        <w:t>верно употреблять существительные, имеющие вариативные формы окончаний (в родительном падеже множественного числа).</w:t>
      </w:r>
    </w:p>
    <w:p w:rsidR="006B013E" w:rsidRPr="00D75C92" w:rsidRDefault="006B013E" w:rsidP="006B013E">
      <w:pPr>
        <w:pStyle w:val="af"/>
        <w:tabs>
          <w:tab w:val="left" w:pos="851"/>
          <w:tab w:val="left" w:pos="900"/>
        </w:tabs>
        <w:spacing w:before="240" w:after="0"/>
        <w:ind w:firstLine="709"/>
        <w:jc w:val="both"/>
        <w:rPr>
          <w:rFonts w:cs="Times New Roman"/>
          <w:b/>
        </w:rPr>
      </w:pPr>
      <w:r w:rsidRPr="00D75C92">
        <w:rPr>
          <w:rFonts w:cs="Times New Roman"/>
          <w:b/>
        </w:rPr>
        <w:t>Глагол</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numPr>
          <w:ilvl w:val="0"/>
          <w:numId w:val="21"/>
        </w:numPr>
        <w:tabs>
          <w:tab w:val="clear" w:pos="4033"/>
          <w:tab w:val="left" w:pos="284"/>
          <w:tab w:val="left" w:pos="900"/>
          <w:tab w:val="left" w:pos="993"/>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находить глаголы в предложении по вопросу и общему значению действия;</w:t>
      </w:r>
    </w:p>
    <w:p w:rsidR="006B013E" w:rsidRPr="00D75C92" w:rsidRDefault="006B013E" w:rsidP="00BB7A82">
      <w:pPr>
        <w:numPr>
          <w:ilvl w:val="0"/>
          <w:numId w:val="21"/>
        </w:numPr>
        <w:tabs>
          <w:tab w:val="clear" w:pos="4033"/>
          <w:tab w:val="left" w:pos="284"/>
          <w:tab w:val="left" w:pos="900"/>
          <w:tab w:val="left" w:pos="993"/>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определять число глаголов.</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numPr>
          <w:ilvl w:val="0"/>
          <w:numId w:val="21"/>
        </w:numPr>
        <w:tabs>
          <w:tab w:val="clear" w:pos="4033"/>
          <w:tab w:val="left" w:pos="284"/>
          <w:tab w:val="left" w:pos="900"/>
          <w:tab w:val="left" w:pos="993"/>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ставить вопросы к глаголам в форме настоящего, прошедшего и будущего времени;</w:t>
      </w:r>
    </w:p>
    <w:p w:rsidR="006B013E" w:rsidRPr="00D75C92" w:rsidRDefault="006B013E" w:rsidP="00BB7A82">
      <w:pPr>
        <w:numPr>
          <w:ilvl w:val="0"/>
          <w:numId w:val="21"/>
        </w:numPr>
        <w:tabs>
          <w:tab w:val="clear" w:pos="4033"/>
          <w:tab w:val="left" w:pos="284"/>
          <w:tab w:val="left" w:pos="900"/>
          <w:tab w:val="left" w:pos="993"/>
        </w:tabs>
        <w:spacing w:after="0" w:line="240" w:lineRule="auto"/>
        <w:ind w:left="0" w:firstLine="709"/>
        <w:jc w:val="both"/>
        <w:rPr>
          <w:rFonts w:ascii="Times New Roman" w:hAnsi="Times New Roman" w:cs="Times New Roman"/>
          <w:sz w:val="24"/>
          <w:szCs w:val="24"/>
        </w:rPr>
      </w:pPr>
      <w:r w:rsidRPr="00D75C92">
        <w:rPr>
          <w:rFonts w:ascii="Times New Roman" w:hAnsi="Times New Roman" w:cs="Times New Roman"/>
          <w:sz w:val="24"/>
          <w:szCs w:val="24"/>
        </w:rPr>
        <w:t>на практическом уровне изменять глаголы по временам.</w:t>
      </w:r>
    </w:p>
    <w:p w:rsidR="006B013E" w:rsidRPr="00D75C92" w:rsidRDefault="006B013E" w:rsidP="006B013E">
      <w:pPr>
        <w:pStyle w:val="af"/>
        <w:tabs>
          <w:tab w:val="left" w:pos="851"/>
          <w:tab w:val="left" w:pos="900"/>
        </w:tabs>
        <w:spacing w:before="240" w:after="0"/>
        <w:ind w:firstLine="709"/>
        <w:jc w:val="both"/>
        <w:rPr>
          <w:rFonts w:cs="Times New Roman"/>
          <w:b/>
        </w:rPr>
      </w:pPr>
      <w:r w:rsidRPr="00D75C92">
        <w:rPr>
          <w:rFonts w:cs="Times New Roman"/>
          <w:b/>
        </w:rPr>
        <w:lastRenderedPageBreak/>
        <w:t>Имя прилагательное</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2"/>
        </w:numPr>
        <w:tabs>
          <w:tab w:val="left" w:pos="284"/>
          <w:tab w:val="left" w:pos="900"/>
        </w:tabs>
        <w:suppressAutoHyphens w:val="0"/>
        <w:spacing w:after="0"/>
        <w:ind w:left="0" w:firstLine="709"/>
        <w:jc w:val="both"/>
        <w:rPr>
          <w:rFonts w:cs="Times New Roman"/>
        </w:rPr>
      </w:pPr>
      <w:r w:rsidRPr="00D75C92">
        <w:rPr>
          <w:rFonts w:cs="Times New Roman"/>
        </w:rPr>
        <w:t>находить в предложении имена прилагательные по их основному грамматическому значению и по вопросу;</w:t>
      </w:r>
    </w:p>
    <w:p w:rsidR="006B013E" w:rsidRPr="00D75C92" w:rsidRDefault="006B013E" w:rsidP="00BB7A82">
      <w:pPr>
        <w:pStyle w:val="af"/>
        <w:widowControl/>
        <w:numPr>
          <w:ilvl w:val="0"/>
          <w:numId w:val="22"/>
        </w:numPr>
        <w:tabs>
          <w:tab w:val="left" w:pos="284"/>
          <w:tab w:val="left" w:pos="900"/>
        </w:tabs>
        <w:suppressAutoHyphens w:val="0"/>
        <w:spacing w:after="0"/>
        <w:ind w:left="0" w:firstLine="709"/>
        <w:jc w:val="both"/>
        <w:rPr>
          <w:rFonts w:cs="Times New Roman"/>
        </w:rPr>
      </w:pPr>
      <w:r w:rsidRPr="00D75C92">
        <w:rPr>
          <w:rFonts w:cs="Times New Roman"/>
        </w:rPr>
        <w:t>определять связь имени прилагательного с именем существительным в числе;</w:t>
      </w:r>
    </w:p>
    <w:p w:rsidR="006B013E" w:rsidRPr="00D75C92" w:rsidRDefault="006B013E" w:rsidP="00BB7A82">
      <w:pPr>
        <w:pStyle w:val="af"/>
        <w:widowControl/>
        <w:numPr>
          <w:ilvl w:val="0"/>
          <w:numId w:val="22"/>
        </w:numPr>
        <w:tabs>
          <w:tab w:val="left" w:pos="284"/>
          <w:tab w:val="left" w:pos="900"/>
        </w:tabs>
        <w:suppressAutoHyphens w:val="0"/>
        <w:spacing w:after="0"/>
        <w:ind w:left="0" w:firstLine="709"/>
        <w:jc w:val="both"/>
        <w:rPr>
          <w:rFonts w:cs="Times New Roman"/>
        </w:rPr>
      </w:pPr>
      <w:r w:rsidRPr="00D75C92">
        <w:rPr>
          <w:rFonts w:cs="Times New Roman"/>
        </w:rPr>
        <w:t>классифицировать имена прилагательные на основе различия в их значении.</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2"/>
        </w:numPr>
        <w:tabs>
          <w:tab w:val="left" w:pos="284"/>
          <w:tab w:val="left" w:pos="900"/>
        </w:tabs>
        <w:suppressAutoHyphens w:val="0"/>
        <w:spacing w:after="0"/>
        <w:ind w:left="0" w:firstLine="709"/>
        <w:jc w:val="both"/>
        <w:rPr>
          <w:rFonts w:cs="Times New Roman"/>
        </w:rPr>
      </w:pPr>
      <w:r w:rsidRPr="00D75C92">
        <w:rPr>
          <w:rFonts w:cs="Times New Roman"/>
        </w:rPr>
        <w:t>редактировать тексты, дополняя их именами прилагательными;</w:t>
      </w:r>
    </w:p>
    <w:p w:rsidR="006B013E" w:rsidRPr="00D75C92" w:rsidRDefault="006B013E" w:rsidP="00BB7A82">
      <w:pPr>
        <w:pStyle w:val="af"/>
        <w:widowControl/>
        <w:numPr>
          <w:ilvl w:val="0"/>
          <w:numId w:val="22"/>
        </w:numPr>
        <w:tabs>
          <w:tab w:val="left" w:pos="284"/>
          <w:tab w:val="left" w:pos="900"/>
        </w:tabs>
        <w:suppressAutoHyphens w:val="0"/>
        <w:spacing w:after="0"/>
        <w:ind w:left="0" w:firstLine="709"/>
        <w:jc w:val="both"/>
        <w:rPr>
          <w:rFonts w:cs="Times New Roman"/>
        </w:rPr>
      </w:pPr>
      <w:r w:rsidRPr="00D75C92">
        <w:rPr>
          <w:rFonts w:cs="Times New Roman"/>
        </w:rPr>
        <w:t>образовывать имена прилагательные от других частей речи.</w:t>
      </w:r>
    </w:p>
    <w:p w:rsidR="006B013E" w:rsidRPr="00D75C92" w:rsidRDefault="006B013E" w:rsidP="006B013E">
      <w:pPr>
        <w:pStyle w:val="af"/>
        <w:tabs>
          <w:tab w:val="left" w:pos="851"/>
          <w:tab w:val="left" w:pos="900"/>
        </w:tabs>
        <w:spacing w:before="240" w:after="0"/>
        <w:ind w:firstLine="709"/>
        <w:jc w:val="both"/>
        <w:rPr>
          <w:rFonts w:cs="Times New Roman"/>
          <w:b/>
        </w:rPr>
      </w:pPr>
      <w:r w:rsidRPr="00D75C92">
        <w:rPr>
          <w:rFonts w:cs="Times New Roman"/>
          <w:b/>
        </w:rPr>
        <w:t>Синтаксис</w:t>
      </w:r>
    </w:p>
    <w:p w:rsidR="006B013E" w:rsidRPr="00D75C92" w:rsidRDefault="006B013E" w:rsidP="006B013E">
      <w:pPr>
        <w:pStyle w:val="af"/>
        <w:tabs>
          <w:tab w:val="left" w:pos="851"/>
          <w:tab w:val="left" w:pos="900"/>
        </w:tabs>
        <w:spacing w:after="0"/>
        <w:ind w:firstLine="709"/>
        <w:jc w:val="both"/>
        <w:rPr>
          <w:rFonts w:cs="Times New Roman"/>
          <w:i/>
          <w:u w:val="single"/>
        </w:rPr>
      </w:pPr>
      <w:r w:rsidRPr="00D75C92">
        <w:rPr>
          <w:rFonts w:cs="Times New Roman"/>
          <w:i/>
          <w:u w:val="single"/>
        </w:rPr>
        <w:t>Предложение</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1"/>
          <w:numId w:val="22"/>
        </w:numPr>
        <w:tabs>
          <w:tab w:val="left" w:pos="284"/>
          <w:tab w:val="left" w:pos="900"/>
        </w:tabs>
        <w:suppressAutoHyphens w:val="0"/>
        <w:spacing w:after="0"/>
        <w:ind w:left="0" w:firstLine="709"/>
        <w:jc w:val="both"/>
        <w:rPr>
          <w:rFonts w:cs="Times New Roman"/>
        </w:rPr>
      </w:pPr>
      <w:r w:rsidRPr="00D75C92">
        <w:rPr>
          <w:rFonts w:cs="Times New Roman"/>
        </w:rPr>
        <w:t>выделять предложение из связного текста, правильно оформлять его на письме;</w:t>
      </w:r>
    </w:p>
    <w:p w:rsidR="006B013E" w:rsidRPr="00D75C92" w:rsidRDefault="006B013E" w:rsidP="00BB7A82">
      <w:pPr>
        <w:pStyle w:val="af"/>
        <w:widowControl/>
        <w:numPr>
          <w:ilvl w:val="1"/>
          <w:numId w:val="22"/>
        </w:numPr>
        <w:tabs>
          <w:tab w:val="left" w:pos="284"/>
          <w:tab w:val="left" w:pos="900"/>
        </w:tabs>
        <w:suppressAutoHyphens w:val="0"/>
        <w:spacing w:after="0"/>
        <w:ind w:left="0" w:firstLine="709"/>
        <w:jc w:val="both"/>
        <w:rPr>
          <w:rFonts w:cs="Times New Roman"/>
        </w:rPr>
      </w:pPr>
      <w:r w:rsidRPr="00D75C92">
        <w:rPr>
          <w:rFonts w:cs="Times New Roman"/>
        </w:rPr>
        <w:t>определять тип предложения по цели высказывания и по интонации.</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6"/>
        </w:numPr>
        <w:tabs>
          <w:tab w:val="left" w:pos="284"/>
          <w:tab w:val="left" w:pos="900"/>
        </w:tabs>
        <w:suppressAutoHyphens w:val="0"/>
        <w:spacing w:after="0"/>
        <w:ind w:left="0" w:firstLine="709"/>
        <w:jc w:val="both"/>
        <w:rPr>
          <w:rFonts w:cs="Times New Roman"/>
        </w:rPr>
      </w:pPr>
      <w:r w:rsidRPr="00D75C92">
        <w:rPr>
          <w:rFonts w:cs="Times New Roman"/>
        </w:rPr>
        <w:t xml:space="preserve"> определять отношения между словами в предложении на основе вопроса от слова к слову;</w:t>
      </w:r>
    </w:p>
    <w:p w:rsidR="006B013E" w:rsidRPr="00D75C92" w:rsidRDefault="006B013E" w:rsidP="00BB7A82">
      <w:pPr>
        <w:pStyle w:val="af"/>
        <w:widowControl/>
        <w:numPr>
          <w:ilvl w:val="0"/>
          <w:numId w:val="26"/>
        </w:numPr>
        <w:tabs>
          <w:tab w:val="left" w:pos="284"/>
          <w:tab w:val="left" w:pos="900"/>
        </w:tabs>
        <w:suppressAutoHyphens w:val="0"/>
        <w:spacing w:after="0"/>
        <w:ind w:left="0" w:firstLine="709"/>
        <w:jc w:val="both"/>
        <w:rPr>
          <w:rFonts w:cs="Times New Roman"/>
        </w:rPr>
      </w:pPr>
      <w:r w:rsidRPr="00D75C92">
        <w:rPr>
          <w:rFonts w:cs="Times New Roman"/>
        </w:rPr>
        <w:t>составлять предложения разных типов.</w:t>
      </w:r>
    </w:p>
    <w:p w:rsidR="006B013E" w:rsidRPr="00D75C92" w:rsidRDefault="006B013E" w:rsidP="006B013E">
      <w:pPr>
        <w:pStyle w:val="af"/>
        <w:tabs>
          <w:tab w:val="left" w:pos="851"/>
          <w:tab w:val="left" w:pos="900"/>
        </w:tabs>
        <w:ind w:firstLine="709"/>
        <w:jc w:val="both"/>
        <w:rPr>
          <w:rFonts w:cs="Times New Roman"/>
          <w:i/>
          <w:u w:val="single"/>
        </w:rPr>
      </w:pPr>
      <w:r w:rsidRPr="00D75C92">
        <w:rPr>
          <w:rFonts w:cs="Times New Roman"/>
          <w:i/>
          <w:u w:val="single"/>
        </w:rPr>
        <w:t>Текст</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3"/>
        </w:numPr>
        <w:tabs>
          <w:tab w:val="clear" w:pos="720"/>
          <w:tab w:val="left" w:pos="284"/>
          <w:tab w:val="left" w:pos="900"/>
        </w:tabs>
        <w:suppressAutoHyphens w:val="0"/>
        <w:spacing w:after="0"/>
        <w:ind w:left="0" w:firstLine="709"/>
        <w:jc w:val="both"/>
        <w:rPr>
          <w:rFonts w:cs="Times New Roman"/>
        </w:rPr>
      </w:pPr>
      <w:r w:rsidRPr="00D75C92">
        <w:rPr>
          <w:rFonts w:cs="Times New Roman"/>
        </w:rPr>
        <w:t>озаглавливать текст;</w:t>
      </w:r>
    </w:p>
    <w:p w:rsidR="006B013E" w:rsidRPr="00D75C92" w:rsidRDefault="006B013E" w:rsidP="00BB7A82">
      <w:pPr>
        <w:pStyle w:val="af"/>
        <w:widowControl/>
        <w:numPr>
          <w:ilvl w:val="0"/>
          <w:numId w:val="23"/>
        </w:numPr>
        <w:tabs>
          <w:tab w:val="clear" w:pos="720"/>
          <w:tab w:val="left" w:pos="284"/>
          <w:tab w:val="left" w:pos="900"/>
        </w:tabs>
        <w:suppressAutoHyphens w:val="0"/>
        <w:spacing w:after="0"/>
        <w:ind w:left="0" w:firstLine="709"/>
        <w:jc w:val="both"/>
        <w:rPr>
          <w:rFonts w:cs="Times New Roman"/>
        </w:rPr>
      </w:pPr>
      <w:r w:rsidRPr="00D75C92">
        <w:rPr>
          <w:rFonts w:cs="Times New Roman"/>
        </w:rPr>
        <w:t>определять тему и главную мысль текста;</w:t>
      </w:r>
    </w:p>
    <w:p w:rsidR="006B013E" w:rsidRPr="00D75C92" w:rsidRDefault="006B013E" w:rsidP="006B013E">
      <w:pPr>
        <w:tabs>
          <w:tab w:val="left" w:pos="851"/>
        </w:tabs>
        <w:ind w:firstLine="709"/>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3"/>
        </w:numPr>
        <w:tabs>
          <w:tab w:val="clear" w:pos="720"/>
          <w:tab w:val="left" w:pos="284"/>
          <w:tab w:val="left" w:pos="900"/>
        </w:tabs>
        <w:suppressAutoHyphens w:val="0"/>
        <w:spacing w:after="0"/>
        <w:ind w:left="0" w:firstLine="709"/>
        <w:jc w:val="both"/>
        <w:rPr>
          <w:rFonts w:cs="Times New Roman"/>
        </w:rPr>
      </w:pPr>
      <w:r w:rsidRPr="00D75C92">
        <w:rPr>
          <w:rFonts w:cs="Times New Roman"/>
        </w:rPr>
        <w:t>практически различать текст-описание, текст-повествование, текст-рассуждение;</w:t>
      </w:r>
    </w:p>
    <w:p w:rsidR="006B013E" w:rsidRPr="00D75C92" w:rsidRDefault="006B013E" w:rsidP="00BB7A82">
      <w:pPr>
        <w:pStyle w:val="af"/>
        <w:widowControl/>
        <w:numPr>
          <w:ilvl w:val="0"/>
          <w:numId w:val="23"/>
        </w:numPr>
        <w:tabs>
          <w:tab w:val="clear" w:pos="720"/>
          <w:tab w:val="left" w:pos="284"/>
          <w:tab w:val="left" w:pos="900"/>
        </w:tabs>
        <w:suppressAutoHyphens w:val="0"/>
        <w:spacing w:after="0"/>
        <w:ind w:left="0" w:firstLine="709"/>
        <w:jc w:val="both"/>
        <w:rPr>
          <w:rFonts w:cs="Times New Roman"/>
        </w:rPr>
      </w:pPr>
      <w:r w:rsidRPr="00D75C92">
        <w:rPr>
          <w:rFonts w:cs="Times New Roman"/>
        </w:rPr>
        <w:t>составлять план текста на основе памяток, образцов;</w:t>
      </w:r>
    </w:p>
    <w:p w:rsidR="006B013E" w:rsidRPr="00D75C92" w:rsidRDefault="006B013E" w:rsidP="00BB7A82">
      <w:pPr>
        <w:numPr>
          <w:ilvl w:val="0"/>
          <w:numId w:val="23"/>
        </w:numPr>
        <w:tabs>
          <w:tab w:val="left" w:pos="900"/>
        </w:tabs>
        <w:spacing w:after="0" w:line="240" w:lineRule="auto"/>
        <w:ind w:hanging="11"/>
        <w:jc w:val="both"/>
        <w:rPr>
          <w:rFonts w:ascii="Times New Roman" w:hAnsi="Times New Roman" w:cs="Times New Roman"/>
          <w:bCs/>
          <w:spacing w:val="-4"/>
          <w:sz w:val="24"/>
          <w:szCs w:val="24"/>
          <w:u w:val="single"/>
        </w:rPr>
      </w:pPr>
      <w:r w:rsidRPr="00D75C92">
        <w:rPr>
          <w:rFonts w:ascii="Times New Roman" w:hAnsi="Times New Roman" w:cs="Times New Roman"/>
          <w:sz w:val="24"/>
          <w:szCs w:val="24"/>
        </w:rPr>
        <w:t>составлять текст заданного типа, в том числе деловые тексты (записка, объявление, поздравительное</w:t>
      </w:r>
    </w:p>
    <w:p w:rsidR="006B013E" w:rsidRPr="00D75C92" w:rsidRDefault="006B013E" w:rsidP="006C2068">
      <w:pPr>
        <w:jc w:val="center"/>
        <w:rPr>
          <w:rFonts w:ascii="Times New Roman" w:hAnsi="Times New Roman" w:cs="Times New Roman"/>
          <w:b/>
          <w:sz w:val="24"/>
          <w:szCs w:val="24"/>
        </w:rPr>
      </w:pPr>
      <w:bookmarkStart w:id="0" w:name="bookmark69"/>
      <w:bookmarkEnd w:id="0"/>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sz w:val="24"/>
          <w:szCs w:val="24"/>
        </w:rPr>
        <w:t>ПРЕДМЕТНЫЕ   РЕЗУЛЬТАТЫ</w:t>
      </w:r>
      <w:r w:rsidRPr="00D75C92">
        <w:rPr>
          <w:rFonts w:ascii="Times New Roman" w:eastAsia="Times New Roman" w:hAnsi="Times New Roman" w:cs="Times New Roman"/>
          <w:sz w:val="24"/>
          <w:szCs w:val="24"/>
        </w:rPr>
        <w:t xml:space="preserve">  </w:t>
      </w:r>
      <w:r w:rsidRPr="00D75C92">
        <w:rPr>
          <w:rFonts w:ascii="Times New Roman" w:eastAsia="Times New Roman" w:hAnsi="Times New Roman" w:cs="Times New Roman"/>
          <w:b/>
          <w:bCs/>
          <w:sz w:val="24"/>
          <w:szCs w:val="24"/>
        </w:rPr>
        <w:t>ОСВОЕНИЯ ПРОГРАММЫ</w:t>
      </w:r>
    </w:p>
    <w:p w:rsidR="00D75C92" w:rsidRPr="00D75C92" w:rsidRDefault="00D75C92" w:rsidP="006B013E">
      <w:pPr>
        <w:spacing w:before="100" w:beforeAutospacing="1" w:after="100" w:afterAutospacing="1" w:line="240" w:lineRule="auto"/>
        <w:jc w:val="center"/>
        <w:rPr>
          <w:rFonts w:ascii="Times New Roman" w:eastAsia="Times New Roman" w:hAnsi="Times New Roman" w:cs="Times New Roman"/>
          <w:b/>
          <w:bCs/>
          <w:sz w:val="24"/>
          <w:szCs w:val="24"/>
        </w:rPr>
      </w:pPr>
      <w:r w:rsidRPr="00D75C92">
        <w:rPr>
          <w:rFonts w:ascii="Times New Roman" w:eastAsia="Times New Roman" w:hAnsi="Times New Roman" w:cs="Times New Roman"/>
          <w:b/>
          <w:bCs/>
          <w:sz w:val="24"/>
          <w:szCs w:val="24"/>
        </w:rPr>
        <w:t>1 класс</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sz w:val="24"/>
          <w:szCs w:val="24"/>
        </w:rPr>
        <w:t>Развитие речи. Речевое общение:</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научится:</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первичному умению оценивать правильность (уместность) выбора языковых и неязыковых средств устного общения не уроке, </w:t>
      </w:r>
      <w:r w:rsidRPr="00D75C92">
        <w:rPr>
          <w:rFonts w:ascii="Times New Roman" w:eastAsia="Times New Roman" w:hAnsi="Times New Roman" w:cs="Times New Roman"/>
          <w:sz w:val="24"/>
          <w:szCs w:val="24"/>
        </w:rPr>
        <w:br/>
        <w:t>в школе, в быту, со знакомыми и незнакомыми, с людьми разного возраста;</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соблюдать в повседневной жизни нормы речевого этикета;</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слушать вопрос, понимать его, отвечать на поставленный вопрос;</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пересказывать сюжет известной сказки по данному рисунку;</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текст  из набора предложений;</w:t>
      </w:r>
    </w:p>
    <w:p w:rsidR="006B013E" w:rsidRPr="00D75C92" w:rsidRDefault="006B013E" w:rsidP="00BB7A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выбирать заголовок текста из ряда данных и самостоятельно озаглавливать текст.</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Обучающийся  получит возможность научиться:</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различать устную и письменную речь; </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lastRenderedPageBreak/>
        <w:t xml:space="preserve">различать диалогическую речь; </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отличать текст от набора не связанных друг с другом предложений;</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анализировать текст с нарушенным порядком предложений и восстанавливать  их последовательность в тексте;</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тему и главную мысль текста;</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соотносить заголовок и содержание текста;</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составлять текст по рисунку и опорным словам  ( после  анализа содержания рисунка);  </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составлять текст по его началу и по его концу, по вопросам;</w:t>
      </w:r>
    </w:p>
    <w:p w:rsidR="006B013E" w:rsidRPr="00D75C92" w:rsidRDefault="006B013E" w:rsidP="00BB7A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небольшие монологические высказывания по результатам наблюдений  за фактами и явлениями языка.</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sz w:val="24"/>
          <w:szCs w:val="24"/>
        </w:rPr>
        <w:t>Главный помощник в общении – родной язык</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b/>
          <w:bCs/>
          <w:i/>
          <w:iCs/>
          <w:sz w:val="24"/>
          <w:szCs w:val="24"/>
        </w:rPr>
        <w:t>Лексика</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научится:</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слово и предложение, слово и слог;</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слово как двустороннюю единицу языка; иметь представление о значении слова и его звукобуквенной форме на основе наглядно-образных моделей;</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слова, обозначающие одушевленные и неодушевленные предметы и отвечающие на вопросы  кто? что?;</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имена собственные и правильно их записывать;</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количество слов в предложении, вычленять слова из предложения;</w:t>
      </w:r>
    </w:p>
    <w:p w:rsidR="006B013E" w:rsidRPr="00D75C92" w:rsidRDefault="006B013E" w:rsidP="00BB7A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выделять слова с общим значением (члены семьи, одежда, транспорт и др.);</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Обучающийся  получит возможность:</w:t>
      </w:r>
    </w:p>
    <w:p w:rsidR="006B013E" w:rsidRPr="00D75C92" w:rsidRDefault="006B013E" w:rsidP="00BB7A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осознавать слово как единство звучания и значения;</w:t>
      </w:r>
    </w:p>
    <w:p w:rsidR="006B013E" w:rsidRPr="00D75C92" w:rsidRDefault="006B013E" w:rsidP="00BB7A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получить первоначальное представление о знаковой функции слова как заместителя, «представителя» реальных предметов, их свойств и действий;</w:t>
      </w:r>
    </w:p>
    <w:p w:rsidR="006B013E" w:rsidRPr="00D75C92" w:rsidRDefault="006B013E" w:rsidP="00BB7A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получить первоначальное представление о словах со сходным и противоположным значением, с прямым и переносным значением слова и многозначных словах. </w:t>
      </w:r>
    </w:p>
    <w:p w:rsidR="006B013E" w:rsidRPr="00D75C92" w:rsidRDefault="006B013E" w:rsidP="00BB7A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тематические группы слов по определенным темам.</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              </w:t>
      </w:r>
      <w:r w:rsidRPr="00D75C92">
        <w:rPr>
          <w:rFonts w:ascii="Times New Roman" w:eastAsia="Times New Roman" w:hAnsi="Times New Roman" w:cs="Times New Roman"/>
          <w:b/>
          <w:bCs/>
          <w:i/>
          <w:iCs/>
          <w:sz w:val="24"/>
          <w:szCs w:val="24"/>
        </w:rPr>
        <w:t>Фонетика,  графика, орфография</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научится:</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звуки речи; понимать различие между звуками и буквами;</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устанавливать последовательность звуков в слове и их число;</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гласные  и согласные  звуки,  определять их в слове и правильно произносить;</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качественную характеристику гласного звука в слове: ударный или безударный;</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гласный звук [и] и согласный звук [й];</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различать  согласные звуки: мягкие и твёрдые, глухие и звонкие, определять их в слове и правильно произносить;  </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непарные твёрдые согласные [ ж] [ш ], [ ц]  непарные мягкие согласные [ч’ ], [щ’], находить их в слове, правильно произносить</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различать слово и слог; определять количество слогов в слове, делить слова на слоги, </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обозначать ударение в слове;</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правильно называть буквы в алфавитном порядке;</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звуки речи и буквы, которыми обозначаются звуки на письме;</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переносить слова по слогам на письме;</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раздельно  писать слова в предложении,</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верно писать буквосочетания  </w:t>
      </w:r>
      <w:r w:rsidRPr="00D75C92">
        <w:rPr>
          <w:rFonts w:ascii="Times New Roman" w:eastAsia="Times New Roman" w:hAnsi="Times New Roman" w:cs="Times New Roman"/>
          <w:b/>
          <w:bCs/>
          <w:i/>
          <w:iCs/>
          <w:sz w:val="24"/>
          <w:szCs w:val="24"/>
        </w:rPr>
        <w:t>жи — ши, ча — ща, чу — щу</w:t>
      </w:r>
      <w:r w:rsidRPr="00D75C92">
        <w:rPr>
          <w:rFonts w:ascii="Times New Roman" w:eastAsia="Times New Roman" w:hAnsi="Times New Roman" w:cs="Times New Roman"/>
          <w:sz w:val="24"/>
          <w:szCs w:val="24"/>
        </w:rPr>
        <w:t xml:space="preserve"> в словах; </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употреблять прописную букву в начале предложения, в именах собственных;</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верно писать непроверяемые гласные и согласные в корне слова (перечень слов в учебнике); </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lastRenderedPageBreak/>
        <w:t xml:space="preserve"> без ошибок списывать текст с доски и учебника; </w:t>
      </w:r>
    </w:p>
    <w:p w:rsidR="006B013E" w:rsidRPr="00D75C92" w:rsidRDefault="006B013E" w:rsidP="00BB7A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писать под диктовку  слова, предложения, тексты, включающие 12—15 слов;</w:t>
      </w:r>
    </w:p>
    <w:p w:rsidR="006B013E" w:rsidRPr="00D75C92" w:rsidRDefault="006B013E" w:rsidP="00BB7A82">
      <w:pPr>
        <w:numPr>
          <w:ilvl w:val="0"/>
          <w:numId w:val="10"/>
        </w:numPr>
        <w:spacing w:before="100" w:beforeAutospacing="1" w:after="24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самостоятельно составлять и записывать текст из 2—3 предложений на определенную тему.</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Обучающийся  получит возможность:</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наблюдать над образованием звуков речи;</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находить случаи расхождения звукового и буквенного состава слов при орфоэпическом проговаривании слов учителем; </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произносить звуки и сочетания звуков в соответствии с нормами литературного языка ( круг слов определён словарём произношения в учебнике);  </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два способа обозначения мягкости согласных: с помощью гласных </w:t>
      </w:r>
      <w:r w:rsidRPr="00D75C92">
        <w:rPr>
          <w:rFonts w:ascii="Times New Roman" w:eastAsia="Times New Roman" w:hAnsi="Times New Roman" w:cs="Times New Roman"/>
          <w:i/>
          <w:iCs/>
          <w:sz w:val="24"/>
          <w:szCs w:val="24"/>
        </w:rPr>
        <w:t>е, ё, и, ю, я</w:t>
      </w:r>
      <w:r w:rsidRPr="00D75C92">
        <w:rPr>
          <w:rFonts w:ascii="Times New Roman" w:eastAsia="Times New Roman" w:hAnsi="Times New Roman" w:cs="Times New Roman"/>
          <w:sz w:val="24"/>
          <w:szCs w:val="24"/>
        </w:rPr>
        <w:t>  и мягкого знака;</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находить безударные гласные в словах, подбирать проверочные слова; </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писать мягкий и твердый знаки в словах на основе анализа их звучания;</w:t>
      </w:r>
    </w:p>
    <w:p w:rsidR="006B013E" w:rsidRPr="00D75C92" w:rsidRDefault="006B013E" w:rsidP="00BB7A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пользоваться орфографическим словарём в учебнике как средствомсамоконтроля.</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i/>
          <w:iCs/>
          <w:sz w:val="24"/>
          <w:szCs w:val="24"/>
        </w:rPr>
        <w:t>Морфология</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получит возможность:</w:t>
      </w:r>
    </w:p>
    <w:p w:rsidR="006B013E" w:rsidRPr="00D75C92" w:rsidRDefault="006B013E" w:rsidP="00BB7A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распределять слова по группам по  их основному значению и вопросам;</w:t>
      </w:r>
    </w:p>
    <w:p w:rsidR="006B013E" w:rsidRPr="00D75C92" w:rsidRDefault="006B013E" w:rsidP="00BB7A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находить в тексте слова -названия предметов, названия признаков предметов и названия действий.   </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i/>
          <w:iCs/>
          <w:sz w:val="24"/>
          <w:szCs w:val="24"/>
        </w:rPr>
        <w:t>Синтаксис и пунктуация</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научится:</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текст и предложение, предложение  и  слова,  не составляющие предложения;</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выделять предложения из  речи; </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соблюдать в устной речи интонацию конца предложений;</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соотносить схемы предложений и предложения, соответствующие этим схемам;</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предложения из слов;</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предложения по схеме, по рисунку;</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писать предложения под диктовку, а также составлять их схемы;</w:t>
      </w:r>
    </w:p>
    <w:p w:rsidR="006B013E" w:rsidRPr="00D75C92" w:rsidRDefault="006B013E" w:rsidP="00BB7A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верно оформлять предложения на письме: употреблять большую букву в начале и точку в конце предложения</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Обучающийся  получит возможность научиться:</w:t>
      </w:r>
    </w:p>
    <w:p w:rsidR="006B013E" w:rsidRPr="00D75C92" w:rsidRDefault="006B013E" w:rsidP="00BB7A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Определять существенные признаки предложения: о смысловую и интонационную законченность; </w:t>
      </w:r>
    </w:p>
    <w:p w:rsidR="006B013E" w:rsidRPr="00D75C92" w:rsidRDefault="006B013E" w:rsidP="00BB7A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Устанавливать смысловую связь слов в предложении по вопросам;</w:t>
      </w:r>
    </w:p>
    <w:p w:rsidR="006B013E" w:rsidRPr="00D75C92" w:rsidRDefault="006B013E" w:rsidP="00BB7A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Осмысливать роль предложения в речевом общении, его интонационное и пунктуационное оформление в речи.</w:t>
      </w:r>
    </w:p>
    <w:p w:rsidR="006B013E" w:rsidRPr="00D75C92" w:rsidRDefault="006B013E" w:rsidP="006B013E">
      <w:p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 </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sz w:val="24"/>
          <w:szCs w:val="24"/>
        </w:rPr>
        <w:t>ЛИЧНОСТНЫЕ  РЕЗУЛЬТАТЫ</w:t>
      </w:r>
      <w:r w:rsidRPr="00D75C92">
        <w:rPr>
          <w:rFonts w:ascii="Times New Roman" w:eastAsia="Times New Roman" w:hAnsi="Times New Roman" w:cs="Times New Roman"/>
          <w:sz w:val="24"/>
          <w:szCs w:val="24"/>
        </w:rPr>
        <w:br/>
      </w:r>
      <w:r w:rsidRPr="00D75C92">
        <w:rPr>
          <w:rFonts w:ascii="Times New Roman" w:eastAsia="Times New Roman" w:hAnsi="Times New Roman" w:cs="Times New Roman"/>
          <w:i/>
          <w:iCs/>
          <w:sz w:val="24"/>
          <w:szCs w:val="24"/>
        </w:rPr>
        <w:t>Обучающийся  получит возможность:</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осмыслить позицию школьника на уровне положительного отношения к школе;</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осмыслить значение общения для передачи и получения информации; </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формировать уважительное отношение к русскому языку как родному языку русского народа  и как к государственному языку;</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lastRenderedPageBreak/>
        <w:t>формировать интерес к языковой и речевой деятельности, осваивать правила общения;</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получать представление о многообразии  окружающего мира и  духовных традициях русского народа;</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получать представлениео этических чувствах (доброжелательности,  сочувствия, сопереживания, миролюбия, терпения и т.д.);</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получать первоначальные навыки сотрудничества со взрослыми и сверстниками;</w:t>
      </w:r>
    </w:p>
    <w:p w:rsidR="006B013E" w:rsidRPr="00D75C92" w:rsidRDefault="006B013E" w:rsidP="00BB7A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формировать потребность  к творческой  деятельности. </w:t>
      </w:r>
    </w:p>
    <w:p w:rsidR="006B013E" w:rsidRPr="00D75C92" w:rsidRDefault="006B013E" w:rsidP="006B013E">
      <w:p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b/>
          <w:bCs/>
          <w:sz w:val="24"/>
          <w:szCs w:val="24"/>
        </w:rPr>
        <w:t>МЕТАПРЕДМЕТНЫЕ РЕЗУЛЬТАТЫ</w:t>
      </w:r>
    </w:p>
    <w:p w:rsidR="006B013E" w:rsidRPr="00D75C92" w:rsidRDefault="006B013E" w:rsidP="006B013E">
      <w:pPr>
        <w:spacing w:before="100" w:beforeAutospacing="1" w:after="100" w:afterAutospacing="1" w:line="240" w:lineRule="auto"/>
        <w:jc w:val="center"/>
        <w:rPr>
          <w:rFonts w:ascii="Times New Roman" w:eastAsia="Times New Roman" w:hAnsi="Times New Roman" w:cs="Times New Roman"/>
          <w:sz w:val="24"/>
          <w:szCs w:val="24"/>
        </w:rPr>
      </w:pPr>
      <w:r w:rsidRPr="00D75C92">
        <w:rPr>
          <w:rFonts w:ascii="Times New Roman" w:eastAsia="Times New Roman" w:hAnsi="Times New Roman" w:cs="Times New Roman"/>
          <w:i/>
          <w:iCs/>
          <w:sz w:val="24"/>
          <w:szCs w:val="24"/>
        </w:rPr>
        <w:t>Обучающийся получит возможность</w:t>
      </w:r>
      <w:r w:rsidRPr="00D75C92">
        <w:rPr>
          <w:rFonts w:ascii="Times New Roman" w:eastAsia="Times New Roman" w:hAnsi="Times New Roman" w:cs="Times New Roman"/>
          <w:b/>
          <w:bCs/>
          <w:i/>
          <w:iCs/>
          <w:sz w:val="24"/>
          <w:szCs w:val="24"/>
        </w:rPr>
        <w:t>:</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принимать и сохранять цель  и учебную задачу, соответствующую этапу обучения (определённому этапу урока) с помощью учителя;</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высказывать своё предположение относительно способов решения учебной задачи;</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проговаривать вслух последовательность производимых действий, составляющих основу  осваиваемой деятельности (опираясь на</w:t>
      </w:r>
      <w:r w:rsidRPr="00D75C92">
        <w:rPr>
          <w:rFonts w:ascii="Times New Roman" w:eastAsia="Times New Roman" w:hAnsi="Times New Roman" w:cs="Times New Roman"/>
          <w:sz w:val="24"/>
          <w:szCs w:val="24"/>
        </w:rPr>
        <w:br/>
        <w:t>предложенный алгоритм (узелки на память);</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оценивать совместно с учителем или одноклассниками результат своих действий,  вносить соответствующие коррективы;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целенаправленно слушать учителя и одноклассников, участвовать в обсуждении и  решении познавательных задач;</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ориентироваться в учебнике  и использовать условные обозначения при освоении материала урока;</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осуществлять под руководством учителя  поиск нужной информации;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понимать знаки, символы, модели, схемы, приведённые в учебнике и учебных пособиях (в том числе в электронном приложении к учебнику);</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работать с информацией, представленной в разных формах (текст, рисунок, таблица,  схема) под руководством учителя;</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понимать текст, опираясь на содержащую в нём информацию, находить в нём необходимые факты, сведения и другую информацию;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преобразовывать информацию, полученную из рисунка ( таблицы, модели) в  словесную форму под руководством учителя;</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понимать заданный вопрос, в соответствии с ним строить ответ в устной форме;</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устно монологическое высказывание по предложенной теме, обсуждать ее участвуя в диалоге, соблюдая правила бесконфликтного общения;</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осуществлять   сравнение, сопоставление, классификацию изученных фактов языка по заданному признаку (под руководством учителя);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делать выводы в результате совместной работы класса и учителя;</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использовать собственный опыт в решении познавательных задач.</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слушать собеседника и понимать речь других;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оформлять свои мысли в устной и письменной форме (на уровне предложения или небольшого текста)</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принимать участие в диалоге;  </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задавать вопросы, отвечать на вопросы других;</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принимать участие в работе парами и группами;</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договариваться о распределении функций и ролей в совместной деятельности;</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признавать существование различных точек зрения; высказывать собственное мнение;</w:t>
      </w:r>
    </w:p>
    <w:p w:rsidR="006B013E" w:rsidRPr="00D75C92" w:rsidRDefault="006B013E" w:rsidP="00BB7A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оценивать собственное поведение и поведение окружающих, использовать в общении правила вежливости.</w:t>
      </w:r>
    </w:p>
    <w:p w:rsidR="006B013E" w:rsidRPr="00D75C92" w:rsidRDefault="006B013E" w:rsidP="006B013E">
      <w:pPr>
        <w:spacing w:line="240" w:lineRule="auto"/>
        <w:jc w:val="center"/>
        <w:rPr>
          <w:rFonts w:ascii="Times New Roman" w:hAnsi="Times New Roman" w:cs="Times New Roman"/>
          <w:b/>
          <w:sz w:val="24"/>
          <w:szCs w:val="24"/>
        </w:rPr>
      </w:pPr>
      <w:r w:rsidRPr="00D75C92">
        <w:rPr>
          <w:rFonts w:ascii="Times New Roman" w:hAnsi="Times New Roman" w:cs="Times New Roman"/>
          <w:b/>
          <w:sz w:val="24"/>
          <w:szCs w:val="24"/>
        </w:rPr>
        <w:t>2класс</w:t>
      </w:r>
    </w:p>
    <w:p w:rsidR="006B013E" w:rsidRPr="00D75C92" w:rsidRDefault="006B013E" w:rsidP="006B013E">
      <w:pPr>
        <w:tabs>
          <w:tab w:val="left" w:pos="851"/>
        </w:tabs>
        <w:spacing w:line="240" w:lineRule="auto"/>
        <w:ind w:firstLine="567"/>
        <w:jc w:val="center"/>
        <w:rPr>
          <w:rFonts w:ascii="Times New Roman" w:hAnsi="Times New Roman" w:cs="Times New Roman"/>
          <w:b/>
          <w:i/>
          <w:sz w:val="24"/>
          <w:szCs w:val="24"/>
        </w:rPr>
      </w:pPr>
      <w:r w:rsidRPr="00D75C92">
        <w:rPr>
          <w:rFonts w:ascii="Times New Roman" w:hAnsi="Times New Roman" w:cs="Times New Roman"/>
          <w:b/>
          <w:i/>
          <w:sz w:val="24"/>
          <w:szCs w:val="24"/>
        </w:rPr>
        <w:t>Предметные результаты</w:t>
      </w:r>
    </w:p>
    <w:p w:rsidR="006B013E" w:rsidRPr="00D75C92" w:rsidRDefault="006B013E" w:rsidP="006B013E">
      <w:pPr>
        <w:tabs>
          <w:tab w:val="left" w:pos="851"/>
        </w:tabs>
        <w:spacing w:line="240" w:lineRule="auto"/>
        <w:ind w:firstLine="567"/>
        <w:jc w:val="center"/>
        <w:rPr>
          <w:rFonts w:ascii="Times New Roman" w:hAnsi="Times New Roman" w:cs="Times New Roman"/>
          <w:b/>
          <w:sz w:val="24"/>
          <w:szCs w:val="24"/>
        </w:rPr>
      </w:pPr>
      <w:r w:rsidRPr="00D75C92">
        <w:rPr>
          <w:rFonts w:ascii="Times New Roman" w:hAnsi="Times New Roman" w:cs="Times New Roman"/>
          <w:b/>
          <w:sz w:val="24"/>
          <w:szCs w:val="24"/>
        </w:rPr>
        <w:lastRenderedPageBreak/>
        <w:t>Развитие речи. Речевое общение</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ориентироваться в ситуации общения, использовать правила речевого этикета (в групповых формах работы и других видах сотрудничества);</w:t>
      </w:r>
    </w:p>
    <w:p w:rsidR="006B013E" w:rsidRPr="00D75C92" w:rsidRDefault="006B013E" w:rsidP="00BB7A82">
      <w:pPr>
        <w:pStyle w:val="af"/>
        <w:widowControl/>
        <w:numPr>
          <w:ilvl w:val="0"/>
          <w:numId w:val="24"/>
        </w:numPr>
        <w:tabs>
          <w:tab w:val="clear" w:pos="720"/>
          <w:tab w:val="num" w:pos="540"/>
          <w:tab w:val="left" w:pos="851"/>
        </w:tabs>
        <w:suppressAutoHyphens w:val="0"/>
        <w:spacing w:after="0"/>
        <w:ind w:left="0" w:firstLine="567"/>
        <w:jc w:val="both"/>
        <w:rPr>
          <w:rFonts w:cs="Times New Roman"/>
          <w:b/>
        </w:rPr>
      </w:pPr>
      <w:r w:rsidRPr="00D75C92">
        <w:rPr>
          <w:rFonts w:cs="Times New Roman"/>
        </w:rPr>
        <w:t xml:space="preserve">различать устные и письменные формы общения; </w:t>
      </w:r>
    </w:p>
    <w:p w:rsidR="006B013E" w:rsidRPr="00D75C92" w:rsidRDefault="006B013E" w:rsidP="00BB7A82">
      <w:pPr>
        <w:pStyle w:val="af"/>
        <w:widowControl/>
        <w:numPr>
          <w:ilvl w:val="0"/>
          <w:numId w:val="24"/>
        </w:numPr>
        <w:tabs>
          <w:tab w:val="clear" w:pos="720"/>
          <w:tab w:val="num" w:pos="540"/>
          <w:tab w:val="left" w:pos="851"/>
        </w:tabs>
        <w:suppressAutoHyphens w:val="0"/>
        <w:spacing w:after="0"/>
        <w:ind w:left="0" w:firstLine="567"/>
        <w:jc w:val="both"/>
        <w:rPr>
          <w:rFonts w:cs="Times New Roman"/>
          <w:b/>
        </w:rPr>
      </w:pPr>
      <w:r w:rsidRPr="00D75C92">
        <w:rPr>
          <w:rFonts w:cs="Times New Roman"/>
        </w:rPr>
        <w:t>составлять рассказ о себе и своей семье по заданному алгоритму;</w:t>
      </w:r>
    </w:p>
    <w:p w:rsidR="006B013E" w:rsidRPr="00D75C92" w:rsidRDefault="006B013E" w:rsidP="00BB7A82">
      <w:pPr>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составлять предложение на заданную тему, правильно оформлять его на письме и в устной речи;</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важность слова для точного называния предметов и явлений, формировать представление о неисчерпаемости лексического богатства русского языка;</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необходимость осознания значения слова и его написания;</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называть основные языковые единицы (звуки, буквы, слова, предложения, текст);</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писать изложение текста из 40—55 слов по составленному плану.</w:t>
      </w:r>
    </w:p>
    <w:p w:rsidR="006B013E" w:rsidRPr="00D75C92" w:rsidRDefault="006B013E" w:rsidP="006B013E">
      <w:pPr>
        <w:tabs>
          <w:tab w:val="left" w:pos="851"/>
        </w:tabs>
        <w:spacing w:line="240" w:lineRule="auto"/>
        <w:ind w:firstLine="567"/>
        <w:jc w:val="both"/>
        <w:rPr>
          <w:rFonts w:ascii="Times New Roman" w:hAnsi="Times New Roman" w:cs="Times New Roman"/>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sz w:val="24"/>
          <w:szCs w:val="24"/>
        </w:rPr>
      </w:pPr>
      <w:r w:rsidRPr="00D75C92">
        <w:rPr>
          <w:rFonts w:ascii="Times New Roman" w:hAnsi="Times New Roman" w:cs="Times New Roman"/>
          <w:i/>
          <w:sz w:val="24"/>
          <w:szCs w:val="24"/>
        </w:rPr>
        <w:t>Обучающийся получит возможность научиться:</w:t>
      </w:r>
      <w:r w:rsidRPr="00D75C92">
        <w:rPr>
          <w:rFonts w:ascii="Times New Roman" w:hAnsi="Times New Roman" w:cs="Times New Roman"/>
          <w:sz w:val="24"/>
          <w:szCs w:val="24"/>
        </w:rPr>
        <w:t xml:space="preserve"> </w:t>
      </w:r>
    </w:p>
    <w:p w:rsidR="006B013E" w:rsidRPr="00D75C92" w:rsidRDefault="006B013E" w:rsidP="00BB7A82">
      <w:pPr>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поддерживать диалог с собеседником при помощи репликам и вопросамов, проявлять к собеседнику внимание, терпение, уважение к чужому мнению;</w:t>
      </w:r>
    </w:p>
    <w:p w:rsidR="006B013E" w:rsidRPr="00D75C92" w:rsidRDefault="006B013E" w:rsidP="00BB7A82">
      <w:pPr>
        <w:pStyle w:val="af"/>
        <w:widowControl/>
        <w:numPr>
          <w:ilvl w:val="0"/>
          <w:numId w:val="24"/>
        </w:numPr>
        <w:tabs>
          <w:tab w:val="clear" w:pos="720"/>
          <w:tab w:val="num" w:pos="540"/>
          <w:tab w:val="left" w:pos="851"/>
        </w:tabs>
        <w:suppressAutoHyphens w:val="0"/>
        <w:spacing w:after="0"/>
        <w:ind w:left="0" w:firstLine="567"/>
        <w:jc w:val="both"/>
        <w:rPr>
          <w:rFonts w:cs="Times New Roman"/>
          <w:b/>
        </w:rPr>
      </w:pPr>
      <w:r w:rsidRPr="00D75C92">
        <w:rPr>
          <w:rFonts w:cs="Times New Roman"/>
        </w:rPr>
        <w:t>понимать и уметь объяснить значение жестов, мимики и рисунка для передачи информации;</w:t>
      </w:r>
    </w:p>
    <w:p w:rsidR="006B013E" w:rsidRPr="00D75C92" w:rsidRDefault="006B013E" w:rsidP="00BB7A82">
      <w:pPr>
        <w:pStyle w:val="af"/>
        <w:widowControl/>
        <w:numPr>
          <w:ilvl w:val="0"/>
          <w:numId w:val="24"/>
        </w:numPr>
        <w:tabs>
          <w:tab w:val="clear" w:pos="720"/>
          <w:tab w:val="num" w:pos="540"/>
          <w:tab w:val="left" w:pos="851"/>
        </w:tabs>
        <w:suppressAutoHyphens w:val="0"/>
        <w:spacing w:after="0"/>
        <w:ind w:left="0" w:firstLine="567"/>
        <w:jc w:val="both"/>
        <w:rPr>
          <w:rFonts w:cs="Times New Roman"/>
          <w:b/>
        </w:rPr>
      </w:pPr>
      <w:r w:rsidRPr="00D75C92">
        <w:rPr>
          <w:rFonts w:cs="Times New Roman"/>
        </w:rPr>
        <w:t>составлять и расшифровывать «рисуночное письмо»;</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составлять тексты разных типов и стилей, в том числе деловой текст (записка, письмо, объявление, поздравление);</w:t>
      </w:r>
    </w:p>
    <w:p w:rsidR="006B013E" w:rsidRPr="00D75C92" w:rsidRDefault="006B013E" w:rsidP="00BB7A82">
      <w:pPr>
        <w:pStyle w:val="af3"/>
        <w:numPr>
          <w:ilvl w:val="0"/>
          <w:numId w:val="24"/>
        </w:numPr>
        <w:tabs>
          <w:tab w:val="clear" w:pos="720"/>
          <w:tab w:val="num" w:pos="54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иметь наглядно-образное представление о структуре языка (единицах, из которых он состоит).</w:t>
      </w:r>
    </w:p>
    <w:p w:rsidR="006B013E" w:rsidRPr="00D75C92" w:rsidRDefault="006B013E" w:rsidP="006B013E">
      <w:pPr>
        <w:pStyle w:val="af3"/>
        <w:tabs>
          <w:tab w:val="left" w:pos="851"/>
        </w:tabs>
        <w:spacing w:after="0"/>
        <w:ind w:left="0" w:firstLine="567"/>
        <w:jc w:val="both"/>
        <w:rPr>
          <w:rFonts w:ascii="Times New Roman" w:hAnsi="Times New Roman" w:cs="Times New Roman"/>
          <w:sz w:val="24"/>
          <w:szCs w:val="24"/>
        </w:rPr>
      </w:pPr>
    </w:p>
    <w:p w:rsidR="006B013E" w:rsidRPr="00D75C92" w:rsidRDefault="006B013E" w:rsidP="006B013E">
      <w:pPr>
        <w:pStyle w:val="af3"/>
        <w:tabs>
          <w:tab w:val="left" w:pos="851"/>
        </w:tabs>
        <w:spacing w:after="0"/>
        <w:ind w:left="0" w:firstLine="567"/>
        <w:jc w:val="both"/>
        <w:rPr>
          <w:rFonts w:ascii="Times New Roman" w:hAnsi="Times New Roman" w:cs="Times New Roman"/>
          <w:b/>
          <w:sz w:val="24"/>
          <w:szCs w:val="24"/>
        </w:rPr>
      </w:pPr>
      <w:r w:rsidRPr="00D75C92">
        <w:rPr>
          <w:rFonts w:ascii="Times New Roman" w:hAnsi="Times New Roman" w:cs="Times New Roman"/>
          <w:b/>
          <w:sz w:val="24"/>
          <w:szCs w:val="24"/>
        </w:rPr>
        <w:t>Главный помощник в общении — родной язык</w:t>
      </w:r>
    </w:p>
    <w:p w:rsidR="006B013E" w:rsidRPr="00D75C92" w:rsidRDefault="006B013E" w:rsidP="006B013E">
      <w:pPr>
        <w:pStyle w:val="af3"/>
        <w:tabs>
          <w:tab w:val="left" w:pos="851"/>
        </w:tabs>
        <w:spacing w:after="0"/>
        <w:ind w:left="0" w:firstLine="567"/>
        <w:jc w:val="both"/>
        <w:rPr>
          <w:rFonts w:ascii="Times New Roman" w:hAnsi="Times New Roman" w:cs="Times New Roman"/>
          <w:b/>
          <w:i/>
          <w:sz w:val="24"/>
          <w:szCs w:val="24"/>
        </w:rPr>
      </w:pPr>
      <w:r w:rsidRPr="00D75C92">
        <w:rPr>
          <w:rFonts w:ascii="Times New Roman" w:hAnsi="Times New Roman" w:cs="Times New Roman"/>
          <w:b/>
          <w:i/>
          <w:sz w:val="24"/>
          <w:szCs w:val="24"/>
        </w:rPr>
        <w:t>Фонетика, графика, орфография</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понимать преимущества звукобуквенного письма;</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осознавать необходимость знания букв для передачи устной речи на письме; использовать знание алфавита;</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понимать, какова роль гласных и согласных звуков в различении слов; </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систематизировать знания о звуках и буквах русского языка, понимать различие между звуками и буквами;</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eastAsia="Arial Unicode MS" w:cs="Times New Roman"/>
        </w:rPr>
        <w:t xml:space="preserve">находить и объяснять </w:t>
      </w:r>
      <w:r w:rsidRPr="00D75C92">
        <w:rPr>
          <w:rFonts w:cs="Times New Roman"/>
        </w:rPr>
        <w:t>расхождения в количестве звуков и букв в слове;</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передавать на письме мягкость и твердость согласных звуков (обозначать мягкость согласных звуков на письме с помощью мягкого знака и букв </w:t>
      </w:r>
      <w:r w:rsidRPr="00D75C92">
        <w:rPr>
          <w:rFonts w:cs="Times New Roman"/>
          <w:i/>
        </w:rPr>
        <w:t>е, ё, ю, я, и</w:t>
      </w:r>
      <w:r w:rsidRPr="00D75C92">
        <w:rPr>
          <w:rFonts w:cs="Times New Roman"/>
        </w:rPr>
        <w:t xml:space="preserve">; твёрдость — с помощью букв </w:t>
      </w:r>
      <w:r w:rsidRPr="00D75C92">
        <w:rPr>
          <w:rFonts w:cs="Times New Roman"/>
          <w:i/>
        </w:rPr>
        <w:t>а, о, э, у, ы</w:t>
      </w:r>
      <w:r w:rsidRPr="00D75C92">
        <w:rPr>
          <w:rFonts w:cs="Times New Roman"/>
        </w:rPr>
        <w:t>);</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разграничить две функции букв </w:t>
      </w:r>
      <w:r w:rsidRPr="00D75C92">
        <w:rPr>
          <w:rFonts w:cs="Times New Roman"/>
          <w:i/>
        </w:rPr>
        <w:t>е, ё, ю, я, и</w:t>
      </w:r>
      <w:r w:rsidRPr="00D75C92">
        <w:rPr>
          <w:rFonts w:cs="Times New Roman"/>
        </w:rPr>
        <w:t>: а) обозначение мягкости согласных звуков; б) обозначение двух звуков;</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правилам деления слов на слоги, определять количество слогов в слове; </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находить ударный слог в слове, понимать смыслоразличительную функцию ударения (на примере омографов); </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понимать различия между звонкими и глухими согласными звуками; понимать, почему парные звонкие и глухие согласные в конце слова являются орфограммой; </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отличие алгоритма объяснения проверяемого написания букв безударных гласных звуков и парных по звонкости-глухости согласных, проверяемых и непроверяемых ударением;</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верно писать буквосочетания </w:t>
      </w:r>
      <w:r w:rsidRPr="00D75C92">
        <w:rPr>
          <w:rFonts w:cs="Times New Roman"/>
          <w:i/>
        </w:rPr>
        <w:t>жи—ши, ча—ща, чу—щу, чк, чн, щн,</w:t>
      </w:r>
      <w:r w:rsidRPr="00D75C92">
        <w:rPr>
          <w:rFonts w:cs="Times New Roman"/>
        </w:rPr>
        <w:t xml:space="preserve"> понимать, почему они носят традиционный характер и являются орфограммами;</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lastRenderedPageBreak/>
        <w:t xml:space="preserve">переносить слова по слогам в соответствии с правилами; </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правилам употребления прописной буквы;</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правильно писать слова с удвоенными</w:t>
      </w:r>
      <w:r w:rsidRPr="00D75C92">
        <w:rPr>
          <w:rFonts w:cs="Times New Roman"/>
          <w:color w:val="FF0000"/>
        </w:rPr>
        <w:t xml:space="preserve"> </w:t>
      </w:r>
      <w:r w:rsidRPr="00D75C92">
        <w:rPr>
          <w:rFonts w:cs="Times New Roman"/>
        </w:rPr>
        <w:t xml:space="preserve">согласными; </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правильно писать слова с непроизносимыми согласными;</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уметь использовать мягкий знак в качестве разделительного и как показатель мягкости согласных звуков; </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употреблять при написании слов разделительные твёрдый и мягкий знаки, объяснять разницу в употреблении разделительных твёрдого и мягкого знаков.</w:t>
      </w:r>
    </w:p>
    <w:p w:rsidR="006B013E" w:rsidRPr="00D75C92" w:rsidRDefault="006B013E" w:rsidP="006B013E">
      <w:pPr>
        <w:pStyle w:val="af3"/>
        <w:tabs>
          <w:tab w:val="left" w:pos="851"/>
        </w:tabs>
        <w:spacing w:after="0"/>
        <w:ind w:left="0" w:firstLine="567"/>
        <w:jc w:val="both"/>
        <w:rPr>
          <w:rFonts w:ascii="Times New Roman" w:hAnsi="Times New Roman" w:cs="Times New Roman"/>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различать произношение некоторых слов, характерное для литературной речи, и варианты произношения, которые встречаются в просторечии; </w:t>
      </w:r>
    </w:p>
    <w:p w:rsidR="006B013E" w:rsidRPr="00D75C92" w:rsidRDefault="006B013E" w:rsidP="00BB7A82">
      <w:pPr>
        <w:pStyle w:val="af"/>
        <w:widowControl/>
        <w:numPr>
          <w:ilvl w:val="0"/>
          <w:numId w:val="25"/>
        </w:numPr>
        <w:tabs>
          <w:tab w:val="left" w:pos="851"/>
        </w:tabs>
        <w:suppressAutoHyphens w:val="0"/>
        <w:spacing w:after="0"/>
        <w:ind w:left="0" w:firstLine="567"/>
        <w:jc w:val="both"/>
        <w:rPr>
          <w:rFonts w:cs="Times New Roman"/>
          <w:b/>
        </w:rPr>
      </w:pPr>
      <w:r w:rsidRPr="00D75C92">
        <w:rPr>
          <w:rFonts w:cs="Times New Roman"/>
        </w:rPr>
        <w:t xml:space="preserve"> понимать неоднозначность соотношения «звук-буква», объяснять случаи расхождения в написании и произношении при передаче звуков в слабых позициях (безударные гласные, парные звонкие-глухие согласные в конце слова);</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особенностям орфографического и орфоэпического словарей, понимать их назначение; </w:t>
      </w:r>
    </w:p>
    <w:p w:rsidR="006B013E" w:rsidRPr="00D75C92" w:rsidRDefault="006B013E" w:rsidP="00BB7A82">
      <w:pPr>
        <w:pStyle w:val="af3"/>
        <w:numPr>
          <w:ilvl w:val="0"/>
          <w:numId w:val="25"/>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иметь представление о единообразном написании слова. </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pStyle w:val="af"/>
        <w:tabs>
          <w:tab w:val="left" w:pos="851"/>
        </w:tabs>
        <w:ind w:firstLine="567"/>
        <w:jc w:val="both"/>
        <w:rPr>
          <w:rFonts w:cs="Times New Roman"/>
          <w:i/>
        </w:rPr>
      </w:pPr>
      <w:r w:rsidRPr="00D75C92">
        <w:rPr>
          <w:rFonts w:cs="Times New Roman"/>
          <w:i/>
        </w:rPr>
        <w:t>Лексика</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формировать ценностное отношение к слову;</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расширять свой лексический запас словами разных тематических групп;</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иметь представление о слове как двусторонней языковой единице, имеющей материальную форму (звучание или написание) и значение;</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составлять двусторонние модели слов;</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 xml:space="preserve">формировать представление о понятийном (обобщающем) значении слова; </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понимать различие в функциях имён собственных и нарицательных.</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
        <w:widowControl/>
        <w:numPr>
          <w:ilvl w:val="0"/>
          <w:numId w:val="17"/>
        </w:numPr>
        <w:tabs>
          <w:tab w:val="clear" w:pos="2163"/>
          <w:tab w:val="left" w:pos="851"/>
          <w:tab w:val="num" w:pos="900"/>
        </w:tabs>
        <w:suppressAutoHyphens w:val="0"/>
        <w:spacing w:after="0"/>
        <w:ind w:left="0" w:firstLine="567"/>
        <w:jc w:val="both"/>
        <w:rPr>
          <w:rFonts w:cs="Times New Roman"/>
          <w:b/>
        </w:rPr>
      </w:pPr>
      <w:r w:rsidRPr="00D75C92">
        <w:rPr>
          <w:rFonts w:cs="Times New Roman"/>
        </w:rPr>
        <w:t>научиться понимать назначение толкового словаря, уметь с ним работать;</w:t>
      </w:r>
    </w:p>
    <w:p w:rsidR="006B013E" w:rsidRPr="00D75C92" w:rsidRDefault="006B013E" w:rsidP="00BB7A82">
      <w:pPr>
        <w:pStyle w:val="af"/>
        <w:widowControl/>
        <w:numPr>
          <w:ilvl w:val="0"/>
          <w:numId w:val="17"/>
        </w:numPr>
        <w:tabs>
          <w:tab w:val="left" w:pos="851"/>
          <w:tab w:val="num" w:pos="900"/>
        </w:tabs>
        <w:suppressAutoHyphens w:val="0"/>
        <w:spacing w:after="0"/>
        <w:ind w:left="0" w:firstLine="567"/>
        <w:jc w:val="both"/>
        <w:rPr>
          <w:rFonts w:cs="Times New Roman"/>
          <w:b/>
        </w:rPr>
      </w:pPr>
      <w:r w:rsidRPr="00D75C92">
        <w:rPr>
          <w:rFonts w:cs="Times New Roman"/>
        </w:rPr>
        <w:t>научиться понимать принцип возникновения нескольких значений у одного слова, объяснять значение многозначного слова в конкретном случае;</w:t>
      </w:r>
    </w:p>
    <w:p w:rsidR="006B013E" w:rsidRPr="00D75C92" w:rsidRDefault="006B013E" w:rsidP="00BB7A82">
      <w:pPr>
        <w:numPr>
          <w:ilvl w:val="0"/>
          <w:numId w:val="17"/>
        </w:numPr>
        <w:tabs>
          <w:tab w:val="left" w:pos="851"/>
          <w:tab w:val="num" w:pos="900"/>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углубить знания об омонимах, различать омонимы и многозначные слова;</w:t>
      </w:r>
    </w:p>
    <w:p w:rsidR="006B013E" w:rsidRPr="00D75C92" w:rsidRDefault="006B013E" w:rsidP="00BB7A82">
      <w:pPr>
        <w:pStyle w:val="af"/>
        <w:widowControl/>
        <w:numPr>
          <w:ilvl w:val="0"/>
          <w:numId w:val="17"/>
        </w:numPr>
        <w:tabs>
          <w:tab w:val="left" w:pos="851"/>
          <w:tab w:val="num" w:pos="900"/>
        </w:tabs>
        <w:suppressAutoHyphens w:val="0"/>
        <w:spacing w:after="0"/>
        <w:ind w:left="0" w:firstLine="567"/>
        <w:jc w:val="both"/>
        <w:rPr>
          <w:rFonts w:cs="Times New Roman"/>
          <w:b/>
          <w:spacing w:val="-10"/>
        </w:rPr>
      </w:pPr>
      <w:r w:rsidRPr="00D75C92">
        <w:rPr>
          <w:rFonts w:cs="Times New Roman"/>
          <w:spacing w:val="-10"/>
        </w:rPr>
        <w:t>углубить знания о синонимах, понимать возможные различия слов-синонимов (по сфере употребления, по стилистической и эмоционально-экспрессивной окрашенности);</w:t>
      </w:r>
    </w:p>
    <w:p w:rsidR="006B013E" w:rsidRPr="00D75C92" w:rsidRDefault="006B013E" w:rsidP="00BB7A82">
      <w:pPr>
        <w:pStyle w:val="af"/>
        <w:widowControl/>
        <w:numPr>
          <w:ilvl w:val="0"/>
          <w:numId w:val="17"/>
        </w:numPr>
        <w:tabs>
          <w:tab w:val="left" w:pos="851"/>
          <w:tab w:val="num" w:pos="900"/>
        </w:tabs>
        <w:suppressAutoHyphens w:val="0"/>
        <w:spacing w:after="0"/>
        <w:ind w:left="0" w:firstLine="567"/>
        <w:jc w:val="both"/>
        <w:rPr>
          <w:rFonts w:cs="Times New Roman"/>
          <w:b/>
          <w:spacing w:val="-10"/>
        </w:rPr>
      </w:pPr>
      <w:r w:rsidRPr="00D75C92">
        <w:rPr>
          <w:rFonts w:cs="Times New Roman"/>
          <w:spacing w:val="-10"/>
        </w:rPr>
        <w:t>научиться выбирать синонимы в зависимости от ситуации общения;</w:t>
      </w:r>
    </w:p>
    <w:p w:rsidR="006B013E" w:rsidRPr="00D75C92" w:rsidRDefault="006B013E" w:rsidP="00BB7A82">
      <w:pPr>
        <w:pStyle w:val="af"/>
        <w:widowControl/>
        <w:numPr>
          <w:ilvl w:val="0"/>
          <w:numId w:val="17"/>
        </w:numPr>
        <w:tabs>
          <w:tab w:val="left" w:pos="851"/>
          <w:tab w:val="num" w:pos="900"/>
        </w:tabs>
        <w:suppressAutoHyphens w:val="0"/>
        <w:spacing w:after="0"/>
        <w:ind w:left="0" w:firstLine="567"/>
        <w:jc w:val="both"/>
        <w:rPr>
          <w:rFonts w:cs="Times New Roman"/>
          <w:b/>
        </w:rPr>
      </w:pPr>
      <w:r w:rsidRPr="00D75C92">
        <w:rPr>
          <w:rFonts w:cs="Times New Roman"/>
        </w:rPr>
        <w:t>расширить знания об антонимах, подбирать антонимы к словам разных частей речи;</w:t>
      </w:r>
    </w:p>
    <w:p w:rsidR="006B013E" w:rsidRPr="00D75C92" w:rsidRDefault="006B013E" w:rsidP="00BB7A82">
      <w:pPr>
        <w:pStyle w:val="af"/>
        <w:widowControl/>
        <w:numPr>
          <w:ilvl w:val="0"/>
          <w:numId w:val="17"/>
        </w:numPr>
        <w:tabs>
          <w:tab w:val="left" w:pos="851"/>
          <w:tab w:val="num" w:pos="900"/>
        </w:tabs>
        <w:suppressAutoHyphens w:val="0"/>
        <w:spacing w:after="0"/>
        <w:ind w:left="0" w:firstLine="567"/>
        <w:jc w:val="both"/>
        <w:rPr>
          <w:rFonts w:cs="Times New Roman"/>
          <w:b/>
        </w:rPr>
      </w:pPr>
      <w:r w:rsidRPr="00D75C92">
        <w:rPr>
          <w:rFonts w:cs="Times New Roman"/>
        </w:rPr>
        <w:t>понимать выразительные возможности фразеологических оборотов, объяснять значение устойчивых оборотов.</w:t>
      </w:r>
    </w:p>
    <w:p w:rsidR="006B013E" w:rsidRPr="00D75C92" w:rsidRDefault="006B013E" w:rsidP="006B013E">
      <w:pPr>
        <w:pStyle w:val="af"/>
        <w:tabs>
          <w:tab w:val="left" w:pos="851"/>
        </w:tabs>
        <w:ind w:firstLine="567"/>
        <w:jc w:val="both"/>
        <w:rPr>
          <w:rFonts w:cs="Times New Roman"/>
        </w:rPr>
      </w:pPr>
    </w:p>
    <w:p w:rsidR="006B013E" w:rsidRPr="00D75C92" w:rsidRDefault="006B013E" w:rsidP="006B013E">
      <w:pPr>
        <w:pStyle w:val="af"/>
        <w:tabs>
          <w:tab w:val="left" w:pos="851"/>
        </w:tabs>
        <w:ind w:firstLine="567"/>
        <w:jc w:val="both"/>
        <w:rPr>
          <w:rFonts w:cs="Times New Roman"/>
          <w:i/>
        </w:rPr>
      </w:pPr>
      <w:r w:rsidRPr="00D75C92">
        <w:rPr>
          <w:rFonts w:cs="Times New Roman"/>
          <w:i/>
        </w:rPr>
        <w:t>Состав слова (морфемика)</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8"/>
        </w:numPr>
        <w:tabs>
          <w:tab w:val="clear" w:pos="3285"/>
          <w:tab w:val="left" w:pos="851"/>
          <w:tab w:val="left" w:pos="900"/>
        </w:tabs>
        <w:suppressAutoHyphens w:val="0"/>
        <w:spacing w:after="0"/>
        <w:ind w:left="0" w:firstLine="567"/>
        <w:jc w:val="both"/>
        <w:rPr>
          <w:rFonts w:cs="Times New Roman"/>
          <w:b/>
        </w:rPr>
      </w:pPr>
      <w:r w:rsidRPr="00D75C92">
        <w:rPr>
          <w:rFonts w:cs="Times New Roman"/>
        </w:rPr>
        <w:t>называть части слова;</w:t>
      </w:r>
    </w:p>
    <w:p w:rsidR="006B013E" w:rsidRPr="00D75C92" w:rsidRDefault="006B013E" w:rsidP="00BB7A82">
      <w:pPr>
        <w:pStyle w:val="af"/>
        <w:widowControl/>
        <w:numPr>
          <w:ilvl w:val="0"/>
          <w:numId w:val="18"/>
        </w:numPr>
        <w:tabs>
          <w:tab w:val="left" w:pos="851"/>
          <w:tab w:val="left" w:pos="900"/>
        </w:tabs>
        <w:suppressAutoHyphens w:val="0"/>
        <w:spacing w:after="0"/>
        <w:ind w:left="0" w:firstLine="567"/>
        <w:jc w:val="both"/>
        <w:rPr>
          <w:rFonts w:cs="Times New Roman"/>
          <w:b/>
        </w:rPr>
      </w:pPr>
      <w:r w:rsidRPr="00D75C92">
        <w:rPr>
          <w:rFonts w:cs="Times New Roman"/>
        </w:rPr>
        <w:t xml:space="preserve">выделять корень в родственных словах с опорой на смысловую связь однокоренных слов и на общность написания корней; </w:t>
      </w:r>
    </w:p>
    <w:p w:rsidR="006B013E" w:rsidRPr="00D75C92" w:rsidRDefault="006B013E" w:rsidP="00BB7A82">
      <w:pPr>
        <w:pStyle w:val="af"/>
        <w:widowControl/>
        <w:numPr>
          <w:ilvl w:val="0"/>
          <w:numId w:val="18"/>
        </w:numPr>
        <w:tabs>
          <w:tab w:val="left" w:pos="851"/>
          <w:tab w:val="left" w:pos="900"/>
        </w:tabs>
        <w:suppressAutoHyphens w:val="0"/>
        <w:spacing w:after="0"/>
        <w:ind w:left="0" w:firstLine="567"/>
        <w:jc w:val="both"/>
        <w:rPr>
          <w:rFonts w:cs="Times New Roman"/>
          <w:b/>
        </w:rPr>
      </w:pPr>
      <w:r w:rsidRPr="00D75C92">
        <w:rPr>
          <w:rFonts w:cs="Times New Roman"/>
        </w:rPr>
        <w:t>разграничивать однокоренные слова и слова с омонимичными корнями;</w:t>
      </w:r>
    </w:p>
    <w:p w:rsidR="006B013E" w:rsidRPr="00D75C92" w:rsidRDefault="006B013E" w:rsidP="00BB7A82">
      <w:pPr>
        <w:pStyle w:val="af"/>
        <w:widowControl/>
        <w:numPr>
          <w:ilvl w:val="0"/>
          <w:numId w:val="18"/>
        </w:numPr>
        <w:tabs>
          <w:tab w:val="clear" w:pos="3285"/>
          <w:tab w:val="left" w:pos="851"/>
          <w:tab w:val="num" w:pos="900"/>
        </w:tabs>
        <w:suppressAutoHyphens w:val="0"/>
        <w:spacing w:after="0"/>
        <w:ind w:left="0" w:firstLine="567"/>
        <w:jc w:val="both"/>
        <w:rPr>
          <w:rFonts w:cs="Times New Roman"/>
          <w:b/>
        </w:rPr>
      </w:pPr>
      <w:r w:rsidRPr="00D75C92">
        <w:rPr>
          <w:rFonts w:cs="Times New Roman"/>
        </w:rPr>
        <w:t>выделять приставку в слове, определять значение, которое приставки привносят в слово;</w:t>
      </w:r>
    </w:p>
    <w:p w:rsidR="006B013E" w:rsidRPr="00D75C92" w:rsidRDefault="006B013E" w:rsidP="00BB7A82">
      <w:pPr>
        <w:pStyle w:val="af"/>
        <w:widowControl/>
        <w:numPr>
          <w:ilvl w:val="0"/>
          <w:numId w:val="18"/>
        </w:numPr>
        <w:tabs>
          <w:tab w:val="clear" w:pos="3285"/>
          <w:tab w:val="left" w:pos="851"/>
          <w:tab w:val="num" w:pos="900"/>
        </w:tabs>
        <w:suppressAutoHyphens w:val="0"/>
        <w:spacing w:after="0"/>
        <w:ind w:left="0" w:firstLine="567"/>
        <w:jc w:val="both"/>
        <w:rPr>
          <w:rFonts w:cs="Times New Roman"/>
          <w:b/>
        </w:rPr>
      </w:pPr>
      <w:r w:rsidRPr="00D75C92">
        <w:rPr>
          <w:rFonts w:cs="Times New Roman"/>
        </w:rPr>
        <w:t>различать предлоги и приставки;</w:t>
      </w:r>
    </w:p>
    <w:p w:rsidR="006B013E" w:rsidRPr="00D75C92" w:rsidRDefault="006B013E" w:rsidP="00BB7A82">
      <w:pPr>
        <w:pStyle w:val="af"/>
        <w:widowControl/>
        <w:numPr>
          <w:ilvl w:val="0"/>
          <w:numId w:val="18"/>
        </w:numPr>
        <w:tabs>
          <w:tab w:val="clear" w:pos="3285"/>
          <w:tab w:val="left" w:pos="851"/>
          <w:tab w:val="num" w:pos="900"/>
          <w:tab w:val="left" w:pos="1276"/>
        </w:tabs>
        <w:suppressAutoHyphens w:val="0"/>
        <w:spacing w:after="0"/>
        <w:ind w:left="0" w:firstLine="567"/>
        <w:jc w:val="both"/>
        <w:rPr>
          <w:rFonts w:cs="Times New Roman"/>
          <w:b/>
        </w:rPr>
      </w:pPr>
      <w:r w:rsidRPr="00D75C92">
        <w:rPr>
          <w:rFonts w:cs="Times New Roman"/>
        </w:rPr>
        <w:lastRenderedPageBreak/>
        <w:t xml:space="preserve">находить суффикс в слове, определять значение, которое придает слову суффикс, и его роль в образовании новых слов; </w:t>
      </w:r>
    </w:p>
    <w:p w:rsidR="006B013E" w:rsidRPr="00D75C92" w:rsidRDefault="006B013E" w:rsidP="00BB7A82">
      <w:pPr>
        <w:pStyle w:val="af"/>
        <w:widowControl/>
        <w:numPr>
          <w:ilvl w:val="0"/>
          <w:numId w:val="18"/>
        </w:numPr>
        <w:tabs>
          <w:tab w:val="left" w:pos="851"/>
          <w:tab w:val="left" w:pos="900"/>
        </w:tabs>
        <w:suppressAutoHyphens w:val="0"/>
        <w:spacing w:after="0"/>
        <w:ind w:left="0" w:firstLine="567"/>
        <w:jc w:val="both"/>
        <w:rPr>
          <w:rFonts w:cs="Times New Roman"/>
          <w:b/>
        </w:rPr>
      </w:pPr>
      <w:r w:rsidRPr="00D75C92">
        <w:rPr>
          <w:rFonts w:cs="Times New Roman"/>
        </w:rPr>
        <w:t>правильно употреблять окончание в устной и письменной речи (простейшие случаи ударного окончания);</w:t>
      </w:r>
    </w:p>
    <w:p w:rsidR="006B013E" w:rsidRPr="00D75C92" w:rsidRDefault="006B013E" w:rsidP="00BB7A82">
      <w:pPr>
        <w:pStyle w:val="af"/>
        <w:widowControl/>
        <w:numPr>
          <w:ilvl w:val="0"/>
          <w:numId w:val="18"/>
        </w:numPr>
        <w:tabs>
          <w:tab w:val="clear" w:pos="3285"/>
          <w:tab w:val="left" w:pos="851"/>
          <w:tab w:val="left" w:pos="900"/>
        </w:tabs>
        <w:suppressAutoHyphens w:val="0"/>
        <w:spacing w:after="0"/>
        <w:ind w:left="0" w:firstLine="567"/>
        <w:jc w:val="both"/>
        <w:rPr>
          <w:rFonts w:cs="Times New Roman"/>
          <w:b/>
        </w:rPr>
      </w:pPr>
      <w:r w:rsidRPr="00D75C92">
        <w:rPr>
          <w:rFonts w:cs="Times New Roman"/>
        </w:rPr>
        <w:t>объяснять роль окончания для связи слов в предложении и в словосочетании.</w:t>
      </w:r>
    </w:p>
    <w:p w:rsidR="006B013E" w:rsidRPr="00D75C92" w:rsidRDefault="006B013E" w:rsidP="006B013E">
      <w:pPr>
        <w:pStyle w:val="af"/>
        <w:tabs>
          <w:tab w:val="left" w:pos="851"/>
          <w:tab w:val="left" w:pos="900"/>
        </w:tabs>
        <w:ind w:firstLine="567"/>
        <w:jc w:val="both"/>
        <w:rPr>
          <w:rFonts w:cs="Times New Roman"/>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18"/>
        </w:numPr>
        <w:tabs>
          <w:tab w:val="clear" w:pos="3285"/>
          <w:tab w:val="left" w:pos="851"/>
          <w:tab w:val="left" w:pos="900"/>
        </w:tabs>
        <w:suppressAutoHyphens w:val="0"/>
        <w:spacing w:after="0"/>
        <w:ind w:left="0" w:firstLine="567"/>
        <w:jc w:val="both"/>
        <w:rPr>
          <w:rFonts w:cs="Times New Roman"/>
          <w:b/>
        </w:rPr>
      </w:pPr>
      <w:r w:rsidRPr="00D75C92">
        <w:rPr>
          <w:rFonts w:cs="Times New Roman"/>
        </w:rPr>
        <w:t>формировать представление о слове как объединении морфем, стоящих в определённом порядке и имеющих определённое значение;</w:t>
      </w:r>
    </w:p>
    <w:p w:rsidR="006B013E" w:rsidRPr="00D75C92" w:rsidRDefault="006B013E" w:rsidP="00BB7A82">
      <w:pPr>
        <w:pStyle w:val="af"/>
        <w:widowControl/>
        <w:numPr>
          <w:ilvl w:val="0"/>
          <w:numId w:val="18"/>
        </w:numPr>
        <w:tabs>
          <w:tab w:val="clear" w:pos="3285"/>
          <w:tab w:val="left" w:pos="851"/>
          <w:tab w:val="left" w:pos="900"/>
        </w:tabs>
        <w:suppressAutoHyphens w:val="0"/>
        <w:spacing w:after="0"/>
        <w:ind w:left="0" w:firstLine="567"/>
        <w:jc w:val="both"/>
        <w:rPr>
          <w:rFonts w:cs="Times New Roman"/>
          <w:b/>
        </w:rPr>
      </w:pPr>
      <w:r w:rsidRPr="00D75C92">
        <w:rPr>
          <w:rFonts w:cs="Times New Roman"/>
        </w:rPr>
        <w:t xml:space="preserve">понимать принцип единообразного написания морфем; </w:t>
      </w:r>
    </w:p>
    <w:p w:rsidR="006B013E" w:rsidRPr="00D75C92" w:rsidRDefault="006B013E" w:rsidP="00BB7A82">
      <w:pPr>
        <w:pStyle w:val="af"/>
        <w:widowControl/>
        <w:numPr>
          <w:ilvl w:val="0"/>
          <w:numId w:val="18"/>
        </w:numPr>
        <w:tabs>
          <w:tab w:val="left" w:pos="851"/>
          <w:tab w:val="left" w:pos="900"/>
        </w:tabs>
        <w:suppressAutoHyphens w:val="0"/>
        <w:spacing w:after="0"/>
        <w:ind w:left="0" w:firstLine="567"/>
        <w:jc w:val="both"/>
        <w:rPr>
          <w:rFonts w:cs="Times New Roman"/>
          <w:b/>
        </w:rPr>
      </w:pPr>
      <w:r w:rsidRPr="00D75C92">
        <w:rPr>
          <w:rFonts w:cs="Times New Roman"/>
        </w:rPr>
        <w:t xml:space="preserve">составлять слова с предложенными морфемами. </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pStyle w:val="af"/>
        <w:tabs>
          <w:tab w:val="left" w:pos="851"/>
        </w:tabs>
        <w:ind w:firstLine="567"/>
        <w:jc w:val="both"/>
        <w:rPr>
          <w:rFonts w:cs="Times New Roman"/>
          <w:i/>
        </w:rPr>
      </w:pPr>
      <w:r w:rsidRPr="00D75C92">
        <w:rPr>
          <w:rFonts w:cs="Times New Roman"/>
          <w:i/>
        </w:rPr>
        <w:t>Морфология</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19"/>
        </w:numPr>
        <w:tabs>
          <w:tab w:val="clear" w:pos="3659"/>
          <w:tab w:val="left" w:pos="851"/>
          <w:tab w:val="left" w:pos="900"/>
          <w:tab w:val="num" w:pos="993"/>
        </w:tabs>
        <w:suppressAutoHyphens w:val="0"/>
        <w:spacing w:after="0"/>
        <w:ind w:left="0" w:firstLine="567"/>
        <w:jc w:val="both"/>
        <w:rPr>
          <w:rFonts w:cs="Times New Roman"/>
          <w:b/>
        </w:rPr>
      </w:pPr>
      <w:r w:rsidRPr="00D75C92">
        <w:rPr>
          <w:rFonts w:cs="Times New Roman"/>
        </w:rPr>
        <w:t>определять части речи по обобщенному значению предметности, действия, признака и по вопросам;</w:t>
      </w:r>
    </w:p>
    <w:p w:rsidR="006B013E" w:rsidRPr="00D75C92" w:rsidRDefault="006B013E" w:rsidP="00BB7A82">
      <w:pPr>
        <w:pStyle w:val="af"/>
        <w:widowControl/>
        <w:numPr>
          <w:ilvl w:val="0"/>
          <w:numId w:val="19"/>
        </w:numPr>
        <w:tabs>
          <w:tab w:val="clear" w:pos="3659"/>
          <w:tab w:val="left" w:pos="851"/>
          <w:tab w:val="left" w:pos="900"/>
          <w:tab w:val="num" w:pos="993"/>
        </w:tabs>
        <w:suppressAutoHyphens w:val="0"/>
        <w:spacing w:after="0"/>
        <w:ind w:left="0" w:firstLine="567"/>
        <w:jc w:val="both"/>
        <w:rPr>
          <w:rFonts w:cs="Times New Roman"/>
          <w:b/>
          <w:i/>
        </w:rPr>
      </w:pPr>
      <w:r w:rsidRPr="00D75C92">
        <w:rPr>
          <w:rFonts w:cs="Times New Roman"/>
        </w:rPr>
        <w:t>понимать роль использования слов каждой части речи в произведениях словесного творчества.</w:t>
      </w:r>
    </w:p>
    <w:p w:rsidR="006B013E" w:rsidRPr="00D75C92" w:rsidRDefault="006B013E" w:rsidP="006B013E">
      <w:pPr>
        <w:pStyle w:val="af"/>
        <w:tabs>
          <w:tab w:val="left" w:pos="851"/>
          <w:tab w:val="left" w:pos="900"/>
        </w:tabs>
        <w:ind w:firstLine="567"/>
        <w:jc w:val="both"/>
        <w:rPr>
          <w:rFonts w:cs="Times New Roman"/>
          <w:b/>
          <w:i/>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
        <w:widowControl/>
        <w:numPr>
          <w:ilvl w:val="0"/>
          <w:numId w:val="19"/>
        </w:numPr>
        <w:tabs>
          <w:tab w:val="clear" w:pos="3659"/>
          <w:tab w:val="left" w:pos="851"/>
          <w:tab w:val="left" w:pos="900"/>
          <w:tab w:val="num" w:pos="993"/>
        </w:tabs>
        <w:suppressAutoHyphens w:val="0"/>
        <w:spacing w:after="0"/>
        <w:ind w:left="0" w:firstLine="567"/>
        <w:jc w:val="both"/>
        <w:rPr>
          <w:rFonts w:cs="Times New Roman"/>
          <w:b/>
        </w:rPr>
      </w:pPr>
      <w:r w:rsidRPr="00D75C92">
        <w:rPr>
          <w:rFonts w:cs="Times New Roman"/>
        </w:rPr>
        <w:t xml:space="preserve">научиться понимать грамматическую общность слов, относящихся к определённым частям речи; </w:t>
      </w:r>
    </w:p>
    <w:p w:rsidR="006B013E" w:rsidRPr="00D75C92" w:rsidRDefault="006B013E" w:rsidP="00BB7A82">
      <w:pPr>
        <w:pStyle w:val="af"/>
        <w:widowControl/>
        <w:numPr>
          <w:ilvl w:val="0"/>
          <w:numId w:val="19"/>
        </w:numPr>
        <w:tabs>
          <w:tab w:val="clear" w:pos="3659"/>
          <w:tab w:val="left" w:pos="851"/>
          <w:tab w:val="left" w:pos="900"/>
          <w:tab w:val="num" w:pos="993"/>
        </w:tabs>
        <w:suppressAutoHyphens w:val="0"/>
        <w:spacing w:after="0"/>
        <w:ind w:left="0" w:firstLine="567"/>
        <w:jc w:val="both"/>
        <w:rPr>
          <w:rFonts w:cs="Times New Roman"/>
          <w:b/>
        </w:rPr>
      </w:pPr>
      <w:r w:rsidRPr="00D75C92">
        <w:rPr>
          <w:rFonts w:cs="Times New Roman"/>
        </w:rPr>
        <w:t xml:space="preserve">получить образное представление о языке как о чётко организованной структуре. </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Имя существительное</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0"/>
        </w:numPr>
        <w:tabs>
          <w:tab w:val="clear" w:pos="4033"/>
          <w:tab w:val="left" w:pos="851"/>
          <w:tab w:val="left" w:pos="900"/>
          <w:tab w:val="num" w:pos="1560"/>
        </w:tabs>
        <w:suppressAutoHyphens w:val="0"/>
        <w:spacing w:after="0"/>
        <w:ind w:left="0" w:firstLine="567"/>
        <w:jc w:val="both"/>
        <w:rPr>
          <w:rFonts w:cs="Times New Roman"/>
          <w:b/>
          <w:spacing w:val="-10"/>
        </w:rPr>
      </w:pPr>
      <w:r w:rsidRPr="00D75C92">
        <w:rPr>
          <w:rFonts w:cs="Times New Roman"/>
          <w:spacing w:val="-10"/>
        </w:rPr>
        <w:t>находить имена существительные в предложении по вопросу и общему значению предметности;</w:t>
      </w:r>
    </w:p>
    <w:p w:rsidR="006B013E" w:rsidRPr="00D75C92" w:rsidRDefault="006B013E" w:rsidP="00BB7A82">
      <w:pPr>
        <w:pStyle w:val="af"/>
        <w:widowControl/>
        <w:numPr>
          <w:ilvl w:val="0"/>
          <w:numId w:val="20"/>
        </w:numPr>
        <w:tabs>
          <w:tab w:val="clear" w:pos="4033"/>
          <w:tab w:val="left" w:pos="851"/>
          <w:tab w:val="left" w:pos="900"/>
          <w:tab w:val="num" w:pos="1560"/>
        </w:tabs>
        <w:suppressAutoHyphens w:val="0"/>
        <w:spacing w:after="0"/>
        <w:ind w:left="0" w:firstLine="567"/>
        <w:jc w:val="both"/>
        <w:rPr>
          <w:rFonts w:cs="Times New Roman"/>
          <w:b/>
          <w:spacing w:val="-10"/>
        </w:rPr>
      </w:pPr>
      <w:r w:rsidRPr="00D75C92">
        <w:rPr>
          <w:rFonts w:cs="Times New Roman"/>
          <w:spacing w:val="-10"/>
        </w:rPr>
        <w:t xml:space="preserve">определять различия между одушевлёнными и неодушевлёнными, собственными и нарицательными существительными; </w:t>
      </w:r>
    </w:p>
    <w:p w:rsidR="006B013E" w:rsidRPr="00D75C92" w:rsidRDefault="006B013E" w:rsidP="00BB7A82">
      <w:pPr>
        <w:pStyle w:val="af"/>
        <w:widowControl/>
        <w:numPr>
          <w:ilvl w:val="0"/>
          <w:numId w:val="20"/>
        </w:numPr>
        <w:tabs>
          <w:tab w:val="clear" w:pos="4033"/>
          <w:tab w:val="left" w:pos="851"/>
          <w:tab w:val="left" w:pos="900"/>
          <w:tab w:val="num" w:pos="1560"/>
        </w:tabs>
        <w:suppressAutoHyphens w:val="0"/>
        <w:spacing w:after="0"/>
        <w:ind w:left="0" w:firstLine="567"/>
        <w:jc w:val="both"/>
        <w:rPr>
          <w:rFonts w:cs="Times New Roman"/>
          <w:b/>
        </w:rPr>
      </w:pPr>
      <w:r w:rsidRPr="00D75C92">
        <w:rPr>
          <w:rFonts w:cs="Times New Roman"/>
        </w:rPr>
        <w:t xml:space="preserve">осознанно употреблять заглавную букву при написании имён собственных, обобщать все известные способы употребления заглавной буквы; </w:t>
      </w:r>
    </w:p>
    <w:p w:rsidR="006B013E" w:rsidRPr="00D75C92" w:rsidRDefault="006B013E" w:rsidP="00BB7A82">
      <w:pPr>
        <w:pStyle w:val="af"/>
        <w:widowControl/>
        <w:numPr>
          <w:ilvl w:val="0"/>
          <w:numId w:val="20"/>
        </w:numPr>
        <w:tabs>
          <w:tab w:val="clear" w:pos="4033"/>
          <w:tab w:val="left" w:pos="851"/>
          <w:tab w:val="left" w:pos="900"/>
          <w:tab w:val="num" w:pos="1560"/>
        </w:tabs>
        <w:suppressAutoHyphens w:val="0"/>
        <w:spacing w:after="0"/>
        <w:ind w:left="0" w:firstLine="567"/>
        <w:jc w:val="both"/>
        <w:rPr>
          <w:rFonts w:cs="Times New Roman"/>
          <w:b/>
        </w:rPr>
      </w:pPr>
      <w:r w:rsidRPr="00D75C92">
        <w:rPr>
          <w:rFonts w:cs="Times New Roman"/>
        </w:rPr>
        <w:t>определять число имён существительных.</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0"/>
        </w:numPr>
        <w:tabs>
          <w:tab w:val="clear" w:pos="4033"/>
          <w:tab w:val="left" w:pos="851"/>
          <w:tab w:val="left" w:pos="900"/>
          <w:tab w:val="num" w:pos="1560"/>
        </w:tabs>
        <w:suppressAutoHyphens w:val="0"/>
        <w:spacing w:after="0"/>
        <w:ind w:left="0" w:firstLine="567"/>
        <w:jc w:val="both"/>
        <w:rPr>
          <w:rFonts w:cs="Times New Roman"/>
          <w:b/>
        </w:rPr>
      </w:pPr>
      <w:r w:rsidRPr="00D75C92">
        <w:rPr>
          <w:rFonts w:cs="Times New Roman"/>
        </w:rPr>
        <w:t>верно употреблять существительные, имеющие вариативные формы окончаний (в родительном падеже множественного числа).</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Глагол</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numPr>
          <w:ilvl w:val="0"/>
          <w:numId w:val="21"/>
        </w:numPr>
        <w:tabs>
          <w:tab w:val="clear" w:pos="4033"/>
          <w:tab w:val="left" w:pos="851"/>
          <w:tab w:val="left" w:pos="900"/>
          <w:tab w:val="left" w:pos="993"/>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находить глаголы в предложении по вопросу и общему значению действия;</w:t>
      </w:r>
    </w:p>
    <w:p w:rsidR="006B013E" w:rsidRPr="00D75C92" w:rsidRDefault="006B013E" w:rsidP="00BB7A82">
      <w:pPr>
        <w:numPr>
          <w:ilvl w:val="0"/>
          <w:numId w:val="21"/>
        </w:numPr>
        <w:tabs>
          <w:tab w:val="clear" w:pos="4033"/>
          <w:tab w:val="left" w:pos="851"/>
          <w:tab w:val="left" w:pos="900"/>
          <w:tab w:val="left" w:pos="993"/>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определять число глаголов.</w:t>
      </w:r>
    </w:p>
    <w:p w:rsidR="006B013E" w:rsidRPr="00D75C92" w:rsidRDefault="006B013E" w:rsidP="006B013E">
      <w:pPr>
        <w:tabs>
          <w:tab w:val="left" w:pos="851"/>
          <w:tab w:val="left" w:pos="900"/>
          <w:tab w:val="left" w:pos="993"/>
        </w:tabs>
        <w:spacing w:line="240" w:lineRule="auto"/>
        <w:ind w:firstLine="567"/>
        <w:jc w:val="both"/>
        <w:rPr>
          <w:rFonts w:ascii="Times New Roman" w:hAnsi="Times New Roman" w:cs="Times New Roman"/>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numPr>
          <w:ilvl w:val="0"/>
          <w:numId w:val="21"/>
        </w:numPr>
        <w:tabs>
          <w:tab w:val="clear" w:pos="4033"/>
          <w:tab w:val="left" w:pos="851"/>
          <w:tab w:val="left" w:pos="900"/>
          <w:tab w:val="left" w:pos="993"/>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ставить вопросы к глаголам в форме настоящего, прошедшего и будущего времени;</w:t>
      </w:r>
    </w:p>
    <w:p w:rsidR="006B013E" w:rsidRPr="00D75C92" w:rsidRDefault="006B013E" w:rsidP="00BB7A82">
      <w:pPr>
        <w:numPr>
          <w:ilvl w:val="0"/>
          <w:numId w:val="21"/>
        </w:numPr>
        <w:tabs>
          <w:tab w:val="clear" w:pos="4033"/>
          <w:tab w:val="left" w:pos="851"/>
          <w:tab w:val="left" w:pos="900"/>
          <w:tab w:val="left" w:pos="993"/>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lastRenderedPageBreak/>
        <w:t>на практическом уровне изменять глаголы по временам.</w:t>
      </w:r>
    </w:p>
    <w:p w:rsidR="006B013E" w:rsidRPr="00D75C92" w:rsidRDefault="006B013E" w:rsidP="006B013E">
      <w:pPr>
        <w:tabs>
          <w:tab w:val="left" w:pos="851"/>
          <w:tab w:val="left" w:pos="900"/>
          <w:tab w:val="left" w:pos="993"/>
        </w:tabs>
        <w:spacing w:line="240" w:lineRule="auto"/>
        <w:ind w:firstLine="567"/>
        <w:jc w:val="both"/>
        <w:rPr>
          <w:rFonts w:ascii="Times New Roman" w:hAnsi="Times New Roman" w:cs="Times New Roman"/>
          <w:sz w:val="24"/>
          <w:szCs w:val="24"/>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Имя прилагательное</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2"/>
        </w:numPr>
        <w:tabs>
          <w:tab w:val="left" w:pos="851"/>
          <w:tab w:val="left" w:pos="900"/>
        </w:tabs>
        <w:suppressAutoHyphens w:val="0"/>
        <w:spacing w:after="0"/>
        <w:ind w:left="0" w:firstLine="567"/>
        <w:jc w:val="both"/>
        <w:rPr>
          <w:rFonts w:cs="Times New Roman"/>
          <w:b/>
        </w:rPr>
      </w:pPr>
      <w:r w:rsidRPr="00D75C92">
        <w:rPr>
          <w:rFonts w:cs="Times New Roman"/>
        </w:rPr>
        <w:t>находить в предложении имена прилагательные по их основному грамматическому значению и по вопросу;</w:t>
      </w:r>
    </w:p>
    <w:p w:rsidR="006B013E" w:rsidRPr="00D75C92" w:rsidRDefault="006B013E" w:rsidP="00BB7A82">
      <w:pPr>
        <w:pStyle w:val="af"/>
        <w:widowControl/>
        <w:numPr>
          <w:ilvl w:val="0"/>
          <w:numId w:val="22"/>
        </w:numPr>
        <w:tabs>
          <w:tab w:val="left" w:pos="851"/>
          <w:tab w:val="left" w:pos="900"/>
        </w:tabs>
        <w:suppressAutoHyphens w:val="0"/>
        <w:spacing w:after="0"/>
        <w:ind w:left="0" w:firstLine="567"/>
        <w:jc w:val="both"/>
        <w:rPr>
          <w:rFonts w:cs="Times New Roman"/>
          <w:b/>
        </w:rPr>
      </w:pPr>
      <w:r w:rsidRPr="00D75C92">
        <w:rPr>
          <w:rFonts w:cs="Times New Roman"/>
        </w:rPr>
        <w:t>определять связь имени прилагательного с именем существительным в числе;</w:t>
      </w:r>
    </w:p>
    <w:p w:rsidR="006B013E" w:rsidRPr="00D75C92" w:rsidRDefault="006B013E" w:rsidP="00BB7A82">
      <w:pPr>
        <w:pStyle w:val="af"/>
        <w:widowControl/>
        <w:numPr>
          <w:ilvl w:val="0"/>
          <w:numId w:val="22"/>
        </w:numPr>
        <w:tabs>
          <w:tab w:val="left" w:pos="851"/>
          <w:tab w:val="left" w:pos="900"/>
        </w:tabs>
        <w:suppressAutoHyphens w:val="0"/>
        <w:spacing w:after="0"/>
        <w:ind w:left="0" w:firstLine="567"/>
        <w:jc w:val="both"/>
        <w:rPr>
          <w:rFonts w:cs="Times New Roman"/>
          <w:b/>
        </w:rPr>
      </w:pPr>
      <w:r w:rsidRPr="00D75C92">
        <w:rPr>
          <w:rFonts w:cs="Times New Roman"/>
        </w:rPr>
        <w:t>классифицировать имена прилагательные на основе различия в их значении.</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2"/>
        </w:numPr>
        <w:tabs>
          <w:tab w:val="left" w:pos="851"/>
          <w:tab w:val="left" w:pos="900"/>
        </w:tabs>
        <w:suppressAutoHyphens w:val="0"/>
        <w:spacing w:after="0"/>
        <w:ind w:left="0" w:firstLine="567"/>
        <w:jc w:val="both"/>
        <w:rPr>
          <w:rFonts w:cs="Times New Roman"/>
          <w:b/>
        </w:rPr>
      </w:pPr>
      <w:r w:rsidRPr="00D75C92">
        <w:rPr>
          <w:rFonts w:cs="Times New Roman"/>
        </w:rPr>
        <w:t>редактировать тексты, дополняя их именами прилагательными;</w:t>
      </w:r>
    </w:p>
    <w:p w:rsidR="006B013E" w:rsidRPr="00D75C92" w:rsidRDefault="006B013E" w:rsidP="00BB7A82">
      <w:pPr>
        <w:pStyle w:val="af"/>
        <w:widowControl/>
        <w:numPr>
          <w:ilvl w:val="0"/>
          <w:numId w:val="22"/>
        </w:numPr>
        <w:tabs>
          <w:tab w:val="left" w:pos="851"/>
          <w:tab w:val="left" w:pos="900"/>
        </w:tabs>
        <w:suppressAutoHyphens w:val="0"/>
        <w:spacing w:after="0"/>
        <w:ind w:left="0" w:firstLine="567"/>
        <w:jc w:val="both"/>
        <w:rPr>
          <w:rFonts w:cs="Times New Roman"/>
          <w:b/>
        </w:rPr>
      </w:pPr>
      <w:r w:rsidRPr="00D75C92">
        <w:rPr>
          <w:rFonts w:cs="Times New Roman"/>
        </w:rPr>
        <w:t>образовывать имена прилагательные от других частей речи.</w:t>
      </w:r>
    </w:p>
    <w:p w:rsidR="006B013E" w:rsidRPr="00D75C92" w:rsidRDefault="006B013E" w:rsidP="006B013E">
      <w:pPr>
        <w:pStyle w:val="af"/>
        <w:tabs>
          <w:tab w:val="left" w:pos="851"/>
          <w:tab w:val="left" w:pos="900"/>
        </w:tabs>
        <w:ind w:firstLine="567"/>
        <w:jc w:val="both"/>
        <w:rPr>
          <w:rFonts w:cs="Times New Roman"/>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Синтаксис</w:t>
      </w: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Предложение</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1"/>
          <w:numId w:val="22"/>
        </w:numPr>
        <w:tabs>
          <w:tab w:val="left" w:pos="851"/>
          <w:tab w:val="left" w:pos="900"/>
        </w:tabs>
        <w:suppressAutoHyphens w:val="0"/>
        <w:spacing w:after="0"/>
        <w:ind w:left="0" w:firstLine="567"/>
        <w:jc w:val="both"/>
        <w:rPr>
          <w:rFonts w:cs="Times New Roman"/>
          <w:b/>
        </w:rPr>
      </w:pPr>
      <w:r w:rsidRPr="00D75C92">
        <w:rPr>
          <w:rFonts w:cs="Times New Roman"/>
        </w:rPr>
        <w:t>выделять предложение из связного текста, правильно оформлять его на письме;</w:t>
      </w:r>
    </w:p>
    <w:p w:rsidR="006B013E" w:rsidRPr="00D75C92" w:rsidRDefault="006B013E" w:rsidP="00BB7A82">
      <w:pPr>
        <w:pStyle w:val="af"/>
        <w:widowControl/>
        <w:numPr>
          <w:ilvl w:val="1"/>
          <w:numId w:val="22"/>
        </w:numPr>
        <w:tabs>
          <w:tab w:val="left" w:pos="851"/>
          <w:tab w:val="left" w:pos="900"/>
        </w:tabs>
        <w:suppressAutoHyphens w:val="0"/>
        <w:spacing w:after="0"/>
        <w:ind w:left="0" w:firstLine="567"/>
        <w:jc w:val="both"/>
        <w:rPr>
          <w:rFonts w:cs="Times New Roman"/>
          <w:b/>
        </w:rPr>
      </w:pPr>
      <w:r w:rsidRPr="00D75C92">
        <w:rPr>
          <w:rFonts w:cs="Times New Roman"/>
        </w:rPr>
        <w:t>определять тип предложения по цели высказывания и по интонации.</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26"/>
        </w:numPr>
        <w:tabs>
          <w:tab w:val="left" w:pos="851"/>
          <w:tab w:val="left" w:pos="900"/>
        </w:tabs>
        <w:suppressAutoHyphens w:val="0"/>
        <w:spacing w:after="0"/>
        <w:ind w:left="0" w:firstLine="567"/>
        <w:jc w:val="both"/>
        <w:rPr>
          <w:rFonts w:cs="Times New Roman"/>
          <w:b/>
        </w:rPr>
      </w:pPr>
      <w:r w:rsidRPr="00D75C92">
        <w:rPr>
          <w:rFonts w:cs="Times New Roman"/>
        </w:rPr>
        <w:t xml:space="preserve"> определять отношения между словами в предложении на основе вопроса от слова к слову;</w:t>
      </w:r>
    </w:p>
    <w:p w:rsidR="006B013E" w:rsidRPr="00D75C92" w:rsidRDefault="006B013E" w:rsidP="00BB7A82">
      <w:pPr>
        <w:pStyle w:val="af"/>
        <w:widowControl/>
        <w:numPr>
          <w:ilvl w:val="0"/>
          <w:numId w:val="26"/>
        </w:numPr>
        <w:tabs>
          <w:tab w:val="left" w:pos="851"/>
          <w:tab w:val="left" w:pos="900"/>
        </w:tabs>
        <w:suppressAutoHyphens w:val="0"/>
        <w:spacing w:after="0"/>
        <w:ind w:left="0" w:firstLine="567"/>
        <w:jc w:val="both"/>
        <w:rPr>
          <w:rFonts w:cs="Times New Roman"/>
          <w:b/>
        </w:rPr>
      </w:pPr>
      <w:r w:rsidRPr="00D75C92">
        <w:rPr>
          <w:rFonts w:cs="Times New Roman"/>
        </w:rPr>
        <w:t>составлять предложения разных типов.</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Текст</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3"/>
        </w:numPr>
        <w:tabs>
          <w:tab w:val="clear" w:pos="720"/>
          <w:tab w:val="left" w:pos="851"/>
          <w:tab w:val="left" w:pos="900"/>
        </w:tabs>
        <w:suppressAutoHyphens w:val="0"/>
        <w:spacing w:after="0"/>
        <w:ind w:left="0" w:firstLine="567"/>
        <w:jc w:val="both"/>
        <w:rPr>
          <w:rFonts w:cs="Times New Roman"/>
          <w:b/>
        </w:rPr>
      </w:pPr>
      <w:r w:rsidRPr="00D75C92">
        <w:rPr>
          <w:rFonts w:cs="Times New Roman"/>
        </w:rPr>
        <w:t>озаглавливать текст;</w:t>
      </w:r>
    </w:p>
    <w:p w:rsidR="006B013E" w:rsidRPr="00D75C92" w:rsidRDefault="006B013E" w:rsidP="00BB7A82">
      <w:pPr>
        <w:pStyle w:val="af"/>
        <w:widowControl/>
        <w:numPr>
          <w:ilvl w:val="0"/>
          <w:numId w:val="23"/>
        </w:numPr>
        <w:tabs>
          <w:tab w:val="clear" w:pos="720"/>
          <w:tab w:val="left" w:pos="851"/>
          <w:tab w:val="left" w:pos="900"/>
        </w:tabs>
        <w:suppressAutoHyphens w:val="0"/>
        <w:spacing w:after="0"/>
        <w:ind w:left="0" w:firstLine="567"/>
        <w:jc w:val="both"/>
        <w:rPr>
          <w:rFonts w:cs="Times New Roman"/>
          <w:b/>
        </w:rPr>
      </w:pPr>
      <w:r w:rsidRPr="00D75C92">
        <w:rPr>
          <w:rFonts w:cs="Times New Roman"/>
        </w:rPr>
        <w:t>определять тему и главную мысль текста;</w:t>
      </w:r>
    </w:p>
    <w:p w:rsidR="006B013E" w:rsidRPr="00D75C92" w:rsidRDefault="006B013E" w:rsidP="006B013E">
      <w:pPr>
        <w:tabs>
          <w:tab w:val="left" w:pos="851"/>
        </w:tabs>
        <w:spacing w:line="240" w:lineRule="auto"/>
        <w:jc w:val="both"/>
        <w:rPr>
          <w:rFonts w:ascii="Times New Roman" w:hAnsi="Times New Roman" w:cs="Times New Roman"/>
          <w:i/>
          <w:sz w:val="24"/>
          <w:szCs w:val="24"/>
        </w:rPr>
      </w:pPr>
      <w:r w:rsidRPr="00D75C92">
        <w:rPr>
          <w:rFonts w:ascii="Times New Roman" w:hAnsi="Times New Roman" w:cs="Times New Roman"/>
          <w:i/>
          <w:sz w:val="24"/>
          <w:szCs w:val="24"/>
        </w:rPr>
        <w:t xml:space="preserve">        Обучающийся получит возможность научиться:</w:t>
      </w:r>
    </w:p>
    <w:p w:rsidR="006B013E" w:rsidRPr="00D75C92" w:rsidRDefault="006B013E" w:rsidP="00BB7A82">
      <w:pPr>
        <w:pStyle w:val="af"/>
        <w:widowControl/>
        <w:numPr>
          <w:ilvl w:val="0"/>
          <w:numId w:val="23"/>
        </w:numPr>
        <w:tabs>
          <w:tab w:val="clear" w:pos="720"/>
          <w:tab w:val="left" w:pos="851"/>
          <w:tab w:val="left" w:pos="900"/>
        </w:tabs>
        <w:suppressAutoHyphens w:val="0"/>
        <w:spacing w:after="0"/>
        <w:ind w:left="0" w:firstLine="567"/>
        <w:jc w:val="both"/>
        <w:rPr>
          <w:rFonts w:cs="Times New Roman"/>
          <w:b/>
        </w:rPr>
      </w:pPr>
      <w:r w:rsidRPr="00D75C92">
        <w:rPr>
          <w:rFonts w:cs="Times New Roman"/>
        </w:rPr>
        <w:t>практически различать текст-описание, текст-повествование, текст-рассуждение;</w:t>
      </w:r>
    </w:p>
    <w:p w:rsidR="006B013E" w:rsidRPr="00D75C92" w:rsidRDefault="006B013E" w:rsidP="00BB7A82">
      <w:pPr>
        <w:pStyle w:val="af"/>
        <w:widowControl/>
        <w:numPr>
          <w:ilvl w:val="0"/>
          <w:numId w:val="23"/>
        </w:numPr>
        <w:tabs>
          <w:tab w:val="clear" w:pos="720"/>
          <w:tab w:val="left" w:pos="851"/>
          <w:tab w:val="left" w:pos="900"/>
        </w:tabs>
        <w:suppressAutoHyphens w:val="0"/>
        <w:spacing w:after="0"/>
        <w:ind w:left="0" w:firstLine="567"/>
        <w:jc w:val="both"/>
        <w:rPr>
          <w:rFonts w:cs="Times New Roman"/>
          <w:b/>
        </w:rPr>
      </w:pPr>
      <w:r w:rsidRPr="00D75C92">
        <w:rPr>
          <w:rFonts w:cs="Times New Roman"/>
        </w:rPr>
        <w:t>составлять план текста на основе памяток, образцов;</w:t>
      </w:r>
    </w:p>
    <w:p w:rsidR="006B013E" w:rsidRPr="00D75C92" w:rsidRDefault="006B013E" w:rsidP="00BB7A82">
      <w:pPr>
        <w:pStyle w:val="af"/>
        <w:widowControl/>
        <w:numPr>
          <w:ilvl w:val="0"/>
          <w:numId w:val="23"/>
        </w:numPr>
        <w:tabs>
          <w:tab w:val="clear" w:pos="720"/>
          <w:tab w:val="left" w:pos="851"/>
          <w:tab w:val="left" w:pos="900"/>
        </w:tabs>
        <w:suppressAutoHyphens w:val="0"/>
        <w:spacing w:after="0"/>
        <w:ind w:left="0" w:firstLine="567"/>
        <w:jc w:val="both"/>
        <w:rPr>
          <w:rFonts w:cs="Times New Roman"/>
        </w:rPr>
      </w:pPr>
      <w:r w:rsidRPr="00D75C92">
        <w:rPr>
          <w:rFonts w:cs="Times New Roman"/>
        </w:rPr>
        <w:t xml:space="preserve">составлять текст заданного типа, в том числе деловые тексты (записка, объявление, поздравительное письмо). </w:t>
      </w:r>
    </w:p>
    <w:p w:rsidR="006B013E" w:rsidRPr="00D75C92" w:rsidRDefault="006B013E" w:rsidP="006B013E">
      <w:pPr>
        <w:spacing w:line="240" w:lineRule="auto"/>
        <w:rPr>
          <w:rFonts w:ascii="Times New Roman" w:hAnsi="Times New Roman" w:cs="Times New Roman"/>
          <w:sz w:val="24"/>
          <w:szCs w:val="24"/>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Личностные результаты</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понимать значимость речи для процесса общения;</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испытывать  чувство гордости за родной язык;</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осознавать потребность в освоении лексического богатства родного языка;</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i/>
        </w:rPr>
      </w:pPr>
      <w:r w:rsidRPr="00D75C92">
        <w:rPr>
          <w:rFonts w:cs="Times New Roman"/>
        </w:rPr>
        <w:t>уважительно относиться к языку и его традициям;</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 xml:space="preserve">осознавать необходимость свободного владения языком для успешного общения; </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применять</w:t>
      </w:r>
      <w:r w:rsidRPr="00D75C92">
        <w:rPr>
          <w:rFonts w:cs="Times New Roman"/>
          <w:color w:val="FF0000"/>
        </w:rPr>
        <w:t xml:space="preserve"> </w:t>
      </w:r>
      <w:r w:rsidRPr="00D75C92">
        <w:rPr>
          <w:rFonts w:cs="Times New Roman"/>
        </w:rPr>
        <w:t>навыки культурного поведения при общении.</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bCs/>
          <w:sz w:val="24"/>
          <w:szCs w:val="24"/>
        </w:rPr>
      </w:pPr>
      <w:r w:rsidRPr="00D75C92">
        <w:rPr>
          <w:rFonts w:ascii="Times New Roman" w:hAnsi="Times New Roman" w:cs="Times New Roman"/>
          <w:sz w:val="24"/>
          <w:szCs w:val="24"/>
        </w:rPr>
        <w:lastRenderedPageBreak/>
        <w:t>развивать личностные качества в процессе общения (внимание к собеседнику, терпение, использование «вежливых» слов и т. п.);</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bCs/>
        </w:rPr>
      </w:pPr>
      <w:r w:rsidRPr="00D75C92">
        <w:rPr>
          <w:rFonts w:cs="Times New Roman"/>
        </w:rPr>
        <w:t>испытывать потребность в общении;</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bCs/>
        </w:rPr>
      </w:pPr>
      <w:r w:rsidRPr="00D75C92">
        <w:rPr>
          <w:rFonts w:cs="Times New Roman"/>
        </w:rPr>
        <w:t xml:space="preserve">осмыслить значение общения; </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bCs/>
          <w:sz w:val="24"/>
          <w:szCs w:val="24"/>
        </w:rPr>
      </w:pPr>
      <w:r w:rsidRPr="00D75C92">
        <w:rPr>
          <w:rFonts w:ascii="Times New Roman" w:hAnsi="Times New Roman" w:cs="Times New Roman"/>
          <w:sz w:val="24"/>
          <w:szCs w:val="24"/>
        </w:rPr>
        <w:t>понимать культурную значимость орфографически верной письменной речи;</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осознавать необходимость писать грамотно;</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сформировать интерес к  изучению истории русского языка;</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понимать значение орфоэпически правильно звучащей речи для успешного общения людей, для определения культурного уровня человека;</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стремиться</w:t>
      </w:r>
      <w:r w:rsidRPr="00D75C92">
        <w:rPr>
          <w:rFonts w:cs="Times New Roman"/>
          <w:color w:val="FF0000"/>
        </w:rPr>
        <w:t xml:space="preserve"> </w:t>
      </w:r>
      <w:r w:rsidRPr="00D75C92">
        <w:rPr>
          <w:rFonts w:cs="Times New Roman"/>
        </w:rPr>
        <w:t>к совершенствованию своей произносительной культуры;</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развивать потребность к постоянному обогащению своего словаря;</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bCs/>
          <w:sz w:val="24"/>
          <w:szCs w:val="24"/>
        </w:rPr>
      </w:pPr>
      <w:r w:rsidRPr="00D75C92">
        <w:rPr>
          <w:rFonts w:ascii="Times New Roman" w:hAnsi="Times New Roman" w:cs="Times New Roman"/>
          <w:bCs/>
          <w:sz w:val="24"/>
          <w:szCs w:val="24"/>
        </w:rPr>
        <w:t>проявлять</w:t>
      </w:r>
      <w:r w:rsidRPr="00D75C92">
        <w:rPr>
          <w:rFonts w:ascii="Times New Roman" w:hAnsi="Times New Roman" w:cs="Times New Roman"/>
          <w:bCs/>
          <w:color w:val="FF0000"/>
          <w:sz w:val="24"/>
          <w:szCs w:val="24"/>
        </w:rPr>
        <w:t xml:space="preserve"> </w:t>
      </w:r>
      <w:r w:rsidRPr="00D75C92">
        <w:rPr>
          <w:rFonts w:ascii="Times New Roman" w:hAnsi="Times New Roman" w:cs="Times New Roman"/>
          <w:bCs/>
          <w:sz w:val="24"/>
          <w:szCs w:val="24"/>
        </w:rPr>
        <w:t>интерес к топонимике родного края (к истории географических названий), к истории слов (в том числе и личных имён);</w:t>
      </w:r>
    </w:p>
    <w:p w:rsidR="006B013E" w:rsidRPr="00D75C92" w:rsidRDefault="006B013E" w:rsidP="00BB7A82">
      <w:pPr>
        <w:pStyle w:val="af3"/>
        <w:numPr>
          <w:ilvl w:val="0"/>
          <w:numId w:val="30"/>
        </w:numPr>
        <w:tabs>
          <w:tab w:val="clear" w:pos="72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научиться уважительному отношению к художественным произведениям, испытывать интерес к ним, воспитывать в себе внимательное отношение к использованию слова в художественной речи;</w:t>
      </w:r>
    </w:p>
    <w:p w:rsidR="006B013E" w:rsidRPr="00D75C92" w:rsidRDefault="006B013E" w:rsidP="00BB7A82">
      <w:pPr>
        <w:pStyle w:val="af3"/>
        <w:numPr>
          <w:ilvl w:val="0"/>
          <w:numId w:val="30"/>
        </w:numPr>
        <w:tabs>
          <w:tab w:val="clear" w:pos="720"/>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создавать собственные словесные произведения по образцу;</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изобразительные возможности гласных и согласных звуков в речи, использовать эти возможности при создании собственных речевых произведений;</w:t>
      </w:r>
    </w:p>
    <w:p w:rsidR="006B013E" w:rsidRPr="00D75C92" w:rsidRDefault="006B013E" w:rsidP="00BB7A82">
      <w:pPr>
        <w:pStyle w:val="af"/>
        <w:widowControl/>
        <w:numPr>
          <w:ilvl w:val="0"/>
          <w:numId w:val="27"/>
        </w:numPr>
        <w:tabs>
          <w:tab w:val="left" w:pos="851"/>
          <w:tab w:val="num" w:pos="1260"/>
        </w:tabs>
        <w:suppressAutoHyphens w:val="0"/>
        <w:spacing w:after="0"/>
        <w:ind w:left="0" w:firstLine="567"/>
        <w:jc w:val="both"/>
        <w:rPr>
          <w:rFonts w:cs="Times New Roman"/>
          <w:b/>
        </w:rPr>
      </w:pPr>
      <w:r w:rsidRPr="00D75C92">
        <w:rPr>
          <w:rFonts w:cs="Times New Roman"/>
        </w:rPr>
        <w:t xml:space="preserve">осознать потребность обращения к справочной лингвистической литературе (орфографическому и орфоэпическому словарям) как непременное условие общей культуры; </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добросовестно относиться к труду и его результатам (на примере знакомства с деятельностью В. И. Даля) и негативное отношение к лени;</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усвоить уважительное отношение семейным ценностям;</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осмыслить необходимость  в чувстве сопереживания близким, попавшим в трудные ситуации; </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сформировать навыки поведения в экстремальных ситуациях;</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bCs/>
        </w:rPr>
      </w:pPr>
      <w:r w:rsidRPr="00D75C92">
        <w:rPr>
          <w:rFonts w:cs="Times New Roman"/>
        </w:rPr>
        <w:t>научиться проявлять интерес и уважение к различным профессиям и их представителям;</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научиться относиться с уважением к обычаям других народов и стран;</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расширять свой кругозор путём знакомства с новыми географическими объектами, старинными городами, выдающимися людьми;</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сформировать  интерес и любовь к живой природе;</w:t>
      </w:r>
    </w:p>
    <w:p w:rsidR="006B013E" w:rsidRPr="00D75C92" w:rsidRDefault="006B013E" w:rsidP="00BB7A82">
      <w:pPr>
        <w:pStyle w:val="af3"/>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сформировать гуманное отношение к домашним животным;</w:t>
      </w:r>
    </w:p>
    <w:p w:rsidR="006B013E" w:rsidRPr="00D75C92" w:rsidRDefault="006B013E" w:rsidP="00BB7A82">
      <w:pPr>
        <w:pStyle w:val="af"/>
        <w:widowControl/>
        <w:numPr>
          <w:ilvl w:val="0"/>
          <w:numId w:val="27"/>
        </w:numPr>
        <w:tabs>
          <w:tab w:val="left" w:pos="851"/>
        </w:tabs>
        <w:suppressAutoHyphens w:val="0"/>
        <w:spacing w:after="0"/>
        <w:ind w:left="0" w:firstLine="567"/>
        <w:jc w:val="both"/>
        <w:rPr>
          <w:rFonts w:cs="Times New Roman"/>
          <w:b/>
        </w:rPr>
      </w:pPr>
      <w:r w:rsidRPr="00D75C92">
        <w:rPr>
          <w:rFonts w:cs="Times New Roman"/>
        </w:rPr>
        <w:t>соблюдать правила поведения при проведении дидактических игр в классе;</w:t>
      </w:r>
    </w:p>
    <w:p w:rsidR="006B013E" w:rsidRPr="00D75C92" w:rsidRDefault="006B013E" w:rsidP="00BB7A82">
      <w:pPr>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оценивать степень своего продвижения в освоении учебного материала;</w:t>
      </w:r>
    </w:p>
    <w:p w:rsidR="006B013E" w:rsidRPr="00D75C92" w:rsidRDefault="006B013E" w:rsidP="00BB7A82">
      <w:pPr>
        <w:numPr>
          <w:ilvl w:val="0"/>
          <w:numId w:val="27"/>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необходимость постепенности в усвоении знаний (на примере повторного обращения к употреблению разделительного твёрдого знака).</w:t>
      </w:r>
    </w:p>
    <w:p w:rsidR="006B013E" w:rsidRPr="00D75C92" w:rsidRDefault="006B013E" w:rsidP="006B013E">
      <w:pPr>
        <w:pStyle w:val="af"/>
        <w:tabs>
          <w:tab w:val="left" w:pos="851"/>
          <w:tab w:val="left" w:pos="900"/>
        </w:tabs>
        <w:ind w:firstLine="567"/>
        <w:jc w:val="both"/>
        <w:rPr>
          <w:rFonts w:cs="Times New Roman"/>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Метапредметные результаты</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научится:</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использовать знаково-символические средства для решения учебных задач;</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 xml:space="preserve">работать с моделями слова, звуковыми схемами; </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пользоваться наглядно-образными схемами для классификации языковых единиц;</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 xml:space="preserve">контролировать свою речь в процессе общения. </w:t>
      </w: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p>
    <w:p w:rsidR="006B013E" w:rsidRPr="00D75C92" w:rsidRDefault="006B013E" w:rsidP="006B013E">
      <w:pPr>
        <w:tabs>
          <w:tab w:val="left" w:pos="851"/>
        </w:tabs>
        <w:spacing w:line="240" w:lineRule="auto"/>
        <w:ind w:firstLine="567"/>
        <w:jc w:val="both"/>
        <w:rPr>
          <w:rFonts w:ascii="Times New Roman" w:hAnsi="Times New Roman" w:cs="Times New Roman"/>
          <w:i/>
          <w:sz w:val="24"/>
          <w:szCs w:val="24"/>
        </w:rPr>
      </w:pPr>
      <w:r w:rsidRPr="00D75C92">
        <w:rPr>
          <w:rFonts w:ascii="Times New Roman" w:hAnsi="Times New Roman" w:cs="Times New Roman"/>
          <w:i/>
          <w:sz w:val="24"/>
          <w:szCs w:val="24"/>
        </w:rPr>
        <w:t>Обучающийся получит возможность научиться:</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находить сходство и различие языковых единиц (звук и буква, гласные и согласные звуки, слово и предложение, корень и приставка, суффикс; тексты разных типов и т. д.);</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сравнивать языковые единицы по разным критериям;</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lastRenderedPageBreak/>
        <w:t>развивать логическое мышление (при восстановлении последовательности предложений в тексте, при делении текста на предложения, при прогнозировании возможного содержания и типа текста по его заглавию, по изображённой на рисунке жизненной ситуации, при распределении слов на группы);</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развивать абстрактное мышление при классификации слов по частям речи;</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eastAsia="Arial Unicode MS" w:cs="Times New Roman"/>
          <w:b/>
        </w:rPr>
      </w:pPr>
      <w:r w:rsidRPr="00D75C92">
        <w:rPr>
          <w:rFonts w:cs="Times New Roman"/>
        </w:rPr>
        <w:t>классифицировать языковые единицы по различным критериям;</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работать с предложенными алгоритмами и самостоятельно или с помощью учителя составлять алгоритмы (например, алгоритмы проверки орфограмм);</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понимать значение алгоритма для осуществления своей деятельности;</w:t>
      </w:r>
    </w:p>
    <w:p w:rsidR="006B013E" w:rsidRPr="00D75C92" w:rsidRDefault="006B013E" w:rsidP="00BB7A82">
      <w:pPr>
        <w:pStyle w:val="af3"/>
        <w:numPr>
          <w:ilvl w:val="0"/>
          <w:numId w:val="29"/>
        </w:numPr>
        <w:tabs>
          <w:tab w:val="left" w:pos="851"/>
        </w:tabs>
        <w:spacing w:after="0" w:line="240" w:lineRule="auto"/>
        <w:ind w:left="0" w:firstLine="567"/>
        <w:jc w:val="both"/>
        <w:rPr>
          <w:rFonts w:ascii="Times New Roman" w:hAnsi="Times New Roman" w:cs="Times New Roman"/>
          <w:sz w:val="24"/>
          <w:szCs w:val="24"/>
        </w:rPr>
      </w:pPr>
      <w:r w:rsidRPr="00D75C92">
        <w:rPr>
          <w:rFonts w:ascii="Times New Roman" w:hAnsi="Times New Roman" w:cs="Times New Roman"/>
          <w:sz w:val="24"/>
          <w:szCs w:val="24"/>
        </w:rPr>
        <w:t>сотрудничать со сверстниками в процессе выполнения парной и групповой работы;</w:t>
      </w:r>
    </w:p>
    <w:p w:rsidR="006B013E" w:rsidRPr="00D75C92" w:rsidRDefault="006B013E" w:rsidP="00BB7A82">
      <w:pPr>
        <w:pStyle w:val="af"/>
        <w:widowControl/>
        <w:numPr>
          <w:ilvl w:val="0"/>
          <w:numId w:val="28"/>
        </w:numPr>
        <w:tabs>
          <w:tab w:val="left" w:pos="540"/>
          <w:tab w:val="left" w:pos="851"/>
        </w:tabs>
        <w:suppressAutoHyphens w:val="0"/>
        <w:spacing w:after="0"/>
        <w:ind w:left="0" w:firstLine="567"/>
        <w:jc w:val="both"/>
        <w:rPr>
          <w:rFonts w:eastAsia="Arial Unicode MS" w:cs="Times New Roman"/>
          <w:b/>
        </w:rPr>
      </w:pPr>
      <w:r w:rsidRPr="00D75C92">
        <w:rPr>
          <w:rFonts w:cs="Times New Roman"/>
        </w:rPr>
        <w:t xml:space="preserve"> работать с различными словарями и справочниками, составленными по алфавитному принципу;</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развивать речь (при составлении словосочетаний и предложений из заданных слов и по рисунку, при изменении слов—названий предметов по числам, при работе с прозаическими текстами и составлении собственных текстов, при изложении текста, при доказательстве верности своего решения, при объяснении выбора проверочных слов, при подборе обобщающих слов, при составлении собственных речевых произведений по заданной теме, по жизненным впечатлениям, при подборе пословиц с заданным словом, при составлении загадок, составлении диалогов, характерных для различных коммуникативных ситуаций, и т. п.);</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развивать внимание (например:  нахождение «третьего лишнего»,  работа с картинками,  нахождение ещё не изученных орфограмм и т.п.);</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 xml:space="preserve">понимать значение орфоэпически грамотного произношения слов при общении; </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 xml:space="preserve">понимать важность орфографически правильного написания слов для общения, понимания письменной речи; </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понимать обучающую задачу дидактических игр;</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принимать участите в составлении учебных лингвистических словарей;</w:t>
      </w:r>
    </w:p>
    <w:p w:rsidR="006B013E" w:rsidRPr="00D75C92" w:rsidRDefault="006B013E" w:rsidP="00BB7A82">
      <w:pPr>
        <w:pStyle w:val="af"/>
        <w:widowControl/>
        <w:numPr>
          <w:ilvl w:val="0"/>
          <w:numId w:val="29"/>
        </w:numPr>
        <w:tabs>
          <w:tab w:val="left" w:pos="851"/>
        </w:tabs>
        <w:suppressAutoHyphens w:val="0"/>
        <w:spacing w:after="0"/>
        <w:ind w:left="0" w:firstLine="567"/>
        <w:jc w:val="both"/>
        <w:rPr>
          <w:rFonts w:cs="Times New Roman"/>
          <w:b/>
        </w:rPr>
      </w:pPr>
      <w:r w:rsidRPr="00D75C92">
        <w:rPr>
          <w:rFonts w:cs="Times New Roman"/>
        </w:rPr>
        <w:t>применять полученные знания для решения практических задач.</w:t>
      </w:r>
    </w:p>
    <w:p w:rsidR="006B013E" w:rsidRPr="00D75C92" w:rsidRDefault="006B013E" w:rsidP="006B013E">
      <w:pPr>
        <w:spacing w:line="240" w:lineRule="auto"/>
        <w:rPr>
          <w:rFonts w:ascii="Times New Roman" w:hAnsi="Times New Roman" w:cs="Times New Roman"/>
          <w:sz w:val="24"/>
          <w:szCs w:val="24"/>
        </w:rPr>
      </w:pPr>
    </w:p>
    <w:p w:rsidR="006B013E" w:rsidRPr="00D75C92" w:rsidRDefault="006B013E" w:rsidP="006B013E">
      <w:pPr>
        <w:spacing w:line="240" w:lineRule="auto"/>
        <w:jc w:val="center"/>
        <w:rPr>
          <w:rFonts w:ascii="Times New Roman" w:hAnsi="Times New Roman" w:cs="Times New Roman"/>
          <w:b/>
          <w:i/>
          <w:sz w:val="24"/>
          <w:szCs w:val="24"/>
        </w:rPr>
      </w:pPr>
      <w:r w:rsidRPr="00D75C92">
        <w:rPr>
          <w:rFonts w:ascii="Times New Roman" w:hAnsi="Times New Roman" w:cs="Times New Roman"/>
          <w:b/>
          <w:i/>
          <w:sz w:val="24"/>
          <w:szCs w:val="24"/>
        </w:rPr>
        <w:t>3класс</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b/>
          <w:i/>
          <w:sz w:val="24"/>
          <w:szCs w:val="24"/>
        </w:rPr>
      </w:pPr>
      <w:r w:rsidRPr="00D75C92">
        <w:rPr>
          <w:rFonts w:ascii="Times New Roman" w:eastAsia="Times New Roman" w:hAnsi="Times New Roman" w:cs="Times New Roman"/>
          <w:b/>
          <w:i/>
          <w:sz w:val="24"/>
          <w:szCs w:val="24"/>
        </w:rPr>
        <w:t>Предметные результаты</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Развитие речи. Речевое общение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понимать, что язык является главным средством общения людей, помогающее выразить мысли и чувства;</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относиться к русскому языку как к великой ценности и культурному достоянию народа;</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анализировать речевую модель общения: речь партнера (собеседника) по общению, цель и тему общения, его результат;</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 </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выбирать языковые средства в зависимости от ситуации общения;</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контролировать и корректировать своё высказывание в зависимости от ситуации общения;</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 </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диалогическую и монологическую речь;</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диалоги, основанные на известных правилах продуктивного общения;</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устные тексты различных типов: повествование, описание, рассуждение;</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пересказывать текст с помощью опорных слов, с ориентировкой на главную мысль высказывания;</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писать изложения по составленному плану;</w:t>
      </w:r>
    </w:p>
    <w:p w:rsidR="006B013E" w:rsidRPr="00D75C92" w:rsidRDefault="006B013E" w:rsidP="00BB7A82">
      <w:pPr>
        <w:numPr>
          <w:ilvl w:val="0"/>
          <w:numId w:val="32"/>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рассказы по серии картинок, на предложенную тему, по личным впечатлениям.</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совершенствовать свою устную речь на фонетическом, лексическом и синтаксическом уровнях;</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делать полный и краткий пересказ текста;</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устранять в текстах шаблонные фразы и выражения, передавать своё отношение к высказанному;</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исключать из речи слова со значением неодобрения («кривляка», «худосочный», «здоровенный» и др.);</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совершенствовать культуру речевого общения: соблюдать нормы речевого этикета, уметь выразить просьбу, пожелание, благодарность, извинение; уметь поздравить или пригласить друзей, вести разговор по телефону, правильно обратиться к собеседнику;</w:t>
      </w:r>
    </w:p>
    <w:p w:rsidR="006B013E" w:rsidRPr="00D75C92" w:rsidRDefault="006B013E" w:rsidP="00BB7A82">
      <w:pPr>
        <w:numPr>
          <w:ilvl w:val="0"/>
          <w:numId w:val="31"/>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pStyle w:val="af3"/>
        <w:tabs>
          <w:tab w:val="left" w:pos="851"/>
        </w:tabs>
        <w:spacing w:after="0"/>
        <w:ind w:left="0" w:firstLine="567"/>
        <w:jc w:val="both"/>
        <w:rPr>
          <w:rFonts w:ascii="Times New Roman" w:hAnsi="Times New Roman" w:cs="Times New Roman"/>
          <w:b/>
          <w:sz w:val="24"/>
          <w:szCs w:val="24"/>
        </w:rPr>
      </w:pPr>
      <w:r w:rsidRPr="00D75C92">
        <w:rPr>
          <w:rFonts w:ascii="Times New Roman" w:hAnsi="Times New Roman" w:cs="Times New Roman"/>
          <w:b/>
          <w:sz w:val="24"/>
          <w:szCs w:val="24"/>
        </w:rPr>
        <w:t>Главный помощник в общении — родной язык</w:t>
      </w:r>
    </w:p>
    <w:p w:rsidR="006B013E" w:rsidRPr="00D75C92" w:rsidRDefault="006B013E" w:rsidP="006B013E">
      <w:pPr>
        <w:pStyle w:val="af3"/>
        <w:tabs>
          <w:tab w:val="left" w:pos="851"/>
        </w:tabs>
        <w:spacing w:after="0"/>
        <w:ind w:left="0" w:firstLine="567"/>
        <w:jc w:val="both"/>
        <w:rPr>
          <w:rFonts w:ascii="Times New Roman" w:hAnsi="Times New Roman" w:cs="Times New Roman"/>
          <w:b/>
          <w:i/>
          <w:sz w:val="24"/>
          <w:szCs w:val="24"/>
        </w:rPr>
      </w:pPr>
      <w:r w:rsidRPr="00D75C92">
        <w:rPr>
          <w:rFonts w:ascii="Times New Roman" w:hAnsi="Times New Roman" w:cs="Times New Roman"/>
          <w:b/>
          <w:i/>
          <w:sz w:val="24"/>
          <w:szCs w:val="24"/>
        </w:rPr>
        <w:t>Фонетика, графика, орфография</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проводить звукобуквенный анализ слов;</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ударение в словах;</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делить слова на слоги и на части для переноса;</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буквосочетания </w:t>
      </w:r>
      <w:r w:rsidRPr="00D75C92">
        <w:rPr>
          <w:rFonts w:ascii="Times New Roman" w:eastAsia="Times New Roman" w:hAnsi="Times New Roman" w:cs="Times New Roman"/>
          <w:i/>
          <w:sz w:val="24"/>
          <w:szCs w:val="24"/>
        </w:rPr>
        <w:t>жи—ши, ча—ща, чу—щу, чк, чн, щн</w:t>
      </w:r>
      <w:r w:rsidRPr="00D75C92">
        <w:rPr>
          <w:rFonts w:ascii="Times New Roman" w:eastAsia="Times New Roman" w:hAnsi="Times New Roman" w:cs="Times New Roman"/>
          <w:sz w:val="24"/>
          <w:szCs w:val="24"/>
        </w:rPr>
        <w:t>; непроверяемые написания;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верно употреблять мягкий знак на конце имен существительных после шипящих с учётом рода имен существительных;</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правильно писать «не» с глаголами;</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использовать нужный алгоритм проверки всех изученных орфограмм; </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писать под диктовку тексты (55—65 слов), включающие слова с изученными орфограммами.</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верно произносить слова с «проблемным» ударением, с особенностями произношения, определяемым по орфоэпическому словарю;</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формировать представление о единообразии написания слова, морфем; </w:t>
      </w:r>
    </w:p>
    <w:p w:rsidR="006B013E" w:rsidRPr="00D75C92" w:rsidRDefault="006B013E" w:rsidP="00BB7A82">
      <w:pPr>
        <w:numPr>
          <w:ilvl w:val="0"/>
          <w:numId w:val="33"/>
        </w:numPr>
        <w:tabs>
          <w:tab w:val="clear" w:pos="3436"/>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писать мягкий знак на конце глаголов неопределенной формы после буквы </w:t>
      </w:r>
      <w:r w:rsidRPr="00D75C92">
        <w:rPr>
          <w:rFonts w:ascii="Times New Roman" w:eastAsia="Times New Roman" w:hAnsi="Times New Roman" w:cs="Times New Roman"/>
          <w:i/>
          <w:sz w:val="24"/>
          <w:szCs w:val="24"/>
        </w:rPr>
        <w:t>ч</w:t>
      </w:r>
      <w:r w:rsidRPr="00D75C92">
        <w:rPr>
          <w:rFonts w:ascii="Times New Roman" w:eastAsia="Times New Roman" w:hAnsi="Times New Roman" w:cs="Times New Roman"/>
          <w:sz w:val="24"/>
          <w:szCs w:val="24"/>
        </w:rPr>
        <w:t>.</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pStyle w:val="af"/>
        <w:tabs>
          <w:tab w:val="left" w:pos="851"/>
        </w:tabs>
        <w:ind w:firstLine="567"/>
        <w:jc w:val="both"/>
        <w:rPr>
          <w:rFonts w:cs="Times New Roman"/>
          <w:i/>
        </w:rPr>
      </w:pPr>
      <w:r w:rsidRPr="00D75C92">
        <w:rPr>
          <w:rFonts w:cs="Times New Roman"/>
          <w:i/>
        </w:rPr>
        <w:t>Лексика</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лексическое значение и звукобуквенную форму слова;</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сравнивать слова по значению и по форме (синонимы, антонимы, омонимы);</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распознавать в тексте синонимы и антонимы; </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находить необходимую информацию о значении слова в лингвистических словарях;</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сопоставлять значения слов на основе их двусторонних моделей;</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объяснять прямое и переносное значение слова, понимать причины появления многозначности.</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lastRenderedPageBreak/>
        <w:t>понимать различие основной функции имён и личных местоимений;</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объяснять устройство и назначение толкового словаря, словаря синонимов и антонимов;</w:t>
      </w:r>
    </w:p>
    <w:p w:rsidR="006B013E" w:rsidRPr="00D75C92" w:rsidRDefault="006B013E" w:rsidP="00BB7A82">
      <w:pPr>
        <w:numPr>
          <w:ilvl w:val="0"/>
          <w:numId w:val="34"/>
        </w:numPr>
        <w:tabs>
          <w:tab w:val="clear" w:pos="3511"/>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различать мотивированные и немотивированные названия. </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pStyle w:val="af"/>
        <w:tabs>
          <w:tab w:val="left" w:pos="851"/>
        </w:tabs>
        <w:ind w:firstLine="567"/>
        <w:jc w:val="both"/>
        <w:rPr>
          <w:rFonts w:cs="Times New Roman"/>
          <w:i/>
        </w:rPr>
      </w:pPr>
      <w:r w:rsidRPr="00D75C92">
        <w:rPr>
          <w:rFonts w:cs="Times New Roman"/>
          <w:i/>
        </w:rPr>
        <w:t>Состав слова (морфемика)</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разбирать слова по составу, выделяя в них приставку, корень, суффикс, окончание;</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выделять в слове основу и окончание;</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составлять с помощью условных обозначений схему состава слова;</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различать однокоренные слова и разные формы одного слова;</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объяснять значение, которое привносят в слово приставка и суффикс;</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образовывать новые слова с предложенными приставками и суффиксами;</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правильно писать приставки, формировать представление о единообразии их написания;</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понимать роль окончания для связи слов в предложении и словосочетании.</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находить в корнях слов исторические фонетические чередования согласных звуков (река — реченька, снег — снежок, бег — бежать);</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образовывать сложные слова на базе предложенных сочетаний слов, разбирать сложные слова по составу.</w:t>
      </w:r>
    </w:p>
    <w:p w:rsidR="006B013E" w:rsidRPr="00D75C92" w:rsidRDefault="006B013E" w:rsidP="006B013E">
      <w:pPr>
        <w:tabs>
          <w:tab w:val="left" w:pos="851"/>
        </w:tabs>
        <w:spacing w:after="0" w:line="360" w:lineRule="auto"/>
        <w:ind w:firstLine="567"/>
        <w:jc w:val="both"/>
        <w:rPr>
          <w:rFonts w:ascii="Times New Roman" w:eastAsia="Times New Roman" w:hAnsi="Times New Roman" w:cs="Times New Roman"/>
          <w:sz w:val="24"/>
          <w:szCs w:val="24"/>
        </w:rPr>
      </w:pPr>
    </w:p>
    <w:p w:rsidR="006B013E" w:rsidRPr="00D75C92" w:rsidRDefault="006B013E" w:rsidP="006B013E">
      <w:pPr>
        <w:pStyle w:val="af"/>
        <w:tabs>
          <w:tab w:val="left" w:pos="851"/>
        </w:tabs>
        <w:ind w:firstLine="567"/>
        <w:jc w:val="both"/>
        <w:rPr>
          <w:rFonts w:cs="Times New Roman"/>
          <w:b/>
          <w:i/>
        </w:rPr>
      </w:pPr>
      <w:r w:rsidRPr="00D75C92">
        <w:rPr>
          <w:rFonts w:cs="Times New Roman"/>
          <w:i/>
        </w:rPr>
        <w:t>Морфология</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6B013E" w:rsidRPr="00D75C92" w:rsidRDefault="006B013E" w:rsidP="00BB7A82">
      <w:pPr>
        <w:numPr>
          <w:ilvl w:val="1"/>
          <w:numId w:val="34"/>
        </w:numPr>
        <w:tabs>
          <w:tab w:val="clear" w:pos="2040"/>
          <w:tab w:val="left" w:pos="851"/>
        </w:tabs>
        <w:spacing w:after="0" w:line="240" w:lineRule="auto"/>
        <w:ind w:left="0" w:firstLine="567"/>
        <w:jc w:val="both"/>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правильно употреблять слова разных частей речи в собственных высказываниях.</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sz w:val="24"/>
          <w:szCs w:val="24"/>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Имя существительное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различать одушевлённые и неодушевлённые, собственные и нарицательные имена существительные;</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определять число имён существительных;</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определять род имён существительных, согласовывать с ними слова других частей речи;</w:t>
      </w:r>
    </w:p>
    <w:p w:rsidR="006B013E" w:rsidRPr="00D75C92" w:rsidRDefault="006B013E" w:rsidP="00BB7A82">
      <w:pPr>
        <w:pStyle w:val="af"/>
        <w:widowControl/>
        <w:numPr>
          <w:ilvl w:val="0"/>
          <w:numId w:val="35"/>
        </w:numPr>
        <w:tabs>
          <w:tab w:val="clear" w:pos="1080"/>
          <w:tab w:val="left" w:pos="851"/>
          <w:tab w:val="left" w:pos="900"/>
        </w:tabs>
        <w:suppressAutoHyphens w:val="0"/>
        <w:spacing w:after="0"/>
        <w:ind w:left="0" w:firstLine="567"/>
        <w:jc w:val="both"/>
        <w:rPr>
          <w:rFonts w:cs="Times New Roman"/>
          <w:b/>
        </w:rPr>
      </w:pPr>
      <w:r w:rsidRPr="00D75C92">
        <w:rPr>
          <w:rFonts w:cs="Times New Roman"/>
        </w:rPr>
        <w:t>определять падеж имени существительного по предложенному алгоритму;</w:t>
      </w:r>
    </w:p>
    <w:p w:rsidR="006B013E" w:rsidRPr="00D75C92" w:rsidRDefault="006B013E" w:rsidP="00BB7A82">
      <w:pPr>
        <w:pStyle w:val="af"/>
        <w:widowControl/>
        <w:numPr>
          <w:ilvl w:val="0"/>
          <w:numId w:val="35"/>
        </w:numPr>
        <w:tabs>
          <w:tab w:val="clear" w:pos="1080"/>
          <w:tab w:val="left" w:pos="851"/>
          <w:tab w:val="left" w:pos="900"/>
        </w:tabs>
        <w:suppressAutoHyphens w:val="0"/>
        <w:spacing w:after="0"/>
        <w:ind w:left="0" w:firstLine="567"/>
        <w:jc w:val="both"/>
        <w:rPr>
          <w:rFonts w:cs="Times New Roman"/>
          <w:b/>
        </w:rPr>
      </w:pPr>
      <w:r w:rsidRPr="00D75C92">
        <w:rPr>
          <w:rFonts w:cs="Times New Roman"/>
        </w:rPr>
        <w:t>изменять имена существительные по падежам.</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верно употреблять в речи имена существительные с «проблемным» определением рода;</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сопоставлять написание имён существительных женского и мужского рода с шипящими согласными на конце;</w:t>
      </w:r>
    </w:p>
    <w:p w:rsidR="006B013E" w:rsidRPr="00D75C92" w:rsidRDefault="006B013E" w:rsidP="00BB7A82">
      <w:pPr>
        <w:pStyle w:val="af"/>
        <w:widowControl/>
        <w:numPr>
          <w:ilvl w:val="0"/>
          <w:numId w:val="35"/>
        </w:numPr>
        <w:tabs>
          <w:tab w:val="clear" w:pos="1080"/>
          <w:tab w:val="left" w:pos="851"/>
        </w:tabs>
        <w:suppressAutoHyphens w:val="0"/>
        <w:spacing w:after="0"/>
        <w:ind w:left="0" w:firstLine="567"/>
        <w:jc w:val="both"/>
        <w:rPr>
          <w:rFonts w:cs="Times New Roman"/>
          <w:b/>
        </w:rPr>
      </w:pPr>
      <w:r w:rsidRPr="00D75C92">
        <w:rPr>
          <w:rFonts w:cs="Times New Roman"/>
        </w:rPr>
        <w:t>образовывать формы множественного числа имён существительных при наличии вариантных окончаний;</w:t>
      </w:r>
    </w:p>
    <w:p w:rsidR="006B013E" w:rsidRPr="00D75C92" w:rsidRDefault="006B013E" w:rsidP="00BB7A82">
      <w:pPr>
        <w:pStyle w:val="af"/>
        <w:widowControl/>
        <w:numPr>
          <w:ilvl w:val="0"/>
          <w:numId w:val="35"/>
        </w:numPr>
        <w:tabs>
          <w:tab w:val="clear" w:pos="1080"/>
          <w:tab w:val="left" w:pos="851"/>
          <w:tab w:val="left" w:pos="900"/>
        </w:tabs>
        <w:suppressAutoHyphens w:val="0"/>
        <w:spacing w:after="0"/>
        <w:ind w:left="0" w:firstLine="567"/>
        <w:jc w:val="both"/>
        <w:rPr>
          <w:rFonts w:cs="Times New Roman"/>
          <w:b/>
        </w:rPr>
      </w:pPr>
      <w:r w:rsidRPr="00D75C92">
        <w:rPr>
          <w:rFonts w:cs="Times New Roman"/>
        </w:rPr>
        <w:t>разбирать имя существительное как часть речи (начальная форма, собственное или нарицательное, одушевлённое или неодушевлённое, род, число, падеж).</w:t>
      </w:r>
    </w:p>
    <w:p w:rsidR="006B013E" w:rsidRPr="00D75C92" w:rsidRDefault="006B013E" w:rsidP="006B013E">
      <w:pPr>
        <w:pStyle w:val="af"/>
        <w:tabs>
          <w:tab w:val="left" w:pos="851"/>
          <w:tab w:val="left" w:pos="900"/>
        </w:tabs>
        <w:ind w:firstLine="567"/>
        <w:jc w:val="both"/>
        <w:rPr>
          <w:rFonts w:cs="Times New Roman"/>
          <w:b/>
          <w:i/>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Местоимение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6"/>
        </w:numPr>
        <w:tabs>
          <w:tab w:val="clear" w:pos="1080"/>
          <w:tab w:val="left" w:pos="851"/>
          <w:tab w:val="num" w:pos="900"/>
        </w:tabs>
        <w:suppressAutoHyphens w:val="0"/>
        <w:spacing w:after="0"/>
        <w:ind w:left="0" w:firstLine="567"/>
        <w:jc w:val="both"/>
        <w:rPr>
          <w:rFonts w:cs="Times New Roman"/>
          <w:b/>
        </w:rPr>
      </w:pPr>
      <w:r w:rsidRPr="00D75C92">
        <w:rPr>
          <w:rFonts w:cs="Times New Roman"/>
        </w:rPr>
        <w:t>сравнивать по значению и по функции имена существительные и личные местоимения;</w:t>
      </w:r>
    </w:p>
    <w:p w:rsidR="006B013E" w:rsidRPr="00D75C92" w:rsidRDefault="006B013E" w:rsidP="00BB7A82">
      <w:pPr>
        <w:pStyle w:val="af"/>
        <w:widowControl/>
        <w:numPr>
          <w:ilvl w:val="0"/>
          <w:numId w:val="36"/>
        </w:numPr>
        <w:tabs>
          <w:tab w:val="clear" w:pos="1080"/>
          <w:tab w:val="left" w:pos="851"/>
          <w:tab w:val="num" w:pos="900"/>
        </w:tabs>
        <w:suppressAutoHyphens w:val="0"/>
        <w:spacing w:after="0"/>
        <w:ind w:left="0" w:firstLine="567"/>
        <w:jc w:val="both"/>
        <w:rPr>
          <w:rFonts w:cs="Times New Roman"/>
          <w:b/>
        </w:rPr>
      </w:pPr>
      <w:r w:rsidRPr="00D75C92">
        <w:rPr>
          <w:rFonts w:cs="Times New Roman"/>
        </w:rPr>
        <w:t>употреблять личные местоимения в речи.</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lastRenderedPageBreak/>
        <w:t>Обучающийся получит возможность научиться:</w:t>
      </w:r>
    </w:p>
    <w:p w:rsidR="006B013E" w:rsidRPr="00D75C92" w:rsidRDefault="006B013E" w:rsidP="00BB7A82">
      <w:pPr>
        <w:pStyle w:val="af"/>
        <w:widowControl/>
        <w:numPr>
          <w:ilvl w:val="0"/>
          <w:numId w:val="36"/>
        </w:numPr>
        <w:tabs>
          <w:tab w:val="clear" w:pos="1080"/>
          <w:tab w:val="left" w:pos="851"/>
          <w:tab w:val="num" w:pos="900"/>
        </w:tabs>
        <w:suppressAutoHyphens w:val="0"/>
        <w:spacing w:after="0"/>
        <w:ind w:left="0" w:firstLine="567"/>
        <w:jc w:val="both"/>
        <w:rPr>
          <w:rFonts w:cs="Times New Roman"/>
          <w:b/>
        </w:rPr>
      </w:pPr>
      <w:r w:rsidRPr="00D75C92">
        <w:rPr>
          <w:rFonts w:cs="Times New Roman"/>
        </w:rPr>
        <w:t>устранять повторы слов в предложении, используя личные местоимения.</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Глагол</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распознавать глаголы в тексте на основе их значения и грамматических признаков;</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определять времена глаголов;</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образовывать глагольные формы настоящего, прошедшего и будущего времени;</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определять число глаголов;</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верно писать частицу «не» с глаголами;</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писать мягкий знак в глаголах неопределенной формы.</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обоснованно применять нужные формы глаголов в собственных устных высказываниях и в письменной речи.</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Имя прилагательное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находить имена прилагательные в тексте на основе их значения и грамматических признаков;</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определять связь имени прилагательного с именем существительным;</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верно писать безударные окончания имён прилагательных, используя предложенный алгоритм.</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делать разбор имени прилагательного как части речи: определять род, число и падеж имени прилагательного;</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объяснять роль имён прилагательных в речи;</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использовать имена прилагательные в собственных речевых произведениях.</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rPr>
      </w:pPr>
      <w:r w:rsidRPr="00D75C92">
        <w:rPr>
          <w:rFonts w:cs="Times New Roman"/>
        </w:rPr>
        <w:t>Синтаксис</w:t>
      </w: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Словосочетание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объяснять различия слова, предложения и словосочетания на основе их главной функции — быть средством номинации или средством выражения законченной мысли;</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составлять словосочетания по заданным моделям;</w:t>
      </w:r>
    </w:p>
    <w:p w:rsidR="006B013E" w:rsidRPr="00D75C92" w:rsidRDefault="006B013E" w:rsidP="00BB7A82">
      <w:pPr>
        <w:pStyle w:val="af"/>
        <w:widowControl/>
        <w:numPr>
          <w:ilvl w:val="0"/>
          <w:numId w:val="38"/>
        </w:numPr>
        <w:tabs>
          <w:tab w:val="clear" w:pos="1080"/>
          <w:tab w:val="left" w:pos="851"/>
        </w:tabs>
        <w:suppressAutoHyphens w:val="0"/>
        <w:spacing w:after="0"/>
        <w:ind w:left="0" w:firstLine="567"/>
        <w:jc w:val="both"/>
        <w:rPr>
          <w:rFonts w:cs="Times New Roman"/>
          <w:b/>
        </w:rPr>
      </w:pPr>
      <w:r w:rsidRPr="00D75C92">
        <w:rPr>
          <w:rFonts w:cs="Times New Roman"/>
        </w:rPr>
        <w:t>находить словосочетания в предложении.</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Предложение</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определять тип предложения по цели высказывания и по интонации;</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находить главные члены предложения — подлежащее и сказуемое;</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находить второстепенные члены предложения (без их разграничения);</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устанавливать связь между членами предложения по вопросам;</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 xml:space="preserve">находить в предложении однородные члены. </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37"/>
        </w:numPr>
        <w:tabs>
          <w:tab w:val="clear" w:pos="720"/>
          <w:tab w:val="left" w:pos="851"/>
          <w:tab w:val="left" w:pos="900"/>
        </w:tabs>
        <w:suppressAutoHyphens w:val="0"/>
        <w:spacing w:after="0"/>
        <w:ind w:left="0" w:firstLine="567"/>
        <w:jc w:val="both"/>
        <w:rPr>
          <w:rFonts w:cs="Times New Roman"/>
          <w:b/>
        </w:rPr>
      </w:pPr>
      <w:r w:rsidRPr="00D75C92">
        <w:rPr>
          <w:rFonts w:cs="Times New Roman"/>
        </w:rPr>
        <w:t>верно ставить знаки препинания при однородных членах предложения.</w:t>
      </w:r>
    </w:p>
    <w:p w:rsidR="006B013E" w:rsidRPr="00D75C92" w:rsidRDefault="006B013E" w:rsidP="006B013E">
      <w:pPr>
        <w:pStyle w:val="af"/>
        <w:tabs>
          <w:tab w:val="left" w:pos="851"/>
          <w:tab w:val="left" w:pos="900"/>
        </w:tabs>
        <w:ind w:firstLine="567"/>
        <w:jc w:val="both"/>
        <w:rPr>
          <w:rFonts w:cs="Times New Roman"/>
          <w:b/>
          <w:i/>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lastRenderedPageBreak/>
        <w:t>Текст</w:t>
      </w: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отличать текст от простого набора предложений;</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устанавливать связь между предложениями в тексте;</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определять тему и основную мысль текста;</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 xml:space="preserve"> озаглавливать текст;</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выделять в тексте вступление, основную часть и заключение;</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составлять план текста;</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распознавать типы текстов (описание, повествование, рассуждение).</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tabs>
          <w:tab w:val="left" w:pos="851"/>
        </w:tabs>
        <w:spacing w:after="0"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различать художественные и научные тексты;</w:t>
      </w:r>
    </w:p>
    <w:p w:rsidR="006B013E" w:rsidRPr="00D75C92" w:rsidRDefault="006B013E" w:rsidP="00BB7A82">
      <w:pPr>
        <w:pStyle w:val="af"/>
        <w:widowControl/>
        <w:numPr>
          <w:ilvl w:val="0"/>
          <w:numId w:val="39"/>
        </w:numPr>
        <w:tabs>
          <w:tab w:val="clear" w:pos="1080"/>
          <w:tab w:val="left" w:pos="851"/>
          <w:tab w:val="left" w:pos="900"/>
        </w:tabs>
        <w:suppressAutoHyphens w:val="0"/>
        <w:spacing w:after="0"/>
        <w:ind w:left="0" w:firstLine="567"/>
        <w:jc w:val="both"/>
        <w:rPr>
          <w:rFonts w:cs="Times New Roman"/>
          <w:b/>
        </w:rPr>
      </w:pPr>
      <w:r w:rsidRPr="00D75C92">
        <w:rPr>
          <w:rFonts w:cs="Times New Roman"/>
        </w:rPr>
        <w:t>составлять тексты разных типов.</w:t>
      </w:r>
    </w:p>
    <w:p w:rsidR="006B013E" w:rsidRPr="00D75C92" w:rsidRDefault="006B013E" w:rsidP="006B013E">
      <w:pPr>
        <w:pStyle w:val="af"/>
        <w:tabs>
          <w:tab w:val="left" w:pos="851"/>
          <w:tab w:val="left" w:pos="900"/>
        </w:tabs>
        <w:ind w:firstLine="567"/>
        <w:rPr>
          <w:rFonts w:cs="Times New Roman"/>
          <w:i/>
        </w:rPr>
      </w:pPr>
      <w:r w:rsidRPr="00D75C92">
        <w:rPr>
          <w:rFonts w:cs="Times New Roman"/>
          <w:i/>
        </w:rPr>
        <w:t>Личностные результаты</w:t>
      </w:r>
    </w:p>
    <w:p w:rsidR="006B013E" w:rsidRPr="00D75C92" w:rsidRDefault="006B013E" w:rsidP="006B013E">
      <w:pPr>
        <w:tabs>
          <w:tab w:val="left" w:pos="851"/>
        </w:tabs>
        <w:spacing w:line="240" w:lineRule="auto"/>
        <w:ind w:firstLine="567"/>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испытывать</w:t>
      </w:r>
      <w:r w:rsidRPr="00D75C92">
        <w:rPr>
          <w:rFonts w:cs="Times New Roman"/>
          <w:color w:val="FF0000"/>
        </w:rPr>
        <w:t xml:space="preserve"> </w:t>
      </w:r>
      <w:r w:rsidRPr="00D75C92">
        <w:rPr>
          <w:rFonts w:cs="Times New Roman"/>
        </w:rPr>
        <w:t xml:space="preserve"> чувство гордости за свою Родину, российский народ и историю России при работе с текстами об истории и культуре нашей страны, древних и современных городах, известных людях;</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осознавать свою этническую и национальную принадлежность;</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относиться с уважением к представителям других народов;</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уважительно относиться к иному мнению;</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понимать практическую значимость получаемых знаний по русскому языку;</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соблюдать правила поведения на уроке и в классе;</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развивать навыки сотрудничества с одноклассниками и со взрослыми;</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конструктивно разрешать проблемные ситуации;</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оценивать свои успехи в освоении языка.</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сформировать целостный социально ориентированный взгляд на мир в его органичном единстве и разнообразии природы, народов, культур и религий; воспринимать окружающий мир как единый «мир общения»;</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эффективно общаться с окружающим миром (людьми, природой, культурой) для успешной адаптации в обществе;</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сформировать  и использовать свои коммуникативные и литературно-творческие способности;</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осваивать духовно-нравственные ценности при работе с текстами о мире, обществе, нравственных проблемах;</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стремиться совершенствовать свою речь и общую культуру;</w:t>
      </w:r>
    </w:p>
    <w:p w:rsidR="006B013E" w:rsidRPr="00D75C92" w:rsidRDefault="006B013E" w:rsidP="00BB7A82">
      <w:pPr>
        <w:pStyle w:val="af"/>
        <w:widowControl/>
        <w:numPr>
          <w:ilvl w:val="0"/>
          <w:numId w:val="40"/>
        </w:numPr>
        <w:tabs>
          <w:tab w:val="clear" w:pos="1080"/>
          <w:tab w:val="left" w:pos="851"/>
        </w:tabs>
        <w:suppressAutoHyphens w:val="0"/>
        <w:spacing w:after="0"/>
        <w:ind w:left="0" w:firstLine="567"/>
        <w:jc w:val="both"/>
        <w:rPr>
          <w:rFonts w:cs="Times New Roman"/>
          <w:b/>
        </w:rPr>
      </w:pPr>
      <w:r w:rsidRPr="00D75C92">
        <w:rPr>
          <w:rFonts w:cs="Times New Roman"/>
        </w:rPr>
        <w:t xml:space="preserve"> сформировать эстетические чувства при работе с поэтическими и прозаическими произведениями.</w:t>
      </w:r>
    </w:p>
    <w:p w:rsidR="006B013E" w:rsidRPr="00D75C92" w:rsidRDefault="006B013E" w:rsidP="006B013E">
      <w:pPr>
        <w:pStyle w:val="af"/>
        <w:tabs>
          <w:tab w:val="left" w:pos="851"/>
          <w:tab w:val="left" w:pos="900"/>
        </w:tabs>
        <w:ind w:firstLine="567"/>
        <w:jc w:val="both"/>
        <w:rPr>
          <w:rFonts w:cs="Times New Roman"/>
          <w:b/>
        </w:rPr>
      </w:pPr>
    </w:p>
    <w:p w:rsidR="006B013E" w:rsidRPr="00D75C92" w:rsidRDefault="006B013E" w:rsidP="006B013E">
      <w:pPr>
        <w:pStyle w:val="af"/>
        <w:tabs>
          <w:tab w:val="left" w:pos="851"/>
          <w:tab w:val="left" w:pos="900"/>
        </w:tabs>
        <w:ind w:firstLine="567"/>
        <w:jc w:val="both"/>
        <w:rPr>
          <w:rFonts w:cs="Times New Roman"/>
          <w:i/>
        </w:rPr>
      </w:pPr>
      <w:r w:rsidRPr="00D75C92">
        <w:rPr>
          <w:rFonts w:cs="Times New Roman"/>
          <w:i/>
        </w:rPr>
        <w:t>Метапредметные результаты</w:t>
      </w:r>
    </w:p>
    <w:p w:rsidR="006B013E" w:rsidRPr="00D75C92" w:rsidRDefault="006B013E" w:rsidP="006B013E">
      <w:pPr>
        <w:tabs>
          <w:tab w:val="left" w:pos="851"/>
        </w:tabs>
        <w:spacing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научится:</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ориентироваться в пространстве учебника с помощью знаков навигации;</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понимать цели и задачи учебной деятельности;</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 xml:space="preserve">находить ответы на  проблемные вопросы;  </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пользоваться различными алгоритмами, предлагаемыми в учебнике (рубрики «Шаги к умению», «Узелки на память»);</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самостоятельно оценивать свои достижения или промахи;</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lastRenderedPageBreak/>
        <w:t>пользоваться знаково-символическими средствами в учебных целях (схема речевого общения, рисунок-схема состава слова, рисунок-схема частей речи);</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пользоваться справочной литературой (словарями);</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развивать логическое мышление при сравнении различных языковых единиц (слово, словосочетание, предложение; корневые и аффиксальные морфемы; главные и второстепенные члены предложения и др.) и при классификации языковых единиц по различным критериям;</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развивать речь при анализе художественных и научных текстов и при составлении собственных текстов различных видов.</w:t>
      </w:r>
    </w:p>
    <w:p w:rsidR="006B013E" w:rsidRPr="00D75C92" w:rsidRDefault="006B013E" w:rsidP="006B013E">
      <w:pPr>
        <w:pStyle w:val="af"/>
        <w:tabs>
          <w:tab w:val="left" w:pos="851"/>
        </w:tabs>
        <w:ind w:firstLine="567"/>
        <w:jc w:val="both"/>
        <w:rPr>
          <w:rFonts w:cs="Times New Roman"/>
          <w:b/>
        </w:rPr>
      </w:pPr>
    </w:p>
    <w:p w:rsidR="006B013E" w:rsidRPr="00D75C92" w:rsidRDefault="006B013E" w:rsidP="006B013E">
      <w:pPr>
        <w:tabs>
          <w:tab w:val="left" w:pos="851"/>
        </w:tabs>
        <w:spacing w:line="240" w:lineRule="auto"/>
        <w:ind w:firstLine="567"/>
        <w:jc w:val="both"/>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Обучающийся получит возможность научиться:</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делать самостоятельные выводы;</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находить выход из проблемных ситуаций;</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определять цель и дидактическую значимость предлагаемых учебных заданий;</w:t>
      </w:r>
    </w:p>
    <w:p w:rsidR="006B013E" w:rsidRPr="00D75C92" w:rsidRDefault="006B013E" w:rsidP="00BB7A82">
      <w:pPr>
        <w:pStyle w:val="af"/>
        <w:widowControl/>
        <w:numPr>
          <w:ilvl w:val="0"/>
          <w:numId w:val="41"/>
        </w:numPr>
        <w:tabs>
          <w:tab w:val="clear" w:pos="1080"/>
          <w:tab w:val="left" w:pos="851"/>
          <w:tab w:val="num" w:pos="900"/>
        </w:tabs>
        <w:suppressAutoHyphens w:val="0"/>
        <w:spacing w:after="0"/>
        <w:ind w:left="0" w:firstLine="567"/>
        <w:jc w:val="both"/>
        <w:rPr>
          <w:rFonts w:cs="Times New Roman"/>
          <w:b/>
        </w:rPr>
      </w:pPr>
      <w:r w:rsidRPr="00D75C92">
        <w:rPr>
          <w:rFonts w:cs="Times New Roman"/>
        </w:rPr>
        <w:t>выступать в разных ролевых функциях (учитель — ученик), предусмотренных заданиями;</w:t>
      </w:r>
    </w:p>
    <w:p w:rsidR="006B013E" w:rsidRPr="00D75C92" w:rsidRDefault="006B013E" w:rsidP="006B013E">
      <w:pPr>
        <w:tabs>
          <w:tab w:val="left" w:pos="851"/>
        </w:tabs>
        <w:spacing w:line="240" w:lineRule="auto"/>
        <w:ind w:firstLine="567"/>
        <w:jc w:val="both"/>
        <w:rPr>
          <w:rFonts w:ascii="Times New Roman" w:eastAsia="Times New Roman" w:hAnsi="Times New Roman" w:cs="Times New Roman"/>
          <w:b/>
          <w:sz w:val="24"/>
          <w:szCs w:val="24"/>
        </w:rPr>
      </w:pPr>
    </w:p>
    <w:p w:rsidR="006B013E" w:rsidRPr="00D75C92" w:rsidRDefault="006B013E" w:rsidP="006B013E">
      <w:pPr>
        <w:spacing w:after="0" w:line="240" w:lineRule="auto"/>
        <w:jc w:val="center"/>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4класс</w:t>
      </w:r>
    </w:p>
    <w:p w:rsidR="006B013E" w:rsidRPr="00D75C92" w:rsidRDefault="006B013E" w:rsidP="006B013E">
      <w:pPr>
        <w:spacing w:line="240" w:lineRule="auto"/>
        <w:ind w:firstLine="709"/>
        <w:contextualSpacing/>
        <w:jc w:val="both"/>
        <w:rPr>
          <w:rFonts w:ascii="Times New Roman" w:hAnsi="Times New Roman" w:cs="Times New Roman"/>
          <w:b/>
          <w:sz w:val="24"/>
          <w:szCs w:val="24"/>
        </w:rPr>
      </w:pPr>
      <w:r w:rsidRPr="00D75C92">
        <w:rPr>
          <w:rFonts w:ascii="Times New Roman" w:hAnsi="Times New Roman" w:cs="Times New Roman"/>
          <w:b/>
          <w:sz w:val="24"/>
          <w:szCs w:val="24"/>
        </w:rPr>
        <w:t>Предметные результаты</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2. Понимание обучающимися того, что язык представляет собой явление национальной культуры и основное средство человеческого общения и взаимопонимания, осознание значения русского языка как государственного языка Российской Федерации, языка межнационального общения. </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3. Первоначальное усвоение главных понятий курса русского языка (фонетических, лексических, грамматических), представляющих основные единицы языка и отражающих существенные связи, отношение и функции.</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4. Понимание слова как двусторонней единицы языка, как взаимосвязи значения и звучания слова. Практическое усвоение заместительной (знаковой) функции языка.</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5.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r w:rsidRPr="00D75C92">
        <w:rPr>
          <w:rFonts w:ascii="Times New Roman" w:hAnsi="Times New Roman" w:cs="Times New Roman"/>
          <w:sz w:val="24"/>
          <w:szCs w:val="24"/>
        </w:rPr>
        <w:t>7. Овладение учебными действиями с языковыми единицами и умение использовать приобретённые знания для решения познавательных, практических и коммуникативных задач.</w:t>
      </w:r>
    </w:p>
    <w:p w:rsidR="006B013E" w:rsidRPr="00D75C92" w:rsidRDefault="006B013E" w:rsidP="006B013E">
      <w:pPr>
        <w:spacing w:line="240" w:lineRule="auto"/>
        <w:ind w:firstLine="709"/>
        <w:contextualSpacing/>
        <w:jc w:val="both"/>
        <w:rPr>
          <w:rFonts w:ascii="Times New Roman" w:hAnsi="Times New Roman" w:cs="Times New Roman"/>
          <w:sz w:val="24"/>
          <w:szCs w:val="24"/>
        </w:rPr>
      </w:pPr>
    </w:p>
    <w:p w:rsidR="006B013E" w:rsidRPr="00D75C92" w:rsidRDefault="006B013E" w:rsidP="006B013E">
      <w:pPr>
        <w:spacing w:after="0" w:line="240" w:lineRule="auto"/>
        <w:jc w:val="center"/>
        <w:rPr>
          <w:rFonts w:ascii="Times New Roman" w:eastAsia="Times New Roman" w:hAnsi="Times New Roman" w:cs="Times New Roman"/>
          <w:b/>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«Фонетика и графика»</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должен уметь:</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звуки и буквы;</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 глухие, парные/ непарные звонкие и глухие;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проводить фонетико-графический (звуко -буквенный)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«Орфоэпия»</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lastRenderedPageBreak/>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соблюдать нормы русского и родного литературного языка в собственной речи и оценивать соблюдение этих норм в речи </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собеседников (в объёме представленного в учебнике материала);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«Состав слова (морфемика)</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научится: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изменяемые и неизменяемые слова;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родственные (однокоренные) слова и формы слова;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находить в словах окончание, корень, приставку, суффикс.</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i/>
          <w:sz w:val="24"/>
          <w:szCs w:val="24"/>
        </w:rPr>
      </w:pPr>
      <w:bookmarkStart w:id="1" w:name="21"/>
      <w:bookmarkEnd w:id="1"/>
      <w:r w:rsidRPr="00D75C92">
        <w:rPr>
          <w:rFonts w:ascii="Times New Roman" w:eastAsia="Times New Roman" w:hAnsi="Times New Roman" w:cs="Times New Roman"/>
          <w:i/>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«Лексика»</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научится: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выявлять слова, значение которых требует уточнения;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значение слова по тексту или уточнять с помощью толкового словаря.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подбирать синонимы для устранения повторов в тексте;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подбирать антонимы для точной характеристики предметов при их сравнении;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употребление в тексте слов в прямом и переносном значении (простые случаи);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оценивать уместность использования  слов в тексте;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выбирать слова из ряда предложенных для успешного решения коммуникативной задачи.</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«Морфология»</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научится: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грамматические признаки имён существительных  —род, число, падеж, склонение;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грамматические  признаки имён прилагательных —род, число, падеж;</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находить в тексте такие части речи, как личные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Раздел «Синтаксис»</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научится:</w:t>
      </w:r>
    </w:p>
    <w:p w:rsidR="006B013E" w:rsidRPr="00D75C92" w:rsidRDefault="006B013E" w:rsidP="006B013E">
      <w:pPr>
        <w:spacing w:after="0" w:line="240" w:lineRule="auto"/>
        <w:rPr>
          <w:rFonts w:ascii="Times New Roman" w:eastAsia="Times New Roman" w:hAnsi="Times New Roman" w:cs="Times New Roman"/>
          <w:sz w:val="24"/>
          <w:szCs w:val="24"/>
        </w:rPr>
      </w:pPr>
      <w:bookmarkStart w:id="2" w:name="22"/>
      <w:bookmarkEnd w:id="2"/>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предложение, словосочетание, слово;</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восклицательную/невосклицательную интонацию предложения;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находить главные и второстепенные (без деления на виды) члены предложения;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выделять предложения с однородными членами.</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lastRenderedPageBreak/>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второстепенные члены предложения —  определения, дополнения, обстоятельства;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различать простые и сложные предложения.</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sz w:val="24"/>
          <w:szCs w:val="24"/>
        </w:rPr>
        <w:t xml:space="preserve"> </w:t>
      </w:r>
      <w:r w:rsidRPr="00D75C92">
        <w:rPr>
          <w:rFonts w:ascii="Times New Roman" w:eastAsia="Times New Roman" w:hAnsi="Times New Roman" w:cs="Times New Roman"/>
          <w:b/>
          <w:sz w:val="24"/>
          <w:szCs w:val="24"/>
        </w:rPr>
        <w:t>Орфография и пунктуация</w:t>
      </w: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научится: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применять правила правописания (в объёме содержания курса);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определять (уточнять) написание слова по орфографическому словарю;</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безошибочно списывать текст объёмом 80—90 слов;</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писать под диктовку тексты объёмом 75—80 слов в соответствии с изученным и правилами правописания;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осознавать место возможного возникновения орфографической ошибки;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подбирать примеры с определённой орфограммой;</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b/>
          <w:sz w:val="24"/>
          <w:szCs w:val="24"/>
        </w:rPr>
      </w:pPr>
      <w:r w:rsidRPr="00D75C92">
        <w:rPr>
          <w:rFonts w:ascii="Times New Roman" w:eastAsia="Times New Roman" w:hAnsi="Times New Roman" w:cs="Times New Roman"/>
          <w:b/>
          <w:sz w:val="24"/>
          <w:szCs w:val="24"/>
        </w:rPr>
        <w:t>Развитие речи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i/>
          <w:sz w:val="24"/>
          <w:szCs w:val="24"/>
        </w:rPr>
        <w:t>Выпускник научится</w:t>
      </w:r>
      <w:r w:rsidRPr="00D75C92">
        <w:rPr>
          <w:rFonts w:ascii="Times New Roman" w:eastAsia="Times New Roman" w:hAnsi="Times New Roman" w:cs="Times New Roman"/>
          <w:sz w:val="24"/>
          <w:szCs w:val="24"/>
        </w:rPr>
        <w:t>:</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выражать собственное мнение, аргументировать его с учётом ситуации общения;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самостоятельно озаглавливать текст;</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составлять план текста;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6B013E" w:rsidRPr="00D75C92" w:rsidRDefault="006B013E" w:rsidP="006B013E">
      <w:pPr>
        <w:spacing w:after="0" w:line="240" w:lineRule="auto"/>
        <w:rPr>
          <w:rFonts w:ascii="Times New Roman" w:eastAsia="Times New Roman" w:hAnsi="Times New Roman" w:cs="Times New Roman"/>
          <w:sz w:val="24"/>
          <w:szCs w:val="24"/>
        </w:rPr>
      </w:pPr>
    </w:p>
    <w:p w:rsidR="006B013E" w:rsidRPr="00D75C92" w:rsidRDefault="006B013E" w:rsidP="006B013E">
      <w:pPr>
        <w:spacing w:after="0" w:line="240" w:lineRule="auto"/>
        <w:rPr>
          <w:rFonts w:ascii="Times New Roman" w:eastAsia="Times New Roman" w:hAnsi="Times New Roman" w:cs="Times New Roman"/>
          <w:i/>
          <w:sz w:val="24"/>
          <w:szCs w:val="24"/>
        </w:rPr>
      </w:pPr>
      <w:r w:rsidRPr="00D75C92">
        <w:rPr>
          <w:rFonts w:ascii="Times New Roman" w:eastAsia="Times New Roman" w:hAnsi="Times New Roman" w:cs="Times New Roman"/>
          <w:i/>
          <w:sz w:val="24"/>
          <w:szCs w:val="24"/>
        </w:rPr>
        <w:t>Выпускник получит возможность научиться:</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создавать тексты по предложенному заголовку;</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подробно или выборочно пересказывать текст;</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пересказывать текст от другого лица;</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корректировать тексты, в которых допущены нарушения культуры речи;</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 анализировать последовательность собственных действий при работе над изложениями и сочинениями и </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соотносить их с </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 xml:space="preserve">разработанным алгоритмом; оценивать правильность выполнения учебной задачи: соотносить собственный текст с исходным (для </w:t>
      </w:r>
    </w:p>
    <w:p w:rsidR="006B013E" w:rsidRPr="00D75C92" w:rsidRDefault="006B013E" w:rsidP="006B013E">
      <w:pPr>
        <w:spacing w:after="0" w:line="240" w:lineRule="auto"/>
        <w:rPr>
          <w:rFonts w:ascii="Times New Roman" w:eastAsia="Times New Roman" w:hAnsi="Times New Roman" w:cs="Times New Roman"/>
          <w:sz w:val="24"/>
          <w:szCs w:val="24"/>
        </w:rPr>
      </w:pPr>
      <w:r w:rsidRPr="00D75C92">
        <w:rPr>
          <w:rFonts w:ascii="Times New Roman" w:eastAsia="Times New Roman" w:hAnsi="Times New Roman" w:cs="Times New Roman"/>
          <w:sz w:val="24"/>
          <w:szCs w:val="24"/>
        </w:rPr>
        <w:t>изложений) и с назначением, задачами, условиями общения (для самостоятельно создаваемых текстов);</w:t>
      </w:r>
    </w:p>
    <w:p w:rsidR="006B013E" w:rsidRPr="00D75C92" w:rsidRDefault="006B013E" w:rsidP="00D75C92">
      <w:pPr>
        <w:spacing w:after="0" w:line="240" w:lineRule="auto"/>
        <w:rPr>
          <w:rFonts w:ascii="Times New Roman" w:hAnsi="Times New Roman" w:cs="Times New Roman"/>
          <w:b/>
          <w:i/>
          <w:sz w:val="24"/>
          <w:szCs w:val="24"/>
        </w:rPr>
      </w:pPr>
      <w:r w:rsidRPr="00D75C92">
        <w:rPr>
          <w:rFonts w:ascii="Times New Roman" w:eastAsia="Times New Roman" w:hAnsi="Times New Roman" w:cs="Times New Roman"/>
          <w:sz w:val="24"/>
          <w:szCs w:val="24"/>
        </w:rPr>
        <w:t xml:space="preserve">• соблюдать нормы речевого взаимодействия при интерактивном общении </w:t>
      </w:r>
    </w:p>
    <w:p w:rsidR="006C2068" w:rsidRPr="00D75C92" w:rsidRDefault="006C2068" w:rsidP="006C2068">
      <w:pPr>
        <w:jc w:val="both"/>
        <w:rPr>
          <w:rFonts w:ascii="Times New Roman" w:hAnsi="Times New Roman" w:cs="Times New Roman"/>
          <w:b/>
          <w:sz w:val="24"/>
          <w:szCs w:val="24"/>
        </w:rPr>
      </w:pPr>
    </w:p>
    <w:p w:rsidR="006C2068" w:rsidRPr="006C2337" w:rsidRDefault="006C2068" w:rsidP="006C2068">
      <w:pPr>
        <w:rPr>
          <w:rFonts w:ascii="Times New Roman" w:hAnsi="Times New Roman" w:cs="Times New Roman"/>
          <w:b/>
          <w:sz w:val="24"/>
          <w:szCs w:val="24"/>
        </w:rPr>
      </w:pPr>
      <w:r w:rsidRPr="006C2337">
        <w:rPr>
          <w:rFonts w:ascii="Times New Roman" w:hAnsi="Times New Roman" w:cs="Times New Roman"/>
          <w:b/>
          <w:sz w:val="24"/>
          <w:szCs w:val="24"/>
        </w:rPr>
        <w:lastRenderedPageBreak/>
        <w:t>Организация проектной и учебно-исследовательской деятельности</w:t>
      </w:r>
    </w:p>
    <w:p w:rsidR="006C2068" w:rsidRPr="006C2337" w:rsidRDefault="006C2068" w:rsidP="006C2068">
      <w:pPr>
        <w:jc w:val="center"/>
        <w:rPr>
          <w:rFonts w:ascii="Times New Roman" w:hAnsi="Times New Roman" w:cs="Times New Roman"/>
          <w:b/>
          <w:sz w:val="24"/>
          <w:szCs w:val="24"/>
        </w:rPr>
      </w:pPr>
    </w:p>
    <w:tbl>
      <w:tblPr>
        <w:tblW w:w="10206" w:type="dxa"/>
        <w:tblInd w:w="-1" w:type="dxa"/>
        <w:tblLayout w:type="fixed"/>
        <w:tblCellMar>
          <w:top w:w="55" w:type="dxa"/>
          <w:left w:w="55" w:type="dxa"/>
          <w:bottom w:w="55" w:type="dxa"/>
          <w:right w:w="55" w:type="dxa"/>
        </w:tblCellMar>
        <w:tblLook w:val="0000"/>
      </w:tblPr>
      <w:tblGrid>
        <w:gridCol w:w="2694"/>
        <w:gridCol w:w="4961"/>
        <w:gridCol w:w="2551"/>
      </w:tblGrid>
      <w:tr w:rsidR="006C2068" w:rsidRPr="006C2337" w:rsidTr="00942529">
        <w:trPr>
          <w:trHeight w:val="276"/>
        </w:trPr>
        <w:tc>
          <w:tcPr>
            <w:tcW w:w="2694" w:type="dxa"/>
            <w:vMerge w:val="restart"/>
            <w:tcBorders>
              <w:top w:val="single" w:sz="1" w:space="0" w:color="000000"/>
              <w:left w:val="single" w:sz="1" w:space="0" w:color="000000"/>
              <w:bottom w:val="single" w:sz="1" w:space="0" w:color="000000"/>
            </w:tcBorders>
            <w:shd w:val="clear" w:color="auto" w:fill="auto"/>
          </w:tcPr>
          <w:p w:rsidR="006C2068" w:rsidRPr="006C2337" w:rsidRDefault="006C2068" w:rsidP="00942529">
            <w:pPr>
              <w:pStyle w:val="aa"/>
              <w:jc w:val="center"/>
            </w:pPr>
            <w:r w:rsidRPr="006C2337">
              <w:t>Тематический раздел</w:t>
            </w:r>
          </w:p>
        </w:tc>
        <w:tc>
          <w:tcPr>
            <w:tcW w:w="4961" w:type="dxa"/>
            <w:vMerge w:val="restart"/>
            <w:tcBorders>
              <w:top w:val="single" w:sz="1" w:space="0" w:color="000000"/>
              <w:left w:val="single" w:sz="1" w:space="0" w:color="000000"/>
              <w:bottom w:val="single" w:sz="1" w:space="0" w:color="000000"/>
            </w:tcBorders>
            <w:shd w:val="clear" w:color="auto" w:fill="auto"/>
          </w:tcPr>
          <w:p w:rsidR="006C2068" w:rsidRPr="006C2337" w:rsidRDefault="006C2068" w:rsidP="00942529">
            <w:pPr>
              <w:pStyle w:val="aa"/>
              <w:jc w:val="center"/>
            </w:pPr>
            <w:r w:rsidRPr="006C2337">
              <w:t>Тема учебно-исследовательской и проектной деятельности</w:t>
            </w:r>
          </w:p>
        </w:tc>
        <w:tc>
          <w:tcPr>
            <w:tcW w:w="2551" w:type="dxa"/>
            <w:vMerge w:val="restart"/>
            <w:tcBorders>
              <w:top w:val="single" w:sz="1" w:space="0" w:color="000000"/>
              <w:left w:val="single" w:sz="1" w:space="0" w:color="000000"/>
              <w:bottom w:val="single" w:sz="1" w:space="0" w:color="000000"/>
              <w:right w:val="single" w:sz="1" w:space="0" w:color="000000"/>
            </w:tcBorders>
            <w:shd w:val="clear" w:color="auto" w:fill="auto"/>
          </w:tcPr>
          <w:p w:rsidR="006C2068" w:rsidRPr="006C2337" w:rsidRDefault="006C2068" w:rsidP="00942529">
            <w:pPr>
              <w:pStyle w:val="aa"/>
              <w:jc w:val="center"/>
            </w:pPr>
            <w:r w:rsidRPr="006C2337">
              <w:t>Формы контроля</w:t>
            </w:r>
          </w:p>
        </w:tc>
      </w:tr>
      <w:tr w:rsidR="006C2068" w:rsidRPr="006C2337" w:rsidTr="00942529">
        <w:trPr>
          <w:trHeight w:val="276"/>
        </w:trPr>
        <w:tc>
          <w:tcPr>
            <w:tcW w:w="2694" w:type="dxa"/>
            <w:vMerge/>
            <w:tcBorders>
              <w:left w:val="single" w:sz="1" w:space="0" w:color="000000"/>
              <w:bottom w:val="single" w:sz="1" w:space="0" w:color="000000"/>
            </w:tcBorders>
            <w:shd w:val="clear" w:color="auto" w:fill="auto"/>
          </w:tcPr>
          <w:p w:rsidR="006C2068" w:rsidRPr="006C2337" w:rsidRDefault="006C2068" w:rsidP="00942529">
            <w:pPr>
              <w:pStyle w:val="aa"/>
              <w:jc w:val="center"/>
            </w:pPr>
          </w:p>
        </w:tc>
        <w:tc>
          <w:tcPr>
            <w:tcW w:w="4961" w:type="dxa"/>
            <w:vMerge/>
            <w:tcBorders>
              <w:left w:val="single" w:sz="1" w:space="0" w:color="000000"/>
              <w:bottom w:val="single" w:sz="1" w:space="0" w:color="000000"/>
            </w:tcBorders>
            <w:shd w:val="clear" w:color="auto" w:fill="auto"/>
          </w:tcPr>
          <w:p w:rsidR="006C2068" w:rsidRPr="006C2337" w:rsidRDefault="006C2068" w:rsidP="00942529">
            <w:pPr>
              <w:pStyle w:val="aa"/>
              <w:jc w:val="center"/>
            </w:pPr>
          </w:p>
        </w:tc>
        <w:tc>
          <w:tcPr>
            <w:tcW w:w="2551" w:type="dxa"/>
            <w:vMerge/>
            <w:tcBorders>
              <w:left w:val="single" w:sz="1" w:space="0" w:color="000000"/>
              <w:bottom w:val="single" w:sz="1" w:space="0" w:color="000000"/>
              <w:right w:val="single" w:sz="1" w:space="0" w:color="000000"/>
            </w:tcBorders>
            <w:shd w:val="clear" w:color="auto" w:fill="auto"/>
          </w:tcPr>
          <w:p w:rsidR="006C2068" w:rsidRPr="006C2337" w:rsidRDefault="006C2068" w:rsidP="00942529">
            <w:pPr>
              <w:pStyle w:val="aa"/>
              <w:jc w:val="center"/>
            </w:pPr>
          </w:p>
        </w:tc>
      </w:tr>
      <w:tr w:rsidR="00D75C92" w:rsidRPr="006C2337" w:rsidTr="00942529">
        <w:trPr>
          <w:trHeight w:val="276"/>
        </w:trPr>
        <w:tc>
          <w:tcPr>
            <w:tcW w:w="2694" w:type="dxa"/>
            <w:tcBorders>
              <w:left w:val="single" w:sz="1" w:space="0" w:color="000000"/>
              <w:bottom w:val="single" w:sz="1" w:space="0" w:color="000000"/>
            </w:tcBorders>
            <w:shd w:val="clear" w:color="auto" w:fill="auto"/>
          </w:tcPr>
          <w:p w:rsidR="00D75C92" w:rsidRPr="006C2337" w:rsidRDefault="00D75C92" w:rsidP="00D75C92">
            <w:pPr>
              <w:pStyle w:val="aa"/>
            </w:pPr>
            <w:r w:rsidRPr="006C2337">
              <w:t>Букварный период</w:t>
            </w:r>
          </w:p>
          <w:p w:rsidR="00D75C92" w:rsidRPr="006C2337" w:rsidRDefault="00D75C92" w:rsidP="00D75C92">
            <w:pPr>
              <w:pStyle w:val="aa"/>
            </w:pPr>
            <w:r w:rsidRPr="006C2337">
              <w:t>(изучение букв)</w:t>
            </w:r>
          </w:p>
        </w:tc>
        <w:tc>
          <w:tcPr>
            <w:tcW w:w="4961" w:type="dxa"/>
            <w:tcBorders>
              <w:left w:val="single" w:sz="1" w:space="0" w:color="000000"/>
              <w:bottom w:val="single" w:sz="1" w:space="0" w:color="000000"/>
            </w:tcBorders>
            <w:shd w:val="clear" w:color="auto" w:fill="auto"/>
          </w:tcPr>
          <w:p w:rsidR="00D75C92" w:rsidRPr="006C2337" w:rsidRDefault="00D75C92" w:rsidP="00D35FE6">
            <w:pPr>
              <w:pStyle w:val="aa"/>
            </w:pPr>
            <w:r w:rsidRPr="006C2337">
              <w:t>«Моя любимая буква»</w:t>
            </w:r>
          </w:p>
        </w:tc>
        <w:tc>
          <w:tcPr>
            <w:tcW w:w="2551" w:type="dxa"/>
            <w:tcBorders>
              <w:left w:val="single" w:sz="1" w:space="0" w:color="000000"/>
              <w:bottom w:val="single" w:sz="1" w:space="0" w:color="000000"/>
              <w:right w:val="single" w:sz="1" w:space="0" w:color="000000"/>
            </w:tcBorders>
            <w:shd w:val="clear" w:color="auto" w:fill="auto"/>
          </w:tcPr>
          <w:p w:rsidR="00D75C92" w:rsidRPr="006C2337" w:rsidRDefault="00D75C92" w:rsidP="00942529">
            <w:pPr>
              <w:pStyle w:val="aa"/>
              <w:jc w:val="center"/>
            </w:pPr>
            <w:r w:rsidRPr="006C2337">
              <w:t>Защита проекта</w:t>
            </w:r>
          </w:p>
        </w:tc>
      </w:tr>
      <w:tr w:rsidR="00D75C92" w:rsidRPr="006C2337" w:rsidTr="00942529">
        <w:trPr>
          <w:trHeight w:val="276"/>
        </w:trPr>
        <w:tc>
          <w:tcPr>
            <w:tcW w:w="2694" w:type="dxa"/>
            <w:tcBorders>
              <w:left w:val="single" w:sz="1" w:space="0" w:color="000000"/>
              <w:bottom w:val="single" w:sz="1" w:space="0" w:color="000000"/>
            </w:tcBorders>
            <w:shd w:val="clear" w:color="auto" w:fill="auto"/>
          </w:tcPr>
          <w:p w:rsidR="00D75C92" w:rsidRPr="006C2337" w:rsidRDefault="00D35FE6" w:rsidP="00D35FE6">
            <w:pPr>
              <w:pStyle w:val="aa"/>
            </w:pPr>
            <w:r>
              <w:t>2 класс</w:t>
            </w:r>
          </w:p>
        </w:tc>
        <w:tc>
          <w:tcPr>
            <w:tcW w:w="4961" w:type="dxa"/>
            <w:tcBorders>
              <w:left w:val="single" w:sz="1" w:space="0" w:color="000000"/>
              <w:bottom w:val="single" w:sz="1" w:space="0" w:color="000000"/>
            </w:tcBorders>
            <w:shd w:val="clear" w:color="auto" w:fill="auto"/>
          </w:tcPr>
          <w:p w:rsidR="00D75C92" w:rsidRPr="00D35FE6" w:rsidRDefault="00D35FE6" w:rsidP="00D35FE6">
            <w:pPr>
              <w:pStyle w:val="aa"/>
            </w:pPr>
            <w:r w:rsidRPr="00D35FE6">
              <w:rPr>
                <w:color w:val="000000"/>
                <w:shd w:val="clear" w:color="auto" w:fill="FFFFFF"/>
              </w:rPr>
              <w:t>Царство корней.</w:t>
            </w:r>
          </w:p>
        </w:tc>
        <w:tc>
          <w:tcPr>
            <w:tcW w:w="2551" w:type="dxa"/>
            <w:tcBorders>
              <w:left w:val="single" w:sz="1" w:space="0" w:color="000000"/>
              <w:bottom w:val="single" w:sz="1" w:space="0" w:color="000000"/>
              <w:right w:val="single" w:sz="1" w:space="0" w:color="000000"/>
            </w:tcBorders>
            <w:shd w:val="clear" w:color="auto" w:fill="auto"/>
          </w:tcPr>
          <w:p w:rsidR="00D75C92" w:rsidRPr="00D35FE6" w:rsidRDefault="00D35FE6" w:rsidP="00942529">
            <w:pPr>
              <w:pStyle w:val="aa"/>
              <w:jc w:val="center"/>
            </w:pPr>
            <w:r w:rsidRPr="00D35FE6">
              <w:t>Защита проекта</w:t>
            </w:r>
          </w:p>
        </w:tc>
      </w:tr>
      <w:tr w:rsidR="00D75C92" w:rsidRPr="006C2337" w:rsidTr="00942529">
        <w:trPr>
          <w:trHeight w:val="276"/>
        </w:trPr>
        <w:tc>
          <w:tcPr>
            <w:tcW w:w="2694" w:type="dxa"/>
            <w:tcBorders>
              <w:left w:val="single" w:sz="1" w:space="0" w:color="000000"/>
              <w:bottom w:val="single" w:sz="1" w:space="0" w:color="000000"/>
            </w:tcBorders>
            <w:shd w:val="clear" w:color="auto" w:fill="auto"/>
          </w:tcPr>
          <w:p w:rsidR="00D75C92" w:rsidRPr="006C2337" w:rsidRDefault="00D35FE6" w:rsidP="00D35FE6">
            <w:pPr>
              <w:pStyle w:val="aa"/>
            </w:pPr>
            <w:r>
              <w:t>3 класс</w:t>
            </w:r>
          </w:p>
        </w:tc>
        <w:tc>
          <w:tcPr>
            <w:tcW w:w="4961" w:type="dxa"/>
            <w:tcBorders>
              <w:left w:val="single" w:sz="1" w:space="0" w:color="000000"/>
              <w:bottom w:val="single" w:sz="1" w:space="0" w:color="000000"/>
            </w:tcBorders>
            <w:shd w:val="clear" w:color="auto" w:fill="auto"/>
          </w:tcPr>
          <w:p w:rsidR="00D75C92" w:rsidRPr="00D35FE6" w:rsidRDefault="00D35FE6" w:rsidP="00D35FE6">
            <w:pPr>
              <w:pStyle w:val="aa"/>
            </w:pPr>
            <w:r w:rsidRPr="00D35FE6">
              <w:rPr>
                <w:color w:val="000000"/>
                <w:shd w:val="clear" w:color="auto" w:fill="FFFFFF"/>
              </w:rPr>
              <w:t>Тайна моего имени.</w:t>
            </w:r>
          </w:p>
        </w:tc>
        <w:tc>
          <w:tcPr>
            <w:tcW w:w="2551" w:type="dxa"/>
            <w:tcBorders>
              <w:left w:val="single" w:sz="1" w:space="0" w:color="000000"/>
              <w:bottom w:val="single" w:sz="1" w:space="0" w:color="000000"/>
              <w:right w:val="single" w:sz="1" w:space="0" w:color="000000"/>
            </w:tcBorders>
            <w:shd w:val="clear" w:color="auto" w:fill="auto"/>
          </w:tcPr>
          <w:p w:rsidR="00D75C92" w:rsidRPr="006C2337" w:rsidRDefault="00D35FE6" w:rsidP="00942529">
            <w:pPr>
              <w:pStyle w:val="aa"/>
              <w:jc w:val="center"/>
            </w:pPr>
            <w:r w:rsidRPr="00D35FE6">
              <w:t>Защита проекта</w:t>
            </w:r>
          </w:p>
        </w:tc>
      </w:tr>
      <w:tr w:rsidR="006C2068" w:rsidRPr="006C2337" w:rsidTr="00942529">
        <w:tc>
          <w:tcPr>
            <w:tcW w:w="2694" w:type="dxa"/>
            <w:tcBorders>
              <w:left w:val="single" w:sz="1" w:space="0" w:color="000000"/>
              <w:bottom w:val="single" w:sz="1" w:space="0" w:color="000000"/>
            </w:tcBorders>
            <w:shd w:val="clear" w:color="auto" w:fill="auto"/>
          </w:tcPr>
          <w:p w:rsidR="00F93D57" w:rsidRPr="006C2337" w:rsidRDefault="00D35FE6" w:rsidP="00F93D57">
            <w:pPr>
              <w:pStyle w:val="aa"/>
            </w:pPr>
            <w:r>
              <w:t>4 класс</w:t>
            </w:r>
          </w:p>
        </w:tc>
        <w:tc>
          <w:tcPr>
            <w:tcW w:w="4961" w:type="dxa"/>
            <w:tcBorders>
              <w:left w:val="single" w:sz="1" w:space="0" w:color="000000"/>
              <w:bottom w:val="single" w:sz="1" w:space="0" w:color="000000"/>
            </w:tcBorders>
            <w:shd w:val="clear" w:color="auto" w:fill="auto"/>
          </w:tcPr>
          <w:p w:rsidR="006C2068" w:rsidRPr="008F111D" w:rsidRDefault="008F111D" w:rsidP="008F111D">
            <w:pPr>
              <w:pStyle w:val="aa"/>
            </w:pPr>
            <w:r w:rsidRPr="008F111D">
              <w:rPr>
                <w:color w:val="000000"/>
                <w:shd w:val="clear" w:color="auto" w:fill="FFFFFF"/>
              </w:rPr>
              <w:t>Мы в зеркале пословиц.</w:t>
            </w:r>
            <w:r w:rsidRPr="008F111D">
              <w:rPr>
                <w:color w:val="000000"/>
              </w:rPr>
              <w:br/>
            </w:r>
          </w:p>
        </w:tc>
        <w:tc>
          <w:tcPr>
            <w:tcW w:w="2551" w:type="dxa"/>
            <w:tcBorders>
              <w:left w:val="single" w:sz="1" w:space="0" w:color="000000"/>
              <w:bottom w:val="single" w:sz="1" w:space="0" w:color="000000"/>
              <w:right w:val="single" w:sz="1" w:space="0" w:color="000000"/>
            </w:tcBorders>
            <w:shd w:val="clear" w:color="auto" w:fill="auto"/>
          </w:tcPr>
          <w:p w:rsidR="006C2068" w:rsidRPr="006C2337" w:rsidRDefault="008F111D" w:rsidP="00942529">
            <w:pPr>
              <w:pStyle w:val="aa"/>
              <w:jc w:val="center"/>
            </w:pPr>
            <w:r w:rsidRPr="00D35FE6">
              <w:t>Защита проекта</w:t>
            </w:r>
          </w:p>
        </w:tc>
      </w:tr>
    </w:tbl>
    <w:p w:rsidR="006C2068" w:rsidRPr="006C2337" w:rsidRDefault="006C2068" w:rsidP="006C2068">
      <w:pPr>
        <w:jc w:val="both"/>
        <w:rPr>
          <w:rFonts w:ascii="Times New Roman" w:hAnsi="Times New Roman" w:cs="Times New Roman"/>
          <w:b/>
          <w:color w:val="FF0000"/>
          <w:sz w:val="24"/>
          <w:szCs w:val="24"/>
        </w:rPr>
      </w:pPr>
    </w:p>
    <w:p w:rsidR="006C2068" w:rsidRPr="006C2337" w:rsidRDefault="006C2068" w:rsidP="006C2068">
      <w:pPr>
        <w:rPr>
          <w:rFonts w:ascii="Times New Roman" w:hAnsi="Times New Roman" w:cs="Times New Roman"/>
          <w:b/>
          <w:color w:val="FF0000"/>
          <w:sz w:val="24"/>
          <w:szCs w:val="24"/>
        </w:rPr>
      </w:pPr>
    </w:p>
    <w:p w:rsidR="006C2068" w:rsidRDefault="006C2068" w:rsidP="00806D17">
      <w:pPr>
        <w:jc w:val="center"/>
        <w:rPr>
          <w:rFonts w:ascii="Times New Roman" w:hAnsi="Times New Roman" w:cs="Times New Roman"/>
          <w:b/>
          <w:bCs/>
          <w:sz w:val="24"/>
          <w:szCs w:val="24"/>
        </w:rPr>
      </w:pPr>
      <w:r w:rsidRPr="006C2337">
        <w:rPr>
          <w:rFonts w:ascii="Times New Roman" w:hAnsi="Times New Roman" w:cs="Times New Roman"/>
          <w:b/>
          <w:bCs/>
          <w:sz w:val="24"/>
          <w:szCs w:val="24"/>
        </w:rPr>
        <w:t>Формы, порядок и периодичность текущего контроля</w:t>
      </w:r>
    </w:p>
    <w:p w:rsidR="00D75C92" w:rsidRPr="006C2337" w:rsidRDefault="00D75C92" w:rsidP="00806D17">
      <w:pPr>
        <w:jc w:val="center"/>
        <w:rPr>
          <w:rFonts w:ascii="Times New Roman" w:hAnsi="Times New Roman" w:cs="Times New Roman"/>
          <w:b/>
          <w:bCs/>
          <w:sz w:val="24"/>
          <w:szCs w:val="24"/>
        </w:rPr>
      </w:pPr>
      <w:r>
        <w:rPr>
          <w:rFonts w:ascii="Times New Roman" w:hAnsi="Times New Roman" w:cs="Times New Roman"/>
          <w:b/>
          <w:bCs/>
          <w:sz w:val="24"/>
          <w:szCs w:val="24"/>
        </w:rPr>
        <w:t>1 класс</w:t>
      </w:r>
    </w:p>
    <w:p w:rsidR="00514EE5" w:rsidRPr="006C2337" w:rsidRDefault="00514EE5" w:rsidP="00514EE5">
      <w:pPr>
        <w:overflowPunct w:val="0"/>
        <w:autoSpaceDE w:val="0"/>
        <w:autoSpaceDN w:val="0"/>
        <w:adjustRightInd w:val="0"/>
        <w:jc w:val="both"/>
        <w:rPr>
          <w:rFonts w:ascii="Times New Roman" w:hAnsi="Times New Roman" w:cs="Times New Roman"/>
          <w:color w:val="000000"/>
          <w:spacing w:val="-5"/>
          <w:sz w:val="24"/>
          <w:szCs w:val="24"/>
        </w:rPr>
      </w:pPr>
      <w:r w:rsidRPr="006C2337">
        <w:rPr>
          <w:rFonts w:ascii="Times New Roman" w:hAnsi="Times New Roman" w:cs="Times New Roman"/>
          <w:color w:val="000000"/>
          <w:spacing w:val="-5"/>
          <w:sz w:val="24"/>
          <w:szCs w:val="24"/>
        </w:rPr>
        <w:t xml:space="preserve">В программе предусмотрена многоуровневая система контроля знаний: </w:t>
      </w:r>
    </w:p>
    <w:p w:rsidR="00514EE5" w:rsidRPr="006C2337" w:rsidRDefault="00514EE5" w:rsidP="00BB7A82">
      <w:pPr>
        <w:numPr>
          <w:ilvl w:val="0"/>
          <w:numId w:val="4"/>
        </w:numPr>
        <w:tabs>
          <w:tab w:val="clear" w:pos="720"/>
          <w:tab w:val="num" w:pos="432"/>
        </w:tabs>
        <w:overflowPunct w:val="0"/>
        <w:autoSpaceDE w:val="0"/>
        <w:autoSpaceDN w:val="0"/>
        <w:adjustRightInd w:val="0"/>
        <w:spacing w:after="0" w:line="240" w:lineRule="auto"/>
        <w:ind w:left="432"/>
        <w:jc w:val="both"/>
        <w:rPr>
          <w:rFonts w:ascii="Times New Roman" w:hAnsi="Times New Roman" w:cs="Times New Roman"/>
          <w:color w:val="000000"/>
          <w:spacing w:val="-6"/>
          <w:sz w:val="24"/>
          <w:szCs w:val="24"/>
        </w:rPr>
      </w:pPr>
      <w:r w:rsidRPr="006C2337">
        <w:rPr>
          <w:rFonts w:ascii="Times New Roman" w:hAnsi="Times New Roman" w:cs="Times New Roman"/>
          <w:b/>
          <w:iCs/>
          <w:color w:val="000000"/>
          <w:spacing w:val="-5"/>
          <w:sz w:val="24"/>
          <w:szCs w:val="24"/>
        </w:rPr>
        <w:t>самокон</w:t>
      </w:r>
      <w:r w:rsidRPr="006C2337">
        <w:rPr>
          <w:rFonts w:ascii="Times New Roman" w:hAnsi="Times New Roman" w:cs="Times New Roman"/>
          <w:b/>
          <w:iCs/>
          <w:color w:val="000000"/>
          <w:spacing w:val="-5"/>
          <w:sz w:val="24"/>
          <w:szCs w:val="24"/>
        </w:rPr>
        <w:softHyphen/>
      </w:r>
      <w:r w:rsidRPr="006C2337">
        <w:rPr>
          <w:rFonts w:ascii="Times New Roman" w:hAnsi="Times New Roman" w:cs="Times New Roman"/>
          <w:b/>
          <w:iCs/>
          <w:color w:val="000000"/>
          <w:spacing w:val="-6"/>
          <w:sz w:val="24"/>
          <w:szCs w:val="24"/>
        </w:rPr>
        <w:t>троль</w:t>
      </w:r>
      <w:r w:rsidRPr="006C2337">
        <w:rPr>
          <w:rFonts w:ascii="Times New Roman" w:hAnsi="Times New Roman" w:cs="Times New Roman"/>
          <w:iCs/>
          <w:color w:val="000000"/>
          <w:spacing w:val="-6"/>
          <w:sz w:val="24"/>
          <w:szCs w:val="24"/>
        </w:rPr>
        <w:t xml:space="preserve"> — </w:t>
      </w:r>
      <w:r w:rsidRPr="006C2337">
        <w:rPr>
          <w:rFonts w:ascii="Times New Roman" w:hAnsi="Times New Roman" w:cs="Times New Roman"/>
          <w:color w:val="000000"/>
          <w:spacing w:val="-6"/>
          <w:sz w:val="24"/>
          <w:szCs w:val="24"/>
        </w:rPr>
        <w:t xml:space="preserve">при введении нового материала, </w:t>
      </w:r>
    </w:p>
    <w:p w:rsidR="00514EE5" w:rsidRPr="006C2337" w:rsidRDefault="00514EE5" w:rsidP="00BB7A82">
      <w:pPr>
        <w:numPr>
          <w:ilvl w:val="0"/>
          <w:numId w:val="4"/>
        </w:numPr>
        <w:tabs>
          <w:tab w:val="clear" w:pos="720"/>
          <w:tab w:val="num" w:pos="432"/>
        </w:tabs>
        <w:overflowPunct w:val="0"/>
        <w:autoSpaceDE w:val="0"/>
        <w:autoSpaceDN w:val="0"/>
        <w:adjustRightInd w:val="0"/>
        <w:spacing w:after="0" w:line="240" w:lineRule="auto"/>
        <w:ind w:left="432"/>
        <w:jc w:val="both"/>
        <w:rPr>
          <w:rFonts w:ascii="Times New Roman" w:hAnsi="Times New Roman" w:cs="Times New Roman"/>
          <w:color w:val="000000"/>
          <w:spacing w:val="-7"/>
          <w:sz w:val="24"/>
          <w:szCs w:val="24"/>
        </w:rPr>
      </w:pPr>
      <w:r w:rsidRPr="006C2337">
        <w:rPr>
          <w:rFonts w:ascii="Times New Roman" w:hAnsi="Times New Roman" w:cs="Times New Roman"/>
          <w:b/>
          <w:iCs/>
          <w:color w:val="000000"/>
          <w:spacing w:val="-6"/>
          <w:sz w:val="24"/>
          <w:szCs w:val="24"/>
        </w:rPr>
        <w:t>взаимоконтроль</w:t>
      </w:r>
      <w:r w:rsidRPr="006C2337">
        <w:rPr>
          <w:rFonts w:ascii="Times New Roman" w:hAnsi="Times New Roman" w:cs="Times New Roman"/>
          <w:iCs/>
          <w:color w:val="000000"/>
          <w:spacing w:val="-6"/>
          <w:sz w:val="24"/>
          <w:szCs w:val="24"/>
        </w:rPr>
        <w:t xml:space="preserve"> </w:t>
      </w:r>
      <w:r w:rsidRPr="006C2337">
        <w:rPr>
          <w:rFonts w:ascii="Times New Roman" w:hAnsi="Times New Roman" w:cs="Times New Roman"/>
          <w:color w:val="000000"/>
          <w:spacing w:val="-6"/>
          <w:sz w:val="24"/>
          <w:szCs w:val="24"/>
        </w:rPr>
        <w:t>— в процессе его отра</w:t>
      </w:r>
      <w:r w:rsidRPr="006C2337">
        <w:rPr>
          <w:rFonts w:ascii="Times New Roman" w:hAnsi="Times New Roman" w:cs="Times New Roman"/>
          <w:color w:val="000000"/>
          <w:spacing w:val="-6"/>
          <w:sz w:val="24"/>
          <w:szCs w:val="24"/>
        </w:rPr>
        <w:softHyphen/>
      </w:r>
      <w:r w:rsidRPr="006C2337">
        <w:rPr>
          <w:rFonts w:ascii="Times New Roman" w:hAnsi="Times New Roman" w:cs="Times New Roman"/>
          <w:color w:val="000000"/>
          <w:spacing w:val="-7"/>
          <w:sz w:val="24"/>
          <w:szCs w:val="24"/>
        </w:rPr>
        <w:t xml:space="preserve">ботки, </w:t>
      </w:r>
    </w:p>
    <w:p w:rsidR="00514EE5" w:rsidRPr="006C2337" w:rsidRDefault="00514EE5" w:rsidP="00BB7A82">
      <w:pPr>
        <w:numPr>
          <w:ilvl w:val="0"/>
          <w:numId w:val="4"/>
        </w:numPr>
        <w:tabs>
          <w:tab w:val="clear" w:pos="720"/>
          <w:tab w:val="num" w:pos="432"/>
        </w:tabs>
        <w:overflowPunct w:val="0"/>
        <w:autoSpaceDE w:val="0"/>
        <w:autoSpaceDN w:val="0"/>
        <w:adjustRightInd w:val="0"/>
        <w:spacing w:after="0" w:line="240" w:lineRule="auto"/>
        <w:ind w:left="432"/>
        <w:jc w:val="both"/>
        <w:rPr>
          <w:rFonts w:ascii="Times New Roman" w:hAnsi="Times New Roman" w:cs="Times New Roman"/>
          <w:color w:val="000000"/>
          <w:spacing w:val="-5"/>
          <w:sz w:val="24"/>
          <w:szCs w:val="24"/>
        </w:rPr>
      </w:pPr>
      <w:r w:rsidRPr="006C2337">
        <w:rPr>
          <w:rFonts w:ascii="Times New Roman" w:hAnsi="Times New Roman" w:cs="Times New Roman"/>
          <w:b/>
          <w:iCs/>
          <w:color w:val="000000"/>
          <w:spacing w:val="-5"/>
          <w:sz w:val="24"/>
          <w:szCs w:val="24"/>
        </w:rPr>
        <w:t>рубежный контроль</w:t>
      </w:r>
      <w:r w:rsidRPr="006C2337">
        <w:rPr>
          <w:rFonts w:ascii="Times New Roman" w:hAnsi="Times New Roman" w:cs="Times New Roman"/>
          <w:iCs/>
          <w:color w:val="000000"/>
          <w:spacing w:val="-5"/>
          <w:sz w:val="24"/>
          <w:szCs w:val="24"/>
        </w:rPr>
        <w:t xml:space="preserve"> — </w:t>
      </w:r>
      <w:r w:rsidRPr="006C2337">
        <w:rPr>
          <w:rFonts w:ascii="Times New Roman" w:hAnsi="Times New Roman" w:cs="Times New Roman"/>
          <w:color w:val="000000"/>
          <w:spacing w:val="-5"/>
          <w:sz w:val="24"/>
          <w:szCs w:val="24"/>
        </w:rPr>
        <w:t xml:space="preserve">при проведении самостоятельных и проверочных работ по письму, при проверке техники чтения в течение курса </w:t>
      </w:r>
      <w:r w:rsidRPr="006C2337">
        <w:rPr>
          <w:rFonts w:ascii="Times New Roman" w:hAnsi="Times New Roman" w:cs="Times New Roman"/>
          <w:color w:val="000000"/>
          <w:spacing w:val="-7"/>
          <w:sz w:val="24"/>
          <w:szCs w:val="24"/>
        </w:rPr>
        <w:t>«Обучение грамоте»</w:t>
      </w:r>
      <w:r w:rsidRPr="006C2337">
        <w:rPr>
          <w:rFonts w:ascii="Times New Roman" w:hAnsi="Times New Roman" w:cs="Times New Roman"/>
          <w:color w:val="000000"/>
          <w:spacing w:val="-5"/>
          <w:sz w:val="24"/>
          <w:szCs w:val="24"/>
        </w:rPr>
        <w:t xml:space="preserve">, </w:t>
      </w:r>
    </w:p>
    <w:p w:rsidR="006C2068" w:rsidRPr="006C2337" w:rsidRDefault="00514EE5" w:rsidP="00D75C92">
      <w:pPr>
        <w:rPr>
          <w:rFonts w:ascii="Times New Roman" w:hAnsi="Times New Roman" w:cs="Times New Roman"/>
          <w:b/>
          <w:sz w:val="24"/>
          <w:szCs w:val="24"/>
        </w:rPr>
      </w:pPr>
      <w:r w:rsidRPr="006C2337">
        <w:rPr>
          <w:rFonts w:ascii="Times New Roman" w:hAnsi="Times New Roman" w:cs="Times New Roman"/>
          <w:b/>
          <w:iCs/>
          <w:color w:val="000000"/>
          <w:spacing w:val="-7"/>
          <w:sz w:val="24"/>
          <w:szCs w:val="24"/>
        </w:rPr>
        <w:t>итоговый контроль</w:t>
      </w:r>
      <w:r w:rsidRPr="006C2337">
        <w:rPr>
          <w:rFonts w:ascii="Times New Roman" w:hAnsi="Times New Roman" w:cs="Times New Roman"/>
          <w:iCs/>
          <w:color w:val="000000"/>
          <w:spacing w:val="-7"/>
          <w:sz w:val="24"/>
          <w:szCs w:val="24"/>
        </w:rPr>
        <w:t xml:space="preserve">, </w:t>
      </w:r>
      <w:r w:rsidRPr="006C2337">
        <w:rPr>
          <w:rFonts w:ascii="Times New Roman" w:hAnsi="Times New Roman" w:cs="Times New Roman"/>
          <w:color w:val="000000"/>
          <w:spacing w:val="-7"/>
          <w:sz w:val="24"/>
          <w:szCs w:val="24"/>
        </w:rPr>
        <w:t>включающий проверочную работу по письму</w:t>
      </w:r>
    </w:p>
    <w:p w:rsidR="006C2068" w:rsidRDefault="006C2068" w:rsidP="006C2068">
      <w:pPr>
        <w:rPr>
          <w:rFonts w:ascii="Times New Roman" w:hAnsi="Times New Roman" w:cs="Times New Roman"/>
          <w:b/>
          <w:sz w:val="24"/>
          <w:szCs w:val="24"/>
        </w:rPr>
      </w:pPr>
      <w:r w:rsidRPr="006C2337">
        <w:rPr>
          <w:rFonts w:ascii="Times New Roman" w:hAnsi="Times New Roman" w:cs="Times New Roman"/>
          <w:b/>
          <w:sz w:val="24"/>
          <w:szCs w:val="24"/>
        </w:rPr>
        <w:t>Критерии оценивания</w:t>
      </w:r>
      <w:r w:rsidR="00514EE5" w:rsidRPr="006C2337">
        <w:rPr>
          <w:rFonts w:ascii="Times New Roman" w:hAnsi="Times New Roman" w:cs="Times New Roman"/>
          <w:b/>
          <w:sz w:val="24"/>
          <w:szCs w:val="24"/>
        </w:rPr>
        <w:t>:</w:t>
      </w:r>
      <w:r w:rsidRPr="006C2337">
        <w:rPr>
          <w:rFonts w:ascii="Times New Roman" w:hAnsi="Times New Roman" w:cs="Times New Roman"/>
          <w:b/>
          <w:sz w:val="24"/>
          <w:szCs w:val="24"/>
        </w:rPr>
        <w:t xml:space="preserve"> </w:t>
      </w:r>
      <w:r w:rsidR="00514EE5" w:rsidRPr="006C2337">
        <w:rPr>
          <w:rFonts w:ascii="Times New Roman" w:hAnsi="Times New Roman" w:cs="Times New Roman"/>
          <w:b/>
          <w:sz w:val="24"/>
          <w:szCs w:val="24"/>
        </w:rPr>
        <w:t>безотмечное обучение в 1 классе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 1-ом классе домашние задания не задаются. Учитель планирует свою</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работу так, чтобы обеспечить полноценное усвоение каждым ребенком необходимых знаний, умений и навыков только на уроке.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Для проверки сформированности учебных навыков в конце темы (раздела,этапа) следует проводить «срезовую» работу в виде: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текущей диагностики;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тематической диагностики;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итоговой диагностики.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Формы контроля в 1-ом классе: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устный опрос</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письменный опрос (самостоятельные проверочные работы).</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Не следует использовать в качестве оценки любую знаковую символику.</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 1-ом классе в течение 1-го полугодия не проводятся контрольные работы. Итоговые контрольные работы проводятся в конце учебного года не позднее 20-25 апреля.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По окончании учебного года все учащиеся переводятся во 2 класс на основе анализа УУД и характеристики учителя на каждого ученика. Исключение составляют учащиеся, которые не усвоили основные разделы программы по состоянию здоровья. Вопрос о возможности продолжения обучения таких учащихся во 2 классе решает медицинская комиссия.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шрифтов.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lastRenderedPageBreak/>
        <w:t>В конце учебного года проводятся контрольные работы типа списывания с</w:t>
      </w:r>
      <w:r w:rsidR="00291F31">
        <w:rPr>
          <w:rFonts w:ascii="Times New Roman" w:eastAsia="Times New Roman" w:hAnsi="Times New Roman" w:cs="Times New Roman"/>
          <w:sz w:val="24"/>
          <w:szCs w:val="24"/>
        </w:rPr>
        <w:t xml:space="preserve"> </w:t>
      </w:r>
      <w:r w:rsidRPr="0040009F">
        <w:rPr>
          <w:rFonts w:ascii="Times New Roman" w:eastAsia="Times New Roman" w:hAnsi="Times New Roman" w:cs="Times New Roman"/>
          <w:sz w:val="24"/>
          <w:szCs w:val="24"/>
        </w:rPr>
        <w:t>печатного шрифта и письмо под диктовку небольших по объему текстов. Подбираются тесты, в которых написание слова не расходится с произношением.</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Объем диктантов и текстов для списывания должен быть следующим: в начале года составлять 5-7 строчных и прописных букв, 3-6 слогов, 3-6 слов или 1-2 предложения из 2-4 слов.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Безотметочное обучение</w:t>
      </w:r>
      <w:r w:rsidRPr="0040009F">
        <w:rPr>
          <w:rFonts w:ascii="Times New Roman" w:eastAsia="Times New Roman" w:hAnsi="Times New Roman" w:cs="Times New Roman"/>
          <w:b/>
          <w:bCs/>
          <w:sz w:val="24"/>
          <w:szCs w:val="24"/>
        </w:rPr>
        <w:t> </w:t>
      </w:r>
      <w:r w:rsidRPr="0040009F">
        <w:rPr>
          <w:rFonts w:ascii="Times New Roman" w:eastAsia="Times New Roman" w:hAnsi="Times New Roman" w:cs="Times New Roman"/>
          <w:sz w:val="24"/>
          <w:szCs w:val="24"/>
        </w:rPr>
        <w:t>осуществляется в 1 классах по всем предметам учебного плана.</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 1-ом классе используется только словесная оценка, критериями которой является соответствие или несоответствие требованиям программы.</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Русский язык</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Default="007B2A6D" w:rsidP="00AE7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E7C1A" w:rsidRPr="0040009F">
        <w:rPr>
          <w:rFonts w:ascii="Times New Roman" w:eastAsia="Times New Roman" w:hAnsi="Times New Roman" w:cs="Times New Roman"/>
          <w:color w:val="000000"/>
          <w:sz w:val="24"/>
          <w:szCs w:val="24"/>
        </w:rPr>
        <w:t>При выявлении уровня развития умений и навыков по письму необходимо учитывать развитие кал</w:t>
      </w:r>
      <w:r>
        <w:rPr>
          <w:rFonts w:ascii="Times New Roman" w:eastAsia="Times New Roman" w:hAnsi="Times New Roman" w:cs="Times New Roman"/>
          <w:color w:val="000000"/>
          <w:sz w:val="24"/>
          <w:szCs w:val="24"/>
        </w:rPr>
        <w:t>-</w:t>
      </w:r>
      <w:r w:rsidR="00AE7C1A" w:rsidRPr="0040009F">
        <w:rPr>
          <w:rFonts w:ascii="Times New Roman" w:eastAsia="Times New Roman" w:hAnsi="Times New Roman" w:cs="Times New Roman"/>
          <w:color w:val="000000"/>
          <w:sz w:val="24"/>
          <w:szCs w:val="24"/>
        </w:rPr>
        <w:t>лиграфических навыков; знаний и умений по орфографии, сформированность устной речи.</w:t>
      </w:r>
    </w:p>
    <w:p w:rsidR="00AE7C1A" w:rsidRPr="0040009F" w:rsidRDefault="007B2A6D" w:rsidP="007B2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Общая продолжительность письма не должна превышать 5-7 минут, а длительность  непрер</w:t>
      </w:r>
      <w:r w:rsidR="00263806">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 xml:space="preserve">вного письма 4-х минут. </w:t>
      </w:r>
    </w:p>
    <w:p w:rsidR="00AE7C1A" w:rsidRDefault="00AE7C1A" w:rsidP="00AE7C1A">
      <w:pPr>
        <w:spacing w:after="0" w:line="240" w:lineRule="auto"/>
        <w:rPr>
          <w:rFonts w:ascii="Times New Roman" w:eastAsia="Times New Roman" w:hAnsi="Times New Roman" w:cs="Times New Roman"/>
          <w:color w:val="000000"/>
          <w:sz w:val="24"/>
          <w:szCs w:val="24"/>
        </w:rPr>
      </w:pPr>
      <w:r w:rsidRPr="0040009F">
        <w:rPr>
          <w:rFonts w:ascii="Times New Roman" w:eastAsia="Times New Roman" w:hAnsi="Times New Roman" w:cs="Times New Roman"/>
          <w:color w:val="000000"/>
          <w:sz w:val="24"/>
          <w:szCs w:val="24"/>
        </w:rPr>
        <w:t>В 1-м классе в конце учебного года должны при проверке отслеживаться следующие требования:</w:t>
      </w:r>
    </w:p>
    <w:p w:rsidR="00806D17" w:rsidRDefault="007B2A6D" w:rsidP="00806D17">
      <w:pPr>
        <w:spacing w:after="0" w:line="240" w:lineRule="auto"/>
        <w:ind w:righ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объём словарного диктанта 8-9 слов, диктанта 19-20 слов, написание которых не ходи</w:t>
      </w:r>
      <w:r w:rsidR="00806D17">
        <w:rPr>
          <w:rFonts w:ascii="Times New Roman" w:eastAsia="Times New Roman" w:hAnsi="Times New Roman" w:cs="Times New Roman"/>
          <w:color w:val="000000"/>
          <w:sz w:val="24"/>
          <w:szCs w:val="24"/>
        </w:rPr>
        <w:t>-</w:t>
      </w:r>
    </w:p>
    <w:p w:rsidR="007B2A6D" w:rsidRPr="0040009F" w:rsidRDefault="007B2A6D" w:rsidP="00AE7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тся с произношением;</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устно составлять 3-5 предложений на определенную тему;</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записывать по памяти небольшой текст (1-2 предложения);</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писать печатным и рукописным шрифтом, соблюдая правила каллиграфии.</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Высокому уровню</w:t>
      </w:r>
      <w:r w:rsidRPr="0040009F">
        <w:rPr>
          <w:rFonts w:ascii="Times New Roman" w:eastAsia="Times New Roman" w:hAnsi="Times New Roman" w:cs="Times New Roman"/>
          <w:color w:val="000000"/>
          <w:sz w:val="24"/>
          <w:szCs w:val="24"/>
        </w:rPr>
        <w:t> развития навыка письма соответствует письмо с правильной каллиграфией. Допускается 1-2 негрубых недочета.</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Среднему уровню</w:t>
      </w:r>
      <w:r w:rsidRPr="0040009F">
        <w:rPr>
          <w:rFonts w:ascii="Times New Roman" w:eastAsia="Times New Roman" w:hAnsi="Times New Roman" w:cs="Times New Roman"/>
          <w:color w:val="000000"/>
          <w:sz w:val="24"/>
          <w:szCs w:val="24"/>
        </w:rPr>
        <w:t> развития навыка соответствует письмо, если имеется 2-3 существенных недочета (несоблюдение наклона, равного расстояния между буквами, несоблюдение пропорций букв по высоте и ширине) и 1-2 негрубых недочета.</w:t>
      </w:r>
    </w:p>
    <w:p w:rsidR="007B2A6D" w:rsidRDefault="00AE7C1A" w:rsidP="00AE7C1A">
      <w:pPr>
        <w:spacing w:after="0" w:line="240" w:lineRule="auto"/>
        <w:rPr>
          <w:rFonts w:ascii="Times New Roman" w:eastAsia="Times New Roman" w:hAnsi="Times New Roman" w:cs="Times New Roman"/>
          <w:color w:val="000000"/>
          <w:sz w:val="24"/>
          <w:szCs w:val="24"/>
        </w:rPr>
      </w:pPr>
      <w:r w:rsidRPr="0040009F">
        <w:rPr>
          <w:rFonts w:ascii="Times New Roman" w:eastAsia="Times New Roman" w:hAnsi="Times New Roman" w:cs="Times New Roman"/>
          <w:b/>
          <w:bCs/>
          <w:color w:val="000000"/>
          <w:sz w:val="24"/>
          <w:szCs w:val="24"/>
        </w:rPr>
        <w:t>Уровню низкого </w:t>
      </w:r>
      <w:r w:rsidRPr="0040009F">
        <w:rPr>
          <w:rFonts w:ascii="Times New Roman" w:eastAsia="Times New Roman" w:hAnsi="Times New Roman" w:cs="Times New Roman"/>
          <w:color w:val="000000"/>
          <w:sz w:val="24"/>
          <w:szCs w:val="24"/>
        </w:rPr>
        <w:t>развития каллиграф навыка соответствует письмо, которое в целом, не соответствует многим </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из перечисленных выше требования, небрежное, неразборчивое, с помарками.</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К числу негрубых недочетов относятся:</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частичное искажение формы букв;</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несоблюдение точных пропорций по высоте строчных и заглавных букв;</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наличие неправильных соединений, искажающих форму букв;</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выход за линию рабочей строки, недописывание до нее;</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крупное и мелкое письмо;</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отдельные случаи несоблюдения наклона, равного расстояния между буквами и словами.</w:t>
      </w:r>
    </w:p>
    <w:p w:rsidR="00AE7C1A" w:rsidRPr="0040009F" w:rsidRDefault="00AE7C1A" w:rsidP="00AE7C1A">
      <w:pPr>
        <w:spacing w:after="0" w:line="240" w:lineRule="auto"/>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Орфография</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Высокому уровню</w:t>
      </w:r>
      <w:r w:rsidRPr="0040009F">
        <w:rPr>
          <w:rFonts w:ascii="Times New Roman" w:eastAsia="Times New Roman" w:hAnsi="Times New Roman" w:cs="Times New Roman"/>
          <w:color w:val="000000"/>
          <w:sz w:val="24"/>
          <w:szCs w:val="24"/>
        </w:rPr>
        <w:t> развития навыков, умений по орфографии соответствует письмо без ошибок, как по текущему, так и предыдущему материалу.</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Среднему уровню</w:t>
      </w:r>
      <w:r w:rsidRPr="0040009F">
        <w:rPr>
          <w:rFonts w:ascii="Times New Roman" w:eastAsia="Times New Roman" w:hAnsi="Times New Roman" w:cs="Times New Roman"/>
          <w:color w:val="000000"/>
          <w:sz w:val="24"/>
          <w:szCs w:val="24"/>
        </w:rPr>
        <w:t> развития ЗУН по орфографии соответствует письмо, при котором число ошибок не превышает 5 и работы не содержат более 5-7 недочетов.</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Низкому уровню</w:t>
      </w:r>
      <w:r w:rsidRPr="0040009F">
        <w:rPr>
          <w:rFonts w:ascii="Times New Roman" w:eastAsia="Times New Roman" w:hAnsi="Times New Roman" w:cs="Times New Roman"/>
          <w:color w:val="000000"/>
          <w:sz w:val="24"/>
          <w:szCs w:val="24"/>
        </w:rPr>
        <w:t> развития ЗУН по орфографии соответствует письмо, в котором число ошибок и недочетов превышает указанное количество.</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Устная речь</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Критериями оценки сформированности устной речи являются:</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полнота и правильность ответа;</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степень осознанности усвоения излагаемых знаний;</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lastRenderedPageBreak/>
        <w:t>- последовательность изложения;</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color w:val="000000"/>
          <w:sz w:val="24"/>
          <w:szCs w:val="24"/>
        </w:rPr>
        <w:t>- культура речи.</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Высокому уровню</w:t>
      </w:r>
      <w:r w:rsidRPr="0040009F">
        <w:rPr>
          <w:rFonts w:ascii="Times New Roman" w:eastAsia="Times New Roman" w:hAnsi="Times New Roman" w:cs="Times New Roman"/>
          <w:color w:val="000000"/>
          <w:sz w:val="24"/>
          <w:szCs w:val="24"/>
        </w:rPr>
        <w:t> соответствуют полные, правильные, связанные, последовательные ответы ученика без недочетов или допускается не более 1 неточности в речи.</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Среднему уровню</w:t>
      </w:r>
      <w:r w:rsidRPr="0040009F">
        <w:rPr>
          <w:rFonts w:ascii="Times New Roman" w:eastAsia="Times New Roman" w:hAnsi="Times New Roman" w:cs="Times New Roman"/>
          <w:color w:val="000000"/>
          <w:sz w:val="24"/>
          <w:szCs w:val="24"/>
        </w:rPr>
        <w:t> соответствуют ответы, близкие к требованиям, удовлетворяющим для оценки высокого уровня, но ученик допускает неточности в речевом оформлении ответов.</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Низкому уровню</w:t>
      </w:r>
      <w:r w:rsidRPr="0040009F">
        <w:rPr>
          <w:rFonts w:ascii="Times New Roman" w:eastAsia="Times New Roman" w:hAnsi="Times New Roman" w:cs="Times New Roman"/>
          <w:color w:val="000000"/>
          <w:sz w:val="24"/>
          <w:szCs w:val="24"/>
        </w:rPr>
        <w:t> соответствуют ответы, если ученик в целом обнаруживает понимание излагаемого материала, но отвечает неполно, по наводящим вопросам, затрудняется самостоятельно подтвердить правило примерами, допускает ошибки в работе с текстом и анализе слов и предложений; излагает материал несвязно, допускает неточности в употреблении слов и построение словосочетаний или предложений.</w:t>
      </w:r>
    </w:p>
    <w:p w:rsidR="00AE7C1A" w:rsidRPr="0040009F" w:rsidRDefault="00AE7C1A" w:rsidP="00AE7C1A">
      <w:pPr>
        <w:spacing w:after="0" w:line="240" w:lineRule="auto"/>
        <w:rPr>
          <w:rFonts w:ascii="Times New Roman" w:eastAsia="Times New Roman" w:hAnsi="Times New Roman" w:cs="Times New Roman"/>
          <w:sz w:val="24"/>
          <w:szCs w:val="24"/>
        </w:rPr>
      </w:pPr>
    </w:p>
    <w:p w:rsidR="00AE7C1A" w:rsidRPr="0040009F" w:rsidRDefault="00AE7C1A" w:rsidP="00AE7C1A">
      <w:pPr>
        <w:spacing w:after="0" w:line="240" w:lineRule="auto"/>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2-4 классы критерии оценивания</w:t>
      </w:r>
    </w:p>
    <w:p w:rsidR="00AE7C1A" w:rsidRPr="0040009F" w:rsidRDefault="00AE7C1A" w:rsidP="00AE7C1A">
      <w:pPr>
        <w:spacing w:after="0" w:line="240" w:lineRule="auto"/>
        <w:jc w:val="center"/>
        <w:rPr>
          <w:rFonts w:ascii="Times New Roman" w:eastAsia="Times New Roman" w:hAnsi="Times New Roman" w:cs="Times New Roman"/>
          <w:sz w:val="24"/>
          <w:szCs w:val="24"/>
        </w:rPr>
      </w:pPr>
    </w:p>
    <w:p w:rsidR="00AE7C1A" w:rsidRPr="0040009F" w:rsidRDefault="00AE7C1A" w:rsidP="00AE7C1A">
      <w:pPr>
        <w:spacing w:after="0" w:line="240" w:lineRule="auto"/>
        <w:jc w:val="center"/>
        <w:rPr>
          <w:rFonts w:ascii="Times New Roman" w:eastAsia="Times New Roman" w:hAnsi="Times New Roman" w:cs="Times New Roman"/>
          <w:sz w:val="24"/>
          <w:szCs w:val="24"/>
        </w:rPr>
      </w:pPr>
      <w:r w:rsidRPr="0040009F">
        <w:rPr>
          <w:rFonts w:ascii="Times New Roman" w:eastAsia="Times New Roman" w:hAnsi="Times New Roman" w:cs="Times New Roman"/>
          <w:b/>
          <w:bCs/>
          <w:color w:val="000000"/>
          <w:sz w:val="24"/>
          <w:szCs w:val="24"/>
        </w:rPr>
        <w:t>Критерии оценивания по русскому языку</w:t>
      </w:r>
    </w:p>
    <w:p w:rsidR="00AE7C1A" w:rsidRPr="0040009F" w:rsidRDefault="00AE7C1A" w:rsidP="00AE7C1A">
      <w:pPr>
        <w:spacing w:after="0" w:line="240" w:lineRule="auto"/>
        <w:rPr>
          <w:rFonts w:ascii="Times New Roman" w:eastAsia="Times New Roman" w:hAnsi="Times New Roman" w:cs="Times New Roman"/>
          <w:sz w:val="24"/>
          <w:szCs w:val="24"/>
        </w:rPr>
      </w:pP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Виды письменных работ и нормы оценивания:</w:t>
      </w:r>
    </w:p>
    <w:p w:rsidR="00AE7C1A" w:rsidRPr="0040009F" w:rsidRDefault="00AE7C1A" w:rsidP="00AE7C1A">
      <w:pPr>
        <w:spacing w:after="0" w:line="240" w:lineRule="auto"/>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Контрольный диктант.</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"5" </w:t>
      </w:r>
      <w:r w:rsidRPr="0040009F">
        <w:rPr>
          <w:rFonts w:ascii="Times New Roman" w:eastAsia="Times New Roman" w:hAnsi="Times New Roman" w:cs="Times New Roman"/>
          <w:sz w:val="24"/>
          <w:szCs w:val="24"/>
        </w:rPr>
        <w:t xml:space="preserve">ставится за диктант, в котором нет ошибок и исправлений, работа написана аккуратно, в соответствии с требованиями </w:t>
      </w:r>
      <w:r w:rsidR="00C27B80">
        <w:rPr>
          <w:rFonts w:ascii="Times New Roman" w:eastAsia="Times New Roman" w:hAnsi="Times New Roman" w:cs="Times New Roman"/>
          <w:sz w:val="24"/>
          <w:szCs w:val="24"/>
        </w:rPr>
        <w:t>каллиграфии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"4" </w:t>
      </w:r>
      <w:r w:rsidRPr="0040009F">
        <w:rPr>
          <w:rFonts w:ascii="Times New Roman" w:eastAsia="Times New Roman" w:hAnsi="Times New Roman" w:cs="Times New Roman"/>
          <w:sz w:val="24"/>
          <w:szCs w:val="24"/>
        </w:rPr>
        <w:t>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"3" </w:t>
      </w:r>
      <w:r w:rsidRPr="0040009F">
        <w:rPr>
          <w:rFonts w:ascii="Times New Roman" w:eastAsia="Times New Roman" w:hAnsi="Times New Roman" w:cs="Times New Roman"/>
          <w:sz w:val="24"/>
          <w:szCs w:val="24"/>
        </w:rPr>
        <w:t>ставится за диктант, в котором допущено 3-5 орфографических ошибок. Работа написана небрежно.</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"2" </w:t>
      </w:r>
      <w:r w:rsidRPr="0040009F">
        <w:rPr>
          <w:rFonts w:ascii="Times New Roman" w:eastAsia="Times New Roman" w:hAnsi="Times New Roman" w:cs="Times New Roman"/>
          <w:sz w:val="24"/>
          <w:szCs w:val="24"/>
        </w:rPr>
        <w:t>ставится за диктант, в котором более 5 орфографических ошибок, работа написана неряшливо.</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Ошибкой в диктанте следует считать:</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нарушение правил орфографии при написании слов;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пропуск и искажение букв в словах;</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замену слов;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отсутствие знаков препинания в пределах программы данного класса; неправильное написание словарных слов.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За ошибку в диктанте не считаются: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ошибки на те разделы орфографии и пунктуации, которые не изучались;</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единичный пропуск точки в конце предложения, если первое слово следующего предложения записано с заглавной буквы;</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единичный случай замены одного слова другим без искажения смысла.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За одну ошибку в диктанте считаются: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два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две пунктуационные ошибки;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повторение ошибок в одном и том же слове.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Негрубыми ошибками считаются следующие: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повторение одной и той же буквы в слове;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недописанное слово;</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перенос слова, одна часть которого написана на одной строке, а вторая опущена;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дважды записанное одно и то же слово в предложении;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отсутствие «красной» строки.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Примечание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lastRenderedPageBreak/>
        <w:t>При оценке контрольной работы учитывается в первую очередь правильность ее выполнения. Исправления</w:t>
      </w:r>
      <w:r w:rsidR="00C27B80">
        <w:rPr>
          <w:rFonts w:ascii="Times New Roman" w:eastAsia="Times New Roman" w:hAnsi="Times New Roman" w:cs="Times New Roman"/>
          <w:sz w:val="24"/>
          <w:szCs w:val="24"/>
        </w:rPr>
        <w:t>(аккуратно</w:t>
      </w:r>
      <w:r w:rsidRPr="0040009F">
        <w:rPr>
          <w:rFonts w:ascii="Times New Roman" w:eastAsia="Times New Roman" w:hAnsi="Times New Roman" w:cs="Times New Roman"/>
          <w:sz w:val="24"/>
          <w:szCs w:val="24"/>
        </w:rPr>
        <w:t>,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Грамматическое задание.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без ошибок.</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правильно выполнено не менее 3/4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правильно выполнено не менее 1/2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«2» </w:t>
      </w:r>
      <w:r w:rsidRPr="0040009F">
        <w:rPr>
          <w:rFonts w:ascii="Times New Roman" w:eastAsia="Times New Roman" w:hAnsi="Times New Roman" w:cs="Times New Roman"/>
          <w:sz w:val="24"/>
          <w:szCs w:val="24"/>
        </w:rPr>
        <w:t>– правильно выполнено менее 1/2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Контрольное списывание.</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Тексты для самостоятельного списывания учащихся предлагаются для каждого класса на 5-8 слов больше, чем тексты для контрольного диктанта.</w:t>
      </w:r>
    </w:p>
    <w:p w:rsidR="00AE7C1A" w:rsidRPr="0040009F" w:rsidRDefault="00AE7C1A" w:rsidP="00AE7C1A">
      <w:pPr>
        <w:spacing w:after="0" w:line="240" w:lineRule="auto"/>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за безукоризненно выполненную работу, в которой нет исправлений.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за работу, в которой допущена 1 ошибка или 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за работу, в которой допущены 2–3 ошибки.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«2» </w:t>
      </w:r>
      <w:r w:rsidRPr="0040009F">
        <w:rPr>
          <w:rFonts w:ascii="Times New Roman" w:eastAsia="Times New Roman" w:hAnsi="Times New Roman" w:cs="Times New Roman"/>
          <w:sz w:val="24"/>
          <w:szCs w:val="24"/>
        </w:rPr>
        <w:t>– за работу, в которой допущены 4 и более ошибок.</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Словарный диктант.</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без ошибок.</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1 ошибка и 1 исправление.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2 ошибки и 1 исправление.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«2» </w:t>
      </w:r>
      <w:r w:rsidRPr="0040009F">
        <w:rPr>
          <w:rFonts w:ascii="Times New Roman" w:eastAsia="Times New Roman" w:hAnsi="Times New Roman" w:cs="Times New Roman"/>
          <w:sz w:val="24"/>
          <w:szCs w:val="24"/>
        </w:rPr>
        <w:t>– 3–5 ошибок.</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Тест.</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Оценки</w:t>
      </w:r>
      <w:r w:rsidRPr="0040009F">
        <w:rPr>
          <w:rFonts w:ascii="Times New Roman" w:eastAsia="Times New Roman" w:hAnsi="Times New Roman" w:cs="Times New Roman"/>
          <w:sz w:val="24"/>
          <w:szCs w:val="24"/>
        </w:rPr>
        <w:t>:</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верно выполнено более 3/4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верно выполнено 3/4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верно выполнено 1/2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«2» </w:t>
      </w:r>
      <w:r w:rsidRPr="0040009F">
        <w:rPr>
          <w:rFonts w:ascii="Times New Roman" w:eastAsia="Times New Roman" w:hAnsi="Times New Roman" w:cs="Times New Roman"/>
          <w:sz w:val="24"/>
          <w:szCs w:val="24"/>
        </w:rPr>
        <w:t>– верно выполнено менее 1/2 заданий.</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Критерии оценки работ творческого характера.</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 xml:space="preserve">К работам творческого характера относятся изложения, сочинения, рассказы по картинкам, личному опыту и т.д. на начальной ступени школы все творческие работы носят обучающий </w:t>
      </w:r>
      <w:r w:rsidRPr="0040009F">
        <w:rPr>
          <w:rFonts w:ascii="Times New Roman" w:eastAsia="Times New Roman" w:hAnsi="Times New Roman" w:cs="Times New Roman"/>
          <w:sz w:val="24"/>
          <w:szCs w:val="24"/>
        </w:rPr>
        <w:lastRenderedPageBreak/>
        <w:t>характер, поэтому отрицательная оценка за них не выставляются и в классный журнал не заносится.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Во втором и третьем классах за обучающие изложения и сочинения выставляется одна отметка – за содержание.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В третьем классе проводится 1 контрольное изложение за учебный год, в четвертом – 2 контрольных изложения за год. Оценки за контрольные изложения выставляются через дробную черту – за содержание и грамматику. В четвертом классе за обучающие и контрольные изложения в журнал выставляются обе оценки: через дробь в одну клетку.</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Нормы оценки работ творческого характера.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За содержание: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«5» </w:t>
      </w:r>
      <w:r w:rsidRPr="0040009F">
        <w:rPr>
          <w:rFonts w:ascii="Times New Roman" w:eastAsia="Times New Roman" w:hAnsi="Times New Roman" w:cs="Times New Roman"/>
          <w:sz w:val="24"/>
          <w:szCs w:val="24"/>
        </w:rPr>
        <w:t>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 неточности.</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«4» </w:t>
      </w:r>
      <w:r w:rsidRPr="0040009F">
        <w:rPr>
          <w:rFonts w:ascii="Times New Roman" w:eastAsia="Times New Roman" w:hAnsi="Times New Roman" w:cs="Times New Roman"/>
          <w:sz w:val="24"/>
          <w:szCs w:val="24"/>
        </w:rPr>
        <w:t>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«3» </w:t>
      </w:r>
      <w:r w:rsidRPr="0040009F">
        <w:rPr>
          <w:rFonts w:ascii="Times New Roman" w:eastAsia="Times New Roman" w:hAnsi="Times New Roman" w:cs="Times New Roman"/>
          <w:sz w:val="24"/>
          <w:szCs w:val="24"/>
        </w:rPr>
        <w:t>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содержании и построении текста.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Оценкам «2» </w:t>
      </w:r>
      <w:r w:rsidRPr="0040009F">
        <w:rPr>
          <w:rFonts w:ascii="Times New Roman" w:eastAsia="Times New Roman" w:hAnsi="Times New Roman" w:cs="Times New Roman"/>
          <w:sz w:val="24"/>
          <w:szCs w:val="24"/>
        </w:rPr>
        <w:t>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За грамотность:</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«5»: </w:t>
      </w:r>
      <w:r w:rsidRPr="0040009F">
        <w:rPr>
          <w:rFonts w:ascii="Times New Roman" w:eastAsia="Times New Roman" w:hAnsi="Times New Roman" w:cs="Times New Roman"/>
          <w:sz w:val="24"/>
          <w:szCs w:val="24"/>
        </w:rPr>
        <w:t>отсутствие орфографических и пунктуационных ошибок, допустимо одно-два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«4»: </w:t>
      </w:r>
      <w:r w:rsidRPr="0040009F">
        <w:rPr>
          <w:rFonts w:ascii="Times New Roman" w:eastAsia="Times New Roman" w:hAnsi="Times New Roman" w:cs="Times New Roman"/>
          <w:sz w:val="24"/>
          <w:szCs w:val="24"/>
        </w:rPr>
        <w:t>не более двух орфографических и одной пунктуационной ошибки, одно –два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«3»: </w:t>
      </w:r>
      <w:r w:rsidRPr="0040009F">
        <w:rPr>
          <w:rFonts w:ascii="Times New Roman" w:eastAsia="Times New Roman" w:hAnsi="Times New Roman" w:cs="Times New Roman"/>
          <w:sz w:val="24"/>
          <w:szCs w:val="24"/>
        </w:rPr>
        <w:t>три-пять орфографических ошибок, одна-две пунктуационные, одно –два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Оценка «2»: </w:t>
      </w:r>
      <w:r w:rsidRPr="0040009F">
        <w:rPr>
          <w:rFonts w:ascii="Times New Roman" w:eastAsia="Times New Roman" w:hAnsi="Times New Roman" w:cs="Times New Roman"/>
          <w:sz w:val="24"/>
          <w:szCs w:val="24"/>
        </w:rPr>
        <w:t>шесть и более орфографических ошибок, три-четыре пунктуационных, три-четыре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Примечание</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с сочинения.</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Изложение</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sz w:val="24"/>
          <w:szCs w:val="24"/>
        </w:rPr>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правильно и последовательно воспроизведен авторский текст, нет речевых и орфографических ошибок, допущено 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lastRenderedPageBreak/>
        <w:t>«2» </w:t>
      </w:r>
      <w:r w:rsidRPr="0040009F">
        <w:rPr>
          <w:rFonts w:ascii="Times New Roman" w:eastAsia="Times New Roman" w:hAnsi="Times New Roman" w:cs="Times New Roman"/>
          <w:sz w:val="24"/>
          <w:szCs w:val="24"/>
        </w:rPr>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u w:val="single"/>
        </w:rPr>
        <w:t>Сочинение</w:t>
      </w:r>
    </w:p>
    <w:p w:rsidR="00AE7C1A" w:rsidRPr="0040009F" w:rsidRDefault="00AE7C1A" w:rsidP="00AE7C1A">
      <w:pPr>
        <w:spacing w:after="0" w:line="131" w:lineRule="atLeast"/>
        <w:rPr>
          <w:rFonts w:ascii="Times New Roman" w:eastAsia="Times New Roman" w:hAnsi="Times New Roman" w:cs="Times New Roman"/>
          <w:sz w:val="24"/>
          <w:szCs w:val="24"/>
        </w:rPr>
      </w:pP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«5» </w:t>
      </w:r>
      <w:r w:rsidRPr="0040009F">
        <w:rPr>
          <w:rFonts w:ascii="Times New Roman" w:eastAsia="Times New Roman" w:hAnsi="Times New Roman" w:cs="Times New Roman"/>
          <w:sz w:val="24"/>
          <w:szCs w:val="24"/>
        </w:rPr>
        <w:t>– логически последовательно раскрыта тема, нет речевых и орфографических ошибок, допущено 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«4» </w:t>
      </w:r>
      <w:r w:rsidRPr="0040009F">
        <w:rPr>
          <w:rFonts w:ascii="Times New Roman" w:eastAsia="Times New Roman" w:hAnsi="Times New Roman" w:cs="Times New Roman"/>
          <w:sz w:val="24"/>
          <w:szCs w:val="24"/>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«3» </w:t>
      </w:r>
      <w:r w:rsidRPr="0040009F">
        <w:rPr>
          <w:rFonts w:ascii="Times New Roman" w:eastAsia="Times New Roman" w:hAnsi="Times New Roman" w:cs="Times New Roman"/>
          <w:sz w:val="24"/>
          <w:szCs w:val="24"/>
        </w:rPr>
        <w:t>–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AE7C1A" w:rsidRPr="0040009F" w:rsidRDefault="00AE7C1A" w:rsidP="00AE7C1A">
      <w:pPr>
        <w:spacing w:after="0" w:line="131" w:lineRule="atLeast"/>
        <w:rPr>
          <w:rFonts w:ascii="Times New Roman" w:eastAsia="Times New Roman" w:hAnsi="Times New Roman" w:cs="Times New Roman"/>
          <w:sz w:val="24"/>
          <w:szCs w:val="24"/>
        </w:rPr>
      </w:pPr>
      <w:r w:rsidRPr="0040009F">
        <w:rPr>
          <w:rFonts w:ascii="Times New Roman" w:eastAsia="Times New Roman" w:hAnsi="Times New Roman" w:cs="Times New Roman"/>
          <w:b/>
          <w:bCs/>
          <w:sz w:val="24"/>
          <w:szCs w:val="24"/>
        </w:rPr>
        <w:t>«2» </w:t>
      </w:r>
      <w:r w:rsidRPr="0040009F">
        <w:rPr>
          <w:rFonts w:ascii="Times New Roman" w:eastAsia="Times New Roman" w:hAnsi="Times New Roman" w:cs="Times New Roman"/>
          <w:sz w:val="24"/>
          <w:szCs w:val="24"/>
        </w:rPr>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0E6779" w:rsidRPr="000E6779" w:rsidRDefault="000E6779" w:rsidP="000E6779">
      <w:pPr>
        <w:pStyle w:val="a4"/>
        <w:spacing w:after="200"/>
        <w:ind w:left="1069"/>
        <w:jc w:val="center"/>
        <w:rPr>
          <w:b/>
        </w:rPr>
      </w:pPr>
      <w:r w:rsidRPr="000E6779">
        <w:rPr>
          <w:b/>
        </w:rPr>
        <w:t>Содержание учебного курса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p>
    <w:p w:rsidR="000E6779" w:rsidRPr="0078786D" w:rsidRDefault="000E6779" w:rsidP="000E6779">
      <w:pPr>
        <w:spacing w:line="240" w:lineRule="auto"/>
        <w:ind w:firstLine="709"/>
        <w:contextualSpacing/>
        <w:jc w:val="both"/>
        <w:rPr>
          <w:rFonts w:ascii="Times New Roman" w:hAnsi="Times New Roman" w:cs="Times New Roman"/>
          <w:b/>
          <w:i/>
          <w:sz w:val="24"/>
          <w:szCs w:val="24"/>
        </w:rPr>
      </w:pPr>
      <w:r w:rsidRPr="0078786D">
        <w:rPr>
          <w:rFonts w:ascii="Times New Roman" w:hAnsi="Times New Roman" w:cs="Times New Roman"/>
          <w:b/>
          <w:i/>
          <w:sz w:val="24"/>
          <w:szCs w:val="24"/>
        </w:rPr>
        <w:t>Виды речевой деятельности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Слушание.</w:t>
      </w:r>
      <w:r w:rsidRPr="0078786D">
        <w:rPr>
          <w:rFonts w:ascii="Times New Roman" w:hAnsi="Times New Roman" w:cs="Times New Roman"/>
          <w:sz w:val="24"/>
          <w:szCs w:val="24"/>
        </w:rPr>
        <w:t xml:space="preserve"> 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Говорение.</w:t>
      </w:r>
      <w:r w:rsidRPr="0078786D">
        <w:rPr>
          <w:rFonts w:ascii="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Умение отчетливо произносить слова, чётко артикулируя их. Практическое овладение диалогической формой речи.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 Овладение умениями начать, поддержать и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Усвоение норм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Чтение.</w:t>
      </w:r>
      <w:r w:rsidRPr="0078786D">
        <w:rPr>
          <w:rFonts w:ascii="Times New Roman" w:hAnsi="Times New Roman" w:cs="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Письмо.</w:t>
      </w:r>
      <w:r w:rsidRPr="0078786D">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рисунков, серий рисунков, просмотренного фрагмента видеозаписи и т. п.). </w:t>
      </w:r>
    </w:p>
    <w:p w:rsidR="000E6779" w:rsidRPr="0078786D" w:rsidRDefault="000E6779" w:rsidP="000E6779">
      <w:pPr>
        <w:spacing w:line="240" w:lineRule="auto"/>
        <w:ind w:firstLine="709"/>
        <w:contextualSpacing/>
        <w:jc w:val="both"/>
        <w:rPr>
          <w:rFonts w:ascii="Times New Roman" w:hAnsi="Times New Roman" w:cs="Times New Roman"/>
          <w:b/>
          <w:sz w:val="24"/>
          <w:szCs w:val="24"/>
        </w:rPr>
      </w:pPr>
      <w:r w:rsidRPr="0078786D">
        <w:rPr>
          <w:rFonts w:ascii="Times New Roman" w:hAnsi="Times New Roman" w:cs="Times New Roman"/>
          <w:b/>
          <w:sz w:val="24"/>
          <w:szCs w:val="24"/>
        </w:rPr>
        <w:t xml:space="preserve">Обучение грамоте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Фонетика.</w:t>
      </w:r>
      <w:r w:rsidRPr="0078786D">
        <w:rPr>
          <w:rFonts w:ascii="Times New Roman" w:hAnsi="Times New Roman" w:cs="Times New Roman"/>
          <w:sz w:val="24"/>
          <w:szCs w:val="24"/>
        </w:rPr>
        <w:t xml:space="preserve"> Звуки речи, их характеристика. Осознание единства звукового состава слова и его значения.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lastRenderedPageBreak/>
        <w:t xml:space="preserve">Различение гласных и согласных звуков. Понимание фонемных противопоставлений: твёрдых и мягких фонем, знаково-символическое их обозначение. Различение согласных твёрдых и мягких, звонких и глухих.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Слог как минимальная произносительная единица. Деление слов на слоги, открытый и закрытый слоги. Ударение. Определение места ударения в слове, различение ударных и безударных слогов, ударных и безударных гласных.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Графика.</w:t>
      </w:r>
      <w:r w:rsidRPr="0078786D">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ъ, ь, не обозначающие звуков. Гласные буквы е, ё, ю, я; их двойная роль (в зависимости от места в слове). Обозначение на письме мягкости согласных звуков с помощью букв и, е, ё, ю, я. Мягкий знак как показатель мягкости согласных звуков. Употребление ъ и ь как разделительных знаков.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Знакомство с русским алфавитом как последовательностью букв. Значение алфавита. Сравнение алфавитного письма (обозначение звуков буквами) и письма с помощью рисунков, символов (пиктография). Понимание ценности современного письма.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Чтение.</w:t>
      </w:r>
      <w:r w:rsidRPr="0078786D">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Письмо.</w:t>
      </w:r>
      <w:r w:rsidRPr="0078786D">
        <w:rPr>
          <w:rFonts w:ascii="Times New Roman" w:hAnsi="Times New Roman" w:cs="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заглавных и строчных букв. Письмо букв, буквосочетаний, слогов, слов, предложений с соблюдением гигиенических норм. Овладение разборчивым, аккуратным почерком. Письмо под диктовку слов и предложений, написание которых не расходится с их произношением. Освоение приёмов и последовательности правильного списывания текста.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Понимание функции небуквенных графических средств: пробела между словами, знака переноса.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Практическое различение значения и звучания слова. Роль слова как посредника в общении, его номинативная функция. Правильное употребление в речи слов, называющих отдельные предметы (роза, ландыш, осока), и слов с обобщающим значением (цветы, растения).</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Орфография и пунктуация. Знакомство с правилами правописания и их применение: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 xml:space="preserve">раздельное написание слов;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 xml:space="preserve">обозначение гласных после шипящих (ча—ща, чу—щу, жи—ши);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употребление ь для обозначения на письме мягкости согласных;</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употребление ъ и ь как разделительных знаков;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 xml:space="preserve">прописная (заглавная) буква в начале предложения, в именах собственных;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 xml:space="preserve">перенос слов по слогам без стечения согласных;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 xml:space="preserve">знаки препинания в конце предложения.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Развитие речи.</w:t>
      </w:r>
      <w:r w:rsidRPr="0078786D">
        <w:rPr>
          <w:rFonts w:ascii="Times New Roman" w:hAnsi="Times New Roman" w:cs="Times New Roman"/>
          <w:sz w:val="24"/>
          <w:szCs w:val="24"/>
        </w:rPr>
        <w:t xml:space="preserve"> 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lastRenderedPageBreak/>
        <w:t xml:space="preserve">Составление небольших рассказов повествовательного характера по серии сюжетных картинок, по материалам собственных игр, занятий, наблюдений.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0E6779" w:rsidRPr="0078786D" w:rsidRDefault="000E6779" w:rsidP="000E6779">
      <w:pPr>
        <w:spacing w:line="240" w:lineRule="auto"/>
        <w:ind w:firstLine="709"/>
        <w:contextualSpacing/>
        <w:jc w:val="both"/>
        <w:rPr>
          <w:rFonts w:ascii="Times New Roman" w:hAnsi="Times New Roman" w:cs="Times New Roman"/>
          <w:b/>
          <w:sz w:val="24"/>
          <w:szCs w:val="24"/>
        </w:rPr>
      </w:pPr>
      <w:r w:rsidRPr="0078786D">
        <w:rPr>
          <w:rFonts w:ascii="Times New Roman" w:hAnsi="Times New Roman" w:cs="Times New Roman"/>
          <w:b/>
          <w:sz w:val="24"/>
          <w:szCs w:val="24"/>
        </w:rPr>
        <w:t>Систематический курс русского языка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Фонетика и орфоэпия.</w:t>
      </w:r>
      <w:r w:rsidRPr="0078786D">
        <w:rPr>
          <w:rFonts w:ascii="Times New Roman" w:hAnsi="Times New Roman" w:cs="Times New Roman"/>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Графика.</w:t>
      </w:r>
      <w:r w:rsidRPr="0078786D">
        <w:rPr>
          <w:rFonts w:ascii="Times New Roman" w:hAnsi="Times New Roman" w:cs="Times New Roman"/>
          <w:sz w:val="24"/>
          <w:szCs w:val="24"/>
        </w:rPr>
        <w:t xml:space="preserve"> Различение звуков и букв. Обозначение на письме твёрдости-мягкости согласных звуков. Использование на письме разделительных ъ и ь.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Лексика.</w:t>
      </w:r>
      <w:r w:rsidRPr="0078786D">
        <w:rPr>
          <w:rFonts w:ascii="Times New Roman" w:hAnsi="Times New Roman" w:cs="Times New Roman"/>
          <w:sz w:val="24"/>
          <w:szCs w:val="24"/>
        </w:rPr>
        <w:t xml:space="preserve"> Практическое представление о слове как единице языка. Понимание слова, единства звучания и значения. Различение внешней (звуко-буквенной)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Номинативная функция слова (называть предметы окружающего мира).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Слова — имена собственные (наименование единичных предметов), имена нарицательные (общее наименование ряда подобных предметов).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Дифференциация слов по вопросам «кто?», «что?» для обозначения одушевлённых и неодушевлённых предметов. Различение слов с конкретным и общим значением (шуба — одежда). Знакомство со словарями.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Состав слова (морфемика).</w:t>
      </w:r>
      <w:r w:rsidRPr="0078786D">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Морфология.</w:t>
      </w:r>
      <w:r w:rsidRPr="0078786D">
        <w:rPr>
          <w:rFonts w:ascii="Times New Roman" w:hAnsi="Times New Roman" w:cs="Times New Roman"/>
          <w:sz w:val="24"/>
          <w:szCs w:val="24"/>
        </w:rPr>
        <w:t xml:space="preserve"> Общее представление о частях речи.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Классификация слов по частям речи. Знание средств их выделения (вопросы и общее значение). Деление частей речи на самостоятельные и служебные.</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lastRenderedPageBreak/>
        <w:t xml:space="preserve"> Имя прилагательное.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 -ий, -ья, -ов, -ин. Морфологический разбор имён прилагательных.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Имя числительное. Общее представление об имени числительном как части речи. Употребление числительных в речи.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Местоимение.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Глагол.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Наречие. Неизменяемость наречий. Значение и употребление в речи.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Союзы (и, а, но), их роль в речи. Частица не, её значение.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Синтаксис.</w:t>
      </w:r>
      <w:r w:rsidRPr="0078786D">
        <w:rPr>
          <w:rFonts w:ascii="Times New Roman" w:hAnsi="Times New Roman" w:cs="Times New Roman"/>
          <w:sz w:val="24"/>
          <w:szCs w:val="24"/>
        </w:rPr>
        <w:t xml:space="preserve"> 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Различение простых и сложных предложений. Роль предложения в речевом общении, его коммуникативная функция.</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Орфография и пунктуация. 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Применение правил правописания: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сочетания жи—ши, ча—ща, чу—щу;</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сочетания чк—чн, чт, щн;</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перенос слов;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заглавная буква в начале предложения, в именах собственных;</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проверяемые безударные гласные в корне слова;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парные звонкие и глухие согласные в корне слова;</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непроизносимые согласные;</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непроверяе</w:t>
      </w:r>
      <w:r>
        <w:rPr>
          <w:rFonts w:ascii="Times New Roman" w:hAnsi="Times New Roman" w:cs="Times New Roman"/>
          <w:sz w:val="24"/>
          <w:szCs w:val="24"/>
        </w:rPr>
        <w:t>мые гласные и согласные в корне слова</w:t>
      </w:r>
      <w:r w:rsidRPr="0078786D">
        <w:rPr>
          <w:rFonts w:ascii="Times New Roman" w:hAnsi="Times New Roman" w:cs="Times New Roman"/>
          <w:sz w:val="24"/>
          <w:szCs w:val="24"/>
        </w:rPr>
        <w:t>(на ограниченном перечне слов);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гласные и согласные в неизменяемых на письме приставках;</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разделительные ъ и ь;</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мягкий знак после шипящих на конце имён существительных (ночь, рожь, мышь);</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безударные падежные окончания имён существительных (кроме существительных на -мя, -ий, -ья, -ье, -ия, -ов, -ин);</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безударные окончания имён прилагательных;</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раздельное написание предлогов с личными местоимениями;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не с глаголами;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мягкий знак после шипящих на конце глаголов 2-го лица единственного числа (пишешь, учишь);</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мягкий знак в глаголах на -ться;</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lastRenderedPageBreak/>
        <w:t>•</w:t>
      </w:r>
      <w:r w:rsidRPr="0078786D">
        <w:rPr>
          <w:rFonts w:ascii="Times New Roman" w:hAnsi="Times New Roman" w:cs="Times New Roman"/>
          <w:sz w:val="24"/>
          <w:szCs w:val="24"/>
        </w:rPr>
        <w:tab/>
        <w:t>безударные личные окончания глаголов;</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раздельное написание предлогов с другими словами;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знаки препинания в конце предложения: точка, вопросительный и восклицательный знаки;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w:t>
      </w:r>
      <w:r w:rsidRPr="0078786D">
        <w:rPr>
          <w:rFonts w:ascii="Times New Roman" w:hAnsi="Times New Roman" w:cs="Times New Roman"/>
          <w:sz w:val="24"/>
          <w:szCs w:val="24"/>
        </w:rPr>
        <w:tab/>
        <w:t>знаки препинания (запятая) в предложениях с однородными членами.</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i/>
          <w:sz w:val="24"/>
          <w:szCs w:val="24"/>
        </w:rPr>
        <w:t>Развитие речи.</w:t>
      </w:r>
      <w:r w:rsidRPr="0078786D">
        <w:rPr>
          <w:rFonts w:ascii="Times New Roman" w:hAnsi="Times New Roman" w:cs="Times New Roman"/>
          <w:sz w:val="24"/>
          <w:szCs w:val="24"/>
        </w:rPr>
        <w:t xml:space="preserve"> Осознание ситуации общения: с какой целью, с кем и где происходит общение.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План текста. Составление планов к предлагаемым текстам. Создание собственных текстов по предложенным планам. </w:t>
      </w:r>
    </w:p>
    <w:p w:rsidR="000E6779" w:rsidRPr="0078786D" w:rsidRDefault="000E6779" w:rsidP="000E6779">
      <w:pPr>
        <w:spacing w:line="240" w:lineRule="auto"/>
        <w:ind w:firstLine="709"/>
        <w:contextualSpacing/>
        <w:jc w:val="both"/>
        <w:rPr>
          <w:rFonts w:ascii="Times New Roman" w:hAnsi="Times New Roman" w:cs="Times New Roman"/>
          <w:sz w:val="24"/>
          <w:szCs w:val="24"/>
        </w:rPr>
      </w:pPr>
      <w:r w:rsidRPr="0078786D">
        <w:rPr>
          <w:rFonts w:ascii="Times New Roman" w:hAnsi="Times New Roman" w:cs="Times New Roman"/>
          <w:sz w:val="24"/>
          <w:szCs w:val="24"/>
        </w:rPr>
        <w:t xml:space="preserve">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E8560B" w:rsidRPr="00806D17" w:rsidRDefault="00E8560B" w:rsidP="00E8560B">
      <w:pPr>
        <w:pStyle w:val="a4"/>
        <w:ind w:left="1069"/>
        <w:rPr>
          <w:b/>
          <w:u w:val="single"/>
        </w:rPr>
      </w:pPr>
    </w:p>
    <w:p w:rsidR="002D110E" w:rsidRPr="00F008A8" w:rsidRDefault="002D110E" w:rsidP="002D110E">
      <w:pPr>
        <w:jc w:val="center"/>
        <w:rPr>
          <w:rFonts w:ascii="Times New Roman" w:hAnsi="Times New Roman" w:cs="Times New Roman"/>
          <w:b/>
          <w:color w:val="000000"/>
        </w:rPr>
      </w:pPr>
      <w:r w:rsidRPr="00F008A8">
        <w:rPr>
          <w:rFonts w:ascii="Times New Roman" w:hAnsi="Times New Roman" w:cs="Times New Roman"/>
          <w:b/>
          <w:color w:val="000000"/>
        </w:rPr>
        <w:t xml:space="preserve">ТЕМАТИЧЕСКОЕ ПЛАНИРОВАНИЕ </w:t>
      </w:r>
    </w:p>
    <w:p w:rsidR="002D110E" w:rsidRPr="00C35DD1" w:rsidRDefault="002D110E" w:rsidP="002D110E">
      <w:pPr>
        <w:jc w:val="center"/>
        <w:rPr>
          <w:rFonts w:ascii="Times New Roman" w:hAnsi="Times New Roman" w:cs="Times New Roman"/>
          <w:b/>
          <w:color w:val="000000"/>
          <w:sz w:val="24"/>
          <w:szCs w:val="24"/>
        </w:rPr>
      </w:pPr>
      <w:r w:rsidRPr="00C35DD1">
        <w:rPr>
          <w:rFonts w:ascii="Times New Roman" w:hAnsi="Times New Roman" w:cs="Times New Roman"/>
          <w:b/>
          <w:color w:val="000000"/>
          <w:sz w:val="24"/>
          <w:szCs w:val="24"/>
        </w:rPr>
        <w:t>с указанием количества часов, отводимых на освоение каждой темы</w:t>
      </w:r>
    </w:p>
    <w:p w:rsidR="002D110E" w:rsidRDefault="002D110E" w:rsidP="002D110E">
      <w:pPr>
        <w:jc w:val="center"/>
        <w:rPr>
          <w:rFonts w:ascii="Times New Roman" w:hAnsi="Times New Roman" w:cs="Times New Roman"/>
          <w:b/>
          <w:color w:val="000000"/>
          <w:sz w:val="24"/>
          <w:szCs w:val="24"/>
        </w:rPr>
      </w:pPr>
      <w:r w:rsidRPr="00C35DD1">
        <w:rPr>
          <w:rFonts w:ascii="Times New Roman" w:hAnsi="Times New Roman" w:cs="Times New Roman"/>
          <w:b/>
          <w:color w:val="000000"/>
          <w:sz w:val="24"/>
          <w:szCs w:val="24"/>
        </w:rPr>
        <w:t>1класс</w:t>
      </w:r>
    </w:p>
    <w:tbl>
      <w:tblPr>
        <w:tblStyle w:val="a3"/>
        <w:tblW w:w="0" w:type="auto"/>
        <w:tblLook w:val="04A0"/>
      </w:tblPr>
      <w:tblGrid>
        <w:gridCol w:w="3190"/>
        <w:gridCol w:w="1029"/>
        <w:gridCol w:w="5954"/>
      </w:tblGrid>
      <w:tr w:rsidR="00F008A8" w:rsidRPr="004F5BBB" w:rsidTr="00F008A8">
        <w:tc>
          <w:tcPr>
            <w:tcW w:w="3190" w:type="dxa"/>
          </w:tcPr>
          <w:p w:rsidR="00F008A8" w:rsidRPr="00FB28A9" w:rsidRDefault="00F008A8" w:rsidP="00364645">
            <w:pPr>
              <w:jc w:val="center"/>
              <w:rPr>
                <w:b/>
                <w:sz w:val="24"/>
                <w:szCs w:val="24"/>
              </w:rPr>
            </w:pPr>
            <w:r w:rsidRPr="00FB28A9">
              <w:rPr>
                <w:b/>
                <w:sz w:val="24"/>
                <w:szCs w:val="24"/>
              </w:rPr>
              <w:t>Название раздела, темы</w:t>
            </w:r>
          </w:p>
        </w:tc>
        <w:tc>
          <w:tcPr>
            <w:tcW w:w="1029" w:type="dxa"/>
          </w:tcPr>
          <w:p w:rsidR="00F008A8" w:rsidRPr="00FB28A9" w:rsidRDefault="00F008A8" w:rsidP="00364645">
            <w:pPr>
              <w:jc w:val="center"/>
              <w:rPr>
                <w:b/>
                <w:sz w:val="24"/>
                <w:szCs w:val="24"/>
              </w:rPr>
            </w:pPr>
            <w:r w:rsidRPr="00FB28A9">
              <w:rPr>
                <w:b/>
                <w:sz w:val="24"/>
                <w:szCs w:val="24"/>
              </w:rPr>
              <w:t>Кол-во часов</w:t>
            </w:r>
          </w:p>
        </w:tc>
        <w:tc>
          <w:tcPr>
            <w:tcW w:w="5954" w:type="dxa"/>
          </w:tcPr>
          <w:p w:rsidR="00F008A8" w:rsidRPr="00FB28A9" w:rsidRDefault="00F008A8" w:rsidP="00364645">
            <w:pPr>
              <w:jc w:val="center"/>
              <w:rPr>
                <w:b/>
                <w:sz w:val="24"/>
                <w:szCs w:val="24"/>
              </w:rPr>
            </w:pPr>
            <w:r w:rsidRPr="00FB28A9">
              <w:rPr>
                <w:b/>
                <w:sz w:val="24"/>
                <w:szCs w:val="24"/>
              </w:rPr>
              <w:t>Характеристика основных видов деятельности учащихся, направленных на достижение результата</w:t>
            </w:r>
          </w:p>
        </w:tc>
      </w:tr>
      <w:tr w:rsidR="00F008A8" w:rsidRPr="004F5BBB" w:rsidTr="00F008A8">
        <w:tc>
          <w:tcPr>
            <w:tcW w:w="3190" w:type="dxa"/>
          </w:tcPr>
          <w:p w:rsidR="00F008A8" w:rsidRPr="004F5BBB" w:rsidRDefault="00F008A8" w:rsidP="00364645">
            <w:pPr>
              <w:jc w:val="center"/>
              <w:rPr>
                <w:b/>
                <w:sz w:val="24"/>
                <w:szCs w:val="24"/>
              </w:rPr>
            </w:pPr>
            <w:r w:rsidRPr="004F5BBB">
              <w:rPr>
                <w:b/>
                <w:sz w:val="24"/>
                <w:szCs w:val="24"/>
              </w:rPr>
              <w:t>Давайте знакомиться</w:t>
            </w:r>
          </w:p>
          <w:p w:rsidR="00F008A8" w:rsidRPr="004F5BBB" w:rsidRDefault="00F008A8" w:rsidP="00364645">
            <w:pPr>
              <w:autoSpaceDE w:val="0"/>
              <w:autoSpaceDN w:val="0"/>
              <w:adjustRightInd w:val="0"/>
              <w:ind w:right="-8159"/>
              <w:rPr>
                <w:sz w:val="24"/>
                <w:szCs w:val="24"/>
              </w:rPr>
            </w:pPr>
          </w:p>
        </w:tc>
        <w:tc>
          <w:tcPr>
            <w:tcW w:w="1029" w:type="dxa"/>
          </w:tcPr>
          <w:p w:rsidR="00F008A8" w:rsidRPr="004F5BBB" w:rsidRDefault="00F008A8" w:rsidP="00364645">
            <w:pPr>
              <w:rPr>
                <w:sz w:val="24"/>
                <w:szCs w:val="24"/>
              </w:rPr>
            </w:pPr>
            <w:r w:rsidRPr="004F5BBB">
              <w:rPr>
                <w:sz w:val="24"/>
                <w:szCs w:val="24"/>
              </w:rPr>
              <w:t>20ч</w:t>
            </w:r>
          </w:p>
        </w:tc>
        <w:tc>
          <w:tcPr>
            <w:tcW w:w="5954" w:type="dxa"/>
          </w:tcPr>
          <w:p w:rsidR="00F008A8" w:rsidRPr="004F5BBB" w:rsidRDefault="00F008A8" w:rsidP="00364645">
            <w:pPr>
              <w:rPr>
                <w:sz w:val="24"/>
                <w:szCs w:val="24"/>
              </w:rPr>
            </w:pPr>
            <w:r w:rsidRPr="004F5BBB">
              <w:rPr>
                <w:b/>
                <w:sz w:val="24"/>
                <w:szCs w:val="24"/>
              </w:rPr>
              <w:t>Обведение</w:t>
            </w:r>
            <w:r w:rsidRPr="004F5BBB">
              <w:rPr>
                <w:sz w:val="24"/>
                <w:szCs w:val="24"/>
              </w:rPr>
              <w:t xml:space="preserve"> и </w:t>
            </w:r>
            <w:r w:rsidRPr="004F5BBB">
              <w:rPr>
                <w:b/>
                <w:sz w:val="24"/>
                <w:szCs w:val="24"/>
              </w:rPr>
              <w:t>раскрашивание</w:t>
            </w:r>
            <w:r w:rsidRPr="004F5BBB">
              <w:rPr>
                <w:sz w:val="24"/>
                <w:szCs w:val="24"/>
              </w:rPr>
              <w:t xml:space="preserve"> рисунков, </w:t>
            </w:r>
            <w:r w:rsidRPr="004F5BBB">
              <w:rPr>
                <w:b/>
                <w:sz w:val="24"/>
                <w:szCs w:val="24"/>
              </w:rPr>
              <w:t>штриховка</w:t>
            </w:r>
            <w:r w:rsidRPr="004F5BBB">
              <w:rPr>
                <w:sz w:val="24"/>
                <w:szCs w:val="24"/>
              </w:rPr>
              <w:t xml:space="preserve">; </w:t>
            </w:r>
            <w:r w:rsidRPr="004F5BBB">
              <w:rPr>
                <w:b/>
                <w:sz w:val="24"/>
                <w:szCs w:val="24"/>
              </w:rPr>
              <w:t>сравнение</w:t>
            </w:r>
            <w:r w:rsidRPr="004F5BBB">
              <w:rPr>
                <w:sz w:val="24"/>
                <w:szCs w:val="24"/>
              </w:rPr>
              <w:t xml:space="preserve"> линии по величине, количеству и направлению. </w:t>
            </w:r>
            <w:r w:rsidRPr="004F5BBB">
              <w:rPr>
                <w:b/>
                <w:sz w:val="24"/>
                <w:szCs w:val="24"/>
              </w:rPr>
              <w:t>Выполнение</w:t>
            </w:r>
            <w:r w:rsidRPr="004F5BBB">
              <w:rPr>
                <w:sz w:val="24"/>
                <w:szCs w:val="24"/>
              </w:rPr>
              <w:t xml:space="preserve"> задания, ориентируясь на образец, </w:t>
            </w:r>
            <w:r w:rsidRPr="004F5BBB">
              <w:rPr>
                <w:b/>
                <w:sz w:val="24"/>
                <w:szCs w:val="24"/>
              </w:rPr>
              <w:t>контроль</w:t>
            </w:r>
            <w:r w:rsidRPr="004F5BBB">
              <w:rPr>
                <w:sz w:val="24"/>
                <w:szCs w:val="24"/>
              </w:rPr>
              <w:t xml:space="preserve"> выполнения упражнения. </w:t>
            </w:r>
            <w:r w:rsidRPr="004F5BBB">
              <w:rPr>
                <w:b/>
                <w:sz w:val="24"/>
                <w:szCs w:val="24"/>
              </w:rPr>
              <w:t>Выполнение</w:t>
            </w:r>
            <w:r w:rsidRPr="004F5BBB">
              <w:rPr>
                <w:sz w:val="24"/>
                <w:szCs w:val="24"/>
              </w:rPr>
              <w:t xml:space="preserve"> каллиграфических текстов: самостоятельное </w:t>
            </w:r>
            <w:r w:rsidRPr="004F5BBB">
              <w:rPr>
                <w:b/>
                <w:sz w:val="24"/>
                <w:szCs w:val="24"/>
              </w:rPr>
              <w:t>копирование</w:t>
            </w:r>
            <w:r w:rsidRPr="004F5BBB">
              <w:rPr>
                <w:sz w:val="24"/>
                <w:szCs w:val="24"/>
              </w:rPr>
              <w:t xml:space="preserve"> образца предложения, </w:t>
            </w:r>
            <w:r w:rsidRPr="004F5BBB">
              <w:rPr>
                <w:b/>
                <w:sz w:val="24"/>
                <w:szCs w:val="24"/>
              </w:rPr>
              <w:t>деление</w:t>
            </w:r>
            <w:r w:rsidRPr="004F5BBB">
              <w:rPr>
                <w:sz w:val="24"/>
                <w:szCs w:val="24"/>
              </w:rPr>
              <w:t xml:space="preserve"> его на слова</w:t>
            </w:r>
            <w:r w:rsidRPr="004F5BBB">
              <w:rPr>
                <w:b/>
                <w:sz w:val="24"/>
                <w:szCs w:val="24"/>
              </w:rPr>
              <w:t xml:space="preserve"> Обведение</w:t>
            </w:r>
            <w:r w:rsidRPr="004F5BBB">
              <w:rPr>
                <w:sz w:val="24"/>
                <w:szCs w:val="24"/>
              </w:rPr>
              <w:t xml:space="preserve"> и </w:t>
            </w:r>
            <w:r w:rsidRPr="004F5BBB">
              <w:rPr>
                <w:b/>
                <w:sz w:val="24"/>
                <w:szCs w:val="24"/>
              </w:rPr>
              <w:t>раскрашивание</w:t>
            </w:r>
            <w:r w:rsidRPr="004F5BBB">
              <w:rPr>
                <w:sz w:val="24"/>
                <w:szCs w:val="24"/>
              </w:rPr>
              <w:t xml:space="preserve"> рисунков, </w:t>
            </w:r>
            <w:r w:rsidRPr="004F5BBB">
              <w:rPr>
                <w:b/>
                <w:sz w:val="24"/>
                <w:szCs w:val="24"/>
              </w:rPr>
              <w:t>штриховка</w:t>
            </w:r>
            <w:r w:rsidRPr="004F5BBB">
              <w:rPr>
                <w:sz w:val="24"/>
                <w:szCs w:val="24"/>
              </w:rPr>
              <w:t xml:space="preserve">; </w:t>
            </w:r>
            <w:r w:rsidRPr="004F5BBB">
              <w:rPr>
                <w:b/>
                <w:sz w:val="24"/>
                <w:szCs w:val="24"/>
              </w:rPr>
              <w:t>сравнение</w:t>
            </w:r>
            <w:r w:rsidRPr="004F5BBB">
              <w:rPr>
                <w:sz w:val="24"/>
                <w:szCs w:val="24"/>
              </w:rPr>
              <w:t xml:space="preserve"> линии по величине, количеству и направлению. </w:t>
            </w:r>
            <w:r w:rsidRPr="004F5BBB">
              <w:rPr>
                <w:b/>
                <w:sz w:val="24"/>
                <w:szCs w:val="24"/>
              </w:rPr>
              <w:t>Выполнение</w:t>
            </w:r>
            <w:r w:rsidRPr="004F5BBB">
              <w:rPr>
                <w:sz w:val="24"/>
                <w:szCs w:val="24"/>
              </w:rPr>
              <w:t xml:space="preserve"> задания, ориентируясь на образец, </w:t>
            </w:r>
            <w:r w:rsidRPr="004F5BBB">
              <w:rPr>
                <w:b/>
                <w:sz w:val="24"/>
                <w:szCs w:val="24"/>
              </w:rPr>
              <w:t>контроль</w:t>
            </w:r>
            <w:r w:rsidRPr="004F5BBB">
              <w:rPr>
                <w:sz w:val="24"/>
                <w:szCs w:val="24"/>
              </w:rPr>
              <w:t xml:space="preserve"> выполнения упражнения.</w:t>
            </w:r>
            <w:r w:rsidRPr="004F5BBB">
              <w:rPr>
                <w:b/>
                <w:sz w:val="24"/>
                <w:szCs w:val="24"/>
              </w:rPr>
              <w:t xml:space="preserve"> Обозначение </w:t>
            </w:r>
            <w:r w:rsidRPr="004F5BBB">
              <w:rPr>
                <w:sz w:val="24"/>
                <w:szCs w:val="24"/>
              </w:rPr>
              <w:t xml:space="preserve">слов любыми средствами: фишками, символическим рисунком, знаком. </w:t>
            </w:r>
            <w:r w:rsidRPr="004F5BBB">
              <w:rPr>
                <w:b/>
                <w:sz w:val="24"/>
                <w:szCs w:val="24"/>
              </w:rPr>
              <w:t>Обведение</w:t>
            </w:r>
            <w:r w:rsidRPr="004F5BBB">
              <w:rPr>
                <w:sz w:val="24"/>
                <w:szCs w:val="24"/>
              </w:rPr>
              <w:t xml:space="preserve"> и </w:t>
            </w:r>
            <w:r w:rsidRPr="004F5BBB">
              <w:rPr>
                <w:b/>
                <w:sz w:val="24"/>
                <w:szCs w:val="24"/>
              </w:rPr>
              <w:t>раскрашивание</w:t>
            </w:r>
            <w:r w:rsidRPr="004F5BBB">
              <w:rPr>
                <w:sz w:val="24"/>
                <w:szCs w:val="24"/>
              </w:rPr>
              <w:t xml:space="preserve"> рисунков, </w:t>
            </w:r>
            <w:r w:rsidRPr="004F5BBB">
              <w:rPr>
                <w:b/>
                <w:sz w:val="24"/>
                <w:szCs w:val="24"/>
              </w:rPr>
              <w:t>штриховка</w:t>
            </w:r>
            <w:r w:rsidRPr="004F5BBB">
              <w:rPr>
                <w:sz w:val="24"/>
                <w:szCs w:val="24"/>
              </w:rPr>
              <w:t xml:space="preserve">; </w:t>
            </w:r>
            <w:r w:rsidRPr="004F5BBB">
              <w:rPr>
                <w:b/>
                <w:sz w:val="24"/>
                <w:szCs w:val="24"/>
              </w:rPr>
              <w:t>сравнение</w:t>
            </w:r>
            <w:r w:rsidRPr="004F5BBB">
              <w:rPr>
                <w:sz w:val="24"/>
                <w:szCs w:val="24"/>
              </w:rPr>
              <w:t xml:space="preserve"> линии по величине, количеству и направлению. </w:t>
            </w:r>
            <w:r w:rsidRPr="004F5BBB">
              <w:rPr>
                <w:b/>
                <w:sz w:val="24"/>
                <w:szCs w:val="24"/>
              </w:rPr>
              <w:t>Выполнение</w:t>
            </w:r>
            <w:r w:rsidRPr="004F5BBB">
              <w:rPr>
                <w:sz w:val="24"/>
                <w:szCs w:val="24"/>
              </w:rPr>
              <w:t xml:space="preserve"> задания, ориентируясь на образец, </w:t>
            </w:r>
            <w:r w:rsidRPr="004F5BBB">
              <w:rPr>
                <w:b/>
                <w:sz w:val="24"/>
                <w:szCs w:val="24"/>
              </w:rPr>
              <w:t>контроль</w:t>
            </w:r>
            <w:r w:rsidRPr="004F5BBB">
              <w:rPr>
                <w:sz w:val="24"/>
                <w:szCs w:val="24"/>
              </w:rPr>
              <w:t xml:space="preserve"> выполнения упражнения.</w:t>
            </w:r>
            <w:r w:rsidRPr="004F5BBB">
              <w:rPr>
                <w:b/>
                <w:sz w:val="24"/>
                <w:szCs w:val="24"/>
              </w:rPr>
              <w:t xml:space="preserve"> Штриховка</w:t>
            </w:r>
            <w:r w:rsidRPr="004F5BBB">
              <w:rPr>
                <w:sz w:val="24"/>
                <w:szCs w:val="24"/>
              </w:rPr>
              <w:t xml:space="preserve"> и </w:t>
            </w:r>
            <w:r w:rsidRPr="004F5BBB">
              <w:rPr>
                <w:b/>
                <w:sz w:val="24"/>
                <w:szCs w:val="24"/>
              </w:rPr>
              <w:t>обводка</w:t>
            </w:r>
            <w:r w:rsidRPr="004F5BBB">
              <w:rPr>
                <w:sz w:val="24"/>
                <w:szCs w:val="24"/>
              </w:rPr>
              <w:t xml:space="preserve"> предметов по образцу, ориентировка  на знаки-стрелки. </w:t>
            </w:r>
            <w:r w:rsidRPr="004F5BBB">
              <w:rPr>
                <w:b/>
                <w:sz w:val="24"/>
                <w:szCs w:val="24"/>
              </w:rPr>
              <w:t>Печать</w:t>
            </w:r>
            <w:r w:rsidRPr="004F5BBB">
              <w:rPr>
                <w:sz w:val="24"/>
                <w:szCs w:val="24"/>
              </w:rPr>
              <w:t xml:space="preserve"> элементов букв, </w:t>
            </w:r>
            <w:r w:rsidRPr="004F5BBB">
              <w:rPr>
                <w:b/>
                <w:sz w:val="24"/>
                <w:szCs w:val="24"/>
              </w:rPr>
              <w:t xml:space="preserve">обводка </w:t>
            </w:r>
            <w:r w:rsidRPr="004F5BBB">
              <w:rPr>
                <w:sz w:val="24"/>
                <w:szCs w:val="24"/>
              </w:rPr>
              <w:t xml:space="preserve">печатных букв. </w:t>
            </w:r>
            <w:r w:rsidRPr="004F5BBB">
              <w:rPr>
                <w:b/>
                <w:sz w:val="24"/>
                <w:szCs w:val="24"/>
              </w:rPr>
              <w:t xml:space="preserve">Письмо </w:t>
            </w:r>
            <w:r w:rsidRPr="004F5BBB">
              <w:rPr>
                <w:sz w:val="24"/>
                <w:szCs w:val="24"/>
              </w:rPr>
              <w:t>элементов письменных букв,</w:t>
            </w:r>
            <w:r w:rsidRPr="004F5BBB">
              <w:rPr>
                <w:iCs/>
                <w:sz w:val="24"/>
                <w:szCs w:val="24"/>
              </w:rPr>
              <w:t xml:space="preserve"> </w:t>
            </w:r>
            <w:r w:rsidRPr="004F5BBB">
              <w:rPr>
                <w:b/>
                <w:iCs/>
                <w:sz w:val="24"/>
                <w:szCs w:val="24"/>
              </w:rPr>
              <w:t>нахождение</w:t>
            </w:r>
            <w:r w:rsidRPr="004F5BBB">
              <w:rPr>
                <w:iCs/>
                <w:sz w:val="24"/>
                <w:szCs w:val="24"/>
              </w:rPr>
              <w:t xml:space="preserve"> элементов  букв  в предметной картинке. </w:t>
            </w:r>
            <w:r w:rsidRPr="004F5BBB">
              <w:rPr>
                <w:sz w:val="24"/>
                <w:szCs w:val="24"/>
              </w:rPr>
              <w:t xml:space="preserve">Чёткое </w:t>
            </w:r>
            <w:r w:rsidRPr="004F5BBB">
              <w:rPr>
                <w:b/>
                <w:sz w:val="24"/>
                <w:szCs w:val="24"/>
              </w:rPr>
              <w:t>письмо</w:t>
            </w:r>
            <w:r w:rsidRPr="004F5BBB">
              <w:rPr>
                <w:sz w:val="24"/>
                <w:szCs w:val="24"/>
              </w:rPr>
              <w:t xml:space="preserve"> прямых </w:t>
            </w:r>
            <w:r w:rsidRPr="004F5BBB">
              <w:rPr>
                <w:sz w:val="24"/>
                <w:szCs w:val="24"/>
              </w:rPr>
              <w:lastRenderedPageBreak/>
              <w:t xml:space="preserve">вертикальных наклонных по пунктирным линиям. </w:t>
            </w:r>
            <w:r w:rsidRPr="004F5BBB">
              <w:rPr>
                <w:b/>
                <w:sz w:val="24"/>
                <w:szCs w:val="24"/>
              </w:rPr>
              <w:t>Копировка</w:t>
            </w:r>
            <w:r w:rsidRPr="004F5BBB">
              <w:rPr>
                <w:sz w:val="24"/>
                <w:szCs w:val="24"/>
              </w:rPr>
              <w:t xml:space="preserve"> образца с элементами букв. </w:t>
            </w:r>
            <w:r w:rsidRPr="004F5BBB">
              <w:rPr>
                <w:b/>
                <w:sz w:val="24"/>
                <w:szCs w:val="24"/>
              </w:rPr>
              <w:t>Проведение</w:t>
            </w:r>
            <w:r w:rsidRPr="004F5BBB">
              <w:rPr>
                <w:sz w:val="24"/>
                <w:szCs w:val="24"/>
              </w:rPr>
              <w:t xml:space="preserve"> анализа графических образцов букв. </w:t>
            </w:r>
            <w:r w:rsidRPr="004F5BBB">
              <w:rPr>
                <w:b/>
                <w:sz w:val="24"/>
                <w:szCs w:val="24"/>
              </w:rPr>
              <w:t>Писать</w:t>
            </w:r>
            <w:r w:rsidRPr="004F5BBB">
              <w:rPr>
                <w:sz w:val="24"/>
                <w:szCs w:val="24"/>
              </w:rPr>
              <w:t xml:space="preserve"> элементы письменных букв, </w:t>
            </w:r>
            <w:r w:rsidRPr="004F5BBB">
              <w:rPr>
                <w:b/>
                <w:sz w:val="24"/>
                <w:szCs w:val="24"/>
              </w:rPr>
              <w:t>штриховать</w:t>
            </w:r>
            <w:r w:rsidRPr="004F5BBB">
              <w:rPr>
                <w:sz w:val="24"/>
                <w:szCs w:val="24"/>
              </w:rPr>
              <w:t xml:space="preserve"> по образцу</w:t>
            </w:r>
          </w:p>
        </w:tc>
      </w:tr>
      <w:tr w:rsidR="00F008A8" w:rsidRPr="004F5BBB" w:rsidTr="00F008A8">
        <w:tc>
          <w:tcPr>
            <w:tcW w:w="3190" w:type="dxa"/>
          </w:tcPr>
          <w:p w:rsidR="00F008A8" w:rsidRPr="004F5BBB" w:rsidRDefault="00F008A8" w:rsidP="00364645">
            <w:pPr>
              <w:rPr>
                <w:sz w:val="24"/>
                <w:szCs w:val="24"/>
              </w:rPr>
            </w:pPr>
            <w:r w:rsidRPr="004F5BBB">
              <w:rPr>
                <w:b/>
                <w:sz w:val="24"/>
                <w:szCs w:val="24"/>
              </w:rPr>
              <w:lastRenderedPageBreak/>
              <w:t>АБВГДейка</w:t>
            </w:r>
          </w:p>
        </w:tc>
        <w:tc>
          <w:tcPr>
            <w:tcW w:w="1029" w:type="dxa"/>
          </w:tcPr>
          <w:p w:rsidR="00F008A8" w:rsidRPr="004F5BBB" w:rsidRDefault="00F008A8" w:rsidP="00364645">
            <w:pPr>
              <w:rPr>
                <w:sz w:val="24"/>
                <w:szCs w:val="24"/>
              </w:rPr>
            </w:pPr>
            <w:r w:rsidRPr="004F5BBB">
              <w:rPr>
                <w:sz w:val="24"/>
                <w:szCs w:val="24"/>
              </w:rPr>
              <w:t>85ч</w:t>
            </w:r>
          </w:p>
        </w:tc>
        <w:tc>
          <w:tcPr>
            <w:tcW w:w="5954" w:type="dxa"/>
          </w:tcPr>
          <w:p w:rsidR="00CE570F" w:rsidRDefault="00F008A8" w:rsidP="00364645">
            <w:pPr>
              <w:tabs>
                <w:tab w:val="left" w:pos="851"/>
              </w:tabs>
              <w:rPr>
                <w:sz w:val="24"/>
                <w:szCs w:val="24"/>
              </w:rPr>
            </w:pPr>
            <w:r w:rsidRPr="004F5BBB">
              <w:rPr>
                <w:b/>
                <w:iCs/>
                <w:sz w:val="24"/>
                <w:szCs w:val="24"/>
              </w:rPr>
              <w:t>Письмо</w:t>
            </w:r>
            <w:r w:rsidRPr="004F5BBB">
              <w:rPr>
                <w:iCs/>
                <w:sz w:val="24"/>
                <w:szCs w:val="24"/>
              </w:rPr>
              <w:t xml:space="preserve"> элементов букв. </w:t>
            </w:r>
            <w:r w:rsidRPr="004F5BBB">
              <w:rPr>
                <w:b/>
                <w:iCs/>
                <w:sz w:val="24"/>
                <w:szCs w:val="24"/>
              </w:rPr>
              <w:t>Соотнесение</w:t>
            </w:r>
            <w:r w:rsidRPr="004F5BBB">
              <w:rPr>
                <w:iCs/>
                <w:sz w:val="24"/>
                <w:szCs w:val="24"/>
              </w:rPr>
              <w:t xml:space="preserve"> написанных элементов с образцом. </w:t>
            </w:r>
            <w:r w:rsidRPr="004F5BBB">
              <w:rPr>
                <w:b/>
                <w:iCs/>
                <w:sz w:val="24"/>
                <w:szCs w:val="24"/>
              </w:rPr>
              <w:t>Оценивание</w:t>
            </w:r>
            <w:r w:rsidRPr="004F5BBB">
              <w:rPr>
                <w:iCs/>
                <w:sz w:val="24"/>
                <w:szCs w:val="24"/>
              </w:rPr>
              <w:t xml:space="preserve">  своей  работы  на основе  образца.</w:t>
            </w:r>
            <w:r w:rsidRPr="004F5BBB">
              <w:rPr>
                <w:b/>
                <w:sz w:val="24"/>
                <w:szCs w:val="24"/>
              </w:rPr>
              <w:t xml:space="preserve"> Оформление </w:t>
            </w:r>
            <w:r w:rsidRPr="004F5BBB">
              <w:rPr>
                <w:sz w:val="24"/>
                <w:szCs w:val="24"/>
              </w:rPr>
              <w:t xml:space="preserve"> начала и конца  предложения с ориентировкой на модель предложения. </w:t>
            </w:r>
            <w:r w:rsidRPr="004F5BBB">
              <w:rPr>
                <w:b/>
                <w:sz w:val="24"/>
                <w:szCs w:val="24"/>
              </w:rPr>
              <w:t>Запись</w:t>
            </w:r>
            <w:r w:rsidRPr="004F5BBB">
              <w:rPr>
                <w:sz w:val="24"/>
                <w:szCs w:val="24"/>
              </w:rPr>
              <w:t xml:space="preserve"> сообщения с помощью графической схемы. </w:t>
            </w:r>
            <w:r w:rsidRPr="004F5BBB">
              <w:rPr>
                <w:b/>
                <w:sz w:val="24"/>
                <w:szCs w:val="24"/>
              </w:rPr>
              <w:t>Перевод</w:t>
            </w:r>
            <w:r w:rsidRPr="004F5BBB">
              <w:rPr>
                <w:sz w:val="24"/>
                <w:szCs w:val="24"/>
              </w:rPr>
              <w:t xml:space="preserve"> устных сообщений в предложения, </w:t>
            </w:r>
            <w:r w:rsidRPr="004F5BBB">
              <w:rPr>
                <w:b/>
                <w:sz w:val="24"/>
                <w:szCs w:val="24"/>
              </w:rPr>
              <w:t>запись</w:t>
            </w:r>
            <w:r w:rsidRPr="004F5BBB">
              <w:rPr>
                <w:sz w:val="24"/>
                <w:szCs w:val="24"/>
              </w:rPr>
              <w:t xml:space="preserve"> их с помощью схем. </w:t>
            </w:r>
            <w:r w:rsidRPr="004F5BBB">
              <w:rPr>
                <w:b/>
                <w:sz w:val="24"/>
                <w:szCs w:val="24"/>
              </w:rPr>
              <w:t>Характеристика</w:t>
            </w:r>
            <w:r w:rsidRPr="004F5BBB">
              <w:rPr>
                <w:sz w:val="24"/>
                <w:szCs w:val="24"/>
              </w:rPr>
              <w:t xml:space="preserve"> звуков в звуковой схеме. </w:t>
            </w:r>
            <w:r w:rsidRPr="004F5BBB">
              <w:rPr>
                <w:b/>
                <w:iCs/>
                <w:sz w:val="24"/>
                <w:szCs w:val="24"/>
              </w:rPr>
              <w:t>Письмо</w:t>
            </w:r>
            <w:r w:rsidRPr="004F5BBB">
              <w:rPr>
                <w:iCs/>
                <w:sz w:val="24"/>
                <w:szCs w:val="24"/>
              </w:rPr>
              <w:t xml:space="preserve"> элементов букв. </w:t>
            </w:r>
            <w:r w:rsidRPr="004F5BBB">
              <w:rPr>
                <w:b/>
                <w:iCs/>
                <w:sz w:val="24"/>
                <w:szCs w:val="24"/>
              </w:rPr>
              <w:t>Соотношение</w:t>
            </w:r>
            <w:r w:rsidRPr="004F5BBB">
              <w:rPr>
                <w:iCs/>
                <w:sz w:val="24"/>
                <w:szCs w:val="24"/>
              </w:rPr>
              <w:t xml:space="preserve"> написанных элементов с образцом. </w:t>
            </w:r>
            <w:r w:rsidRPr="004F5BBB">
              <w:rPr>
                <w:b/>
                <w:iCs/>
                <w:sz w:val="24"/>
                <w:szCs w:val="24"/>
              </w:rPr>
              <w:t>Оценивание</w:t>
            </w:r>
            <w:r w:rsidRPr="004F5BBB">
              <w:rPr>
                <w:iCs/>
                <w:sz w:val="24"/>
                <w:szCs w:val="24"/>
              </w:rPr>
              <w:t xml:space="preserve">  своей работы на основе образца.</w:t>
            </w:r>
            <w:r w:rsidRPr="004F5BBB">
              <w:rPr>
                <w:b/>
                <w:sz w:val="24"/>
                <w:szCs w:val="24"/>
              </w:rPr>
              <w:t xml:space="preserve"> Письмо</w:t>
            </w:r>
            <w:r w:rsidRPr="004F5BBB">
              <w:rPr>
                <w:sz w:val="24"/>
                <w:szCs w:val="24"/>
              </w:rPr>
              <w:t xml:space="preserve"> элементов букв, строчных и заглавных букв, соединение букв. </w:t>
            </w:r>
            <w:r w:rsidRPr="004F5BBB">
              <w:rPr>
                <w:b/>
                <w:sz w:val="24"/>
                <w:szCs w:val="24"/>
              </w:rPr>
              <w:t>Объяснение</w:t>
            </w:r>
            <w:r w:rsidRPr="004F5BBB">
              <w:rPr>
                <w:sz w:val="24"/>
                <w:szCs w:val="24"/>
              </w:rPr>
              <w:t xml:space="preserve"> алгоритма написания букв. </w:t>
            </w:r>
            <w:r w:rsidRPr="004F5BBB">
              <w:rPr>
                <w:b/>
                <w:sz w:val="24"/>
                <w:szCs w:val="24"/>
              </w:rPr>
              <w:t>Письмо</w:t>
            </w:r>
            <w:r w:rsidRPr="004F5BBB">
              <w:rPr>
                <w:sz w:val="24"/>
                <w:szCs w:val="24"/>
              </w:rPr>
              <w:t xml:space="preserve"> обобщённых графических элементов букв</w:t>
            </w:r>
            <w:r w:rsidRPr="004F5BBB">
              <w:rPr>
                <w:b/>
                <w:sz w:val="24"/>
                <w:szCs w:val="24"/>
              </w:rPr>
              <w:t xml:space="preserve"> Различие  </w:t>
            </w:r>
            <w:r w:rsidRPr="004F5BBB">
              <w:rPr>
                <w:sz w:val="24"/>
                <w:szCs w:val="24"/>
              </w:rPr>
              <w:t xml:space="preserve">форм строчных и прописных букв. </w:t>
            </w:r>
            <w:r w:rsidRPr="004F5BBB">
              <w:rPr>
                <w:b/>
                <w:sz w:val="24"/>
                <w:szCs w:val="24"/>
              </w:rPr>
              <w:t>Анализ</w:t>
            </w:r>
            <w:r w:rsidRPr="004F5BBB">
              <w:rPr>
                <w:sz w:val="24"/>
                <w:szCs w:val="24"/>
              </w:rPr>
              <w:t xml:space="preserve"> графических элементов букв согласных звуков. </w:t>
            </w:r>
            <w:r w:rsidRPr="004F5BBB">
              <w:rPr>
                <w:b/>
                <w:sz w:val="24"/>
                <w:szCs w:val="24"/>
              </w:rPr>
              <w:t>Ориентировка</w:t>
            </w:r>
            <w:r w:rsidRPr="004F5BBB">
              <w:rPr>
                <w:sz w:val="24"/>
                <w:szCs w:val="24"/>
              </w:rPr>
              <w:t xml:space="preserve"> на строке  при написании букв,  </w:t>
            </w:r>
            <w:r w:rsidRPr="004F5BBB">
              <w:rPr>
                <w:b/>
                <w:sz w:val="24"/>
                <w:szCs w:val="24"/>
              </w:rPr>
              <w:t>письмо</w:t>
            </w:r>
            <w:r w:rsidRPr="004F5BBB">
              <w:rPr>
                <w:sz w:val="24"/>
                <w:szCs w:val="24"/>
              </w:rPr>
              <w:t xml:space="preserve"> букв на строке с использованием опор (точек, наклонных линий и др.). </w:t>
            </w:r>
            <w:r w:rsidRPr="004F5BBB">
              <w:rPr>
                <w:b/>
                <w:sz w:val="24"/>
                <w:szCs w:val="24"/>
              </w:rPr>
              <w:t>Письмо</w:t>
            </w:r>
            <w:r w:rsidRPr="004F5BBB">
              <w:rPr>
                <w:sz w:val="24"/>
                <w:szCs w:val="24"/>
              </w:rPr>
              <w:t xml:space="preserve"> элементов букв, строчных и прописных букв, соединения букв, слов. </w:t>
            </w:r>
            <w:r w:rsidRPr="004F5BBB">
              <w:rPr>
                <w:b/>
                <w:sz w:val="24"/>
                <w:szCs w:val="24"/>
              </w:rPr>
              <w:t xml:space="preserve">Различие  </w:t>
            </w:r>
            <w:r w:rsidRPr="004F5BBB">
              <w:rPr>
                <w:sz w:val="24"/>
                <w:szCs w:val="24"/>
              </w:rPr>
              <w:t xml:space="preserve">строчных и заглавных букв. </w:t>
            </w:r>
            <w:r w:rsidRPr="004F5BBB">
              <w:rPr>
                <w:b/>
                <w:sz w:val="24"/>
                <w:szCs w:val="24"/>
              </w:rPr>
              <w:t>Объяснение</w:t>
            </w:r>
            <w:r w:rsidRPr="004F5BBB">
              <w:rPr>
                <w:sz w:val="24"/>
                <w:szCs w:val="24"/>
              </w:rPr>
              <w:t xml:space="preserve"> алгоритма написания букв.</w:t>
            </w:r>
            <w:r w:rsidRPr="004F5BBB">
              <w:rPr>
                <w:b/>
                <w:sz w:val="24"/>
                <w:szCs w:val="24"/>
              </w:rPr>
              <w:t xml:space="preserve"> Различие</w:t>
            </w:r>
            <w:r w:rsidRPr="004F5BBB">
              <w:rPr>
                <w:sz w:val="24"/>
                <w:szCs w:val="24"/>
              </w:rPr>
              <w:t xml:space="preserve"> строчных и заглавных букв, анализ их графической формы. </w:t>
            </w:r>
            <w:r w:rsidRPr="004F5BBB">
              <w:rPr>
                <w:b/>
                <w:sz w:val="24"/>
                <w:szCs w:val="24"/>
              </w:rPr>
              <w:t>Списывание</w:t>
            </w:r>
            <w:r w:rsidRPr="004F5BBB">
              <w:rPr>
                <w:sz w:val="24"/>
                <w:szCs w:val="24"/>
              </w:rPr>
              <w:t xml:space="preserve"> с рукописного и печатного текста  с соблюдением гигиенических правил письма, графических и орфографических требований. </w:t>
            </w:r>
            <w:r w:rsidRPr="004F5BBB">
              <w:rPr>
                <w:iCs/>
                <w:sz w:val="24"/>
                <w:szCs w:val="24"/>
              </w:rPr>
              <w:t xml:space="preserve">Правильно </w:t>
            </w:r>
            <w:r w:rsidRPr="004F5BBB">
              <w:rPr>
                <w:b/>
                <w:iCs/>
                <w:sz w:val="24"/>
                <w:szCs w:val="24"/>
              </w:rPr>
              <w:t xml:space="preserve">называть </w:t>
            </w:r>
            <w:r w:rsidRPr="004F5BBB">
              <w:rPr>
                <w:iCs/>
                <w:sz w:val="24"/>
                <w:szCs w:val="24"/>
              </w:rPr>
              <w:t xml:space="preserve">элементы букв. </w:t>
            </w:r>
            <w:r w:rsidRPr="004F5BBB">
              <w:rPr>
                <w:b/>
                <w:iCs/>
                <w:sz w:val="24"/>
                <w:szCs w:val="24"/>
              </w:rPr>
              <w:t>Сравнение</w:t>
            </w:r>
            <w:r w:rsidRPr="004F5BBB">
              <w:rPr>
                <w:iCs/>
                <w:sz w:val="24"/>
                <w:szCs w:val="24"/>
              </w:rPr>
              <w:t xml:space="preserve"> элементов букв. </w:t>
            </w:r>
            <w:r w:rsidRPr="004F5BBB">
              <w:rPr>
                <w:b/>
                <w:iCs/>
                <w:sz w:val="24"/>
                <w:szCs w:val="24"/>
              </w:rPr>
              <w:t>Сравнение</w:t>
            </w:r>
            <w:r w:rsidRPr="004F5BBB">
              <w:rPr>
                <w:iCs/>
                <w:sz w:val="24"/>
                <w:szCs w:val="24"/>
              </w:rPr>
              <w:t xml:space="preserve"> печатной и письменной  буквы. </w:t>
            </w:r>
            <w:r w:rsidRPr="004F5BBB">
              <w:rPr>
                <w:b/>
                <w:iCs/>
                <w:sz w:val="24"/>
                <w:szCs w:val="24"/>
              </w:rPr>
              <w:t>Соблюдение</w:t>
            </w:r>
            <w:r w:rsidRPr="004F5BBB">
              <w:rPr>
                <w:iCs/>
                <w:sz w:val="24"/>
                <w:szCs w:val="24"/>
              </w:rPr>
              <w:t xml:space="preserve"> соразмерности элементов букв по высоте, ширине и углу наклона. </w:t>
            </w:r>
            <w:r w:rsidRPr="004F5BBB">
              <w:rPr>
                <w:b/>
                <w:sz w:val="24"/>
                <w:szCs w:val="24"/>
              </w:rPr>
              <w:t xml:space="preserve">Сравнение </w:t>
            </w:r>
            <w:r w:rsidRPr="004F5BBB">
              <w:rPr>
                <w:sz w:val="24"/>
                <w:szCs w:val="24"/>
              </w:rPr>
              <w:t>написан</w:t>
            </w:r>
            <w:r w:rsidR="00CE570F">
              <w:rPr>
                <w:sz w:val="24"/>
                <w:szCs w:val="24"/>
              </w:rPr>
              <w:t>-</w:t>
            </w:r>
          </w:p>
          <w:p w:rsidR="00CE570F" w:rsidRDefault="00F008A8" w:rsidP="00364645">
            <w:pPr>
              <w:tabs>
                <w:tab w:val="left" w:pos="851"/>
              </w:tabs>
              <w:rPr>
                <w:sz w:val="24"/>
                <w:szCs w:val="24"/>
              </w:rPr>
            </w:pPr>
            <w:r w:rsidRPr="004F5BBB">
              <w:rPr>
                <w:sz w:val="24"/>
                <w:szCs w:val="24"/>
              </w:rPr>
              <w:t xml:space="preserve">ных букв, их соединение с исходным, первоначальным написанием и образцом. </w:t>
            </w:r>
            <w:r w:rsidRPr="004F5BBB">
              <w:rPr>
                <w:b/>
                <w:sz w:val="24"/>
                <w:szCs w:val="24"/>
              </w:rPr>
              <w:t>Проговаривание</w:t>
            </w:r>
            <w:r w:rsidRPr="004F5BBB">
              <w:rPr>
                <w:sz w:val="24"/>
                <w:szCs w:val="24"/>
              </w:rPr>
              <w:t xml:space="preserve"> слова по слогам при их записи. </w:t>
            </w:r>
            <w:r w:rsidRPr="004F5BBB">
              <w:rPr>
                <w:b/>
                <w:sz w:val="24"/>
                <w:szCs w:val="24"/>
              </w:rPr>
              <w:t xml:space="preserve"> Списывание</w:t>
            </w:r>
            <w:r w:rsidRPr="004F5BBB">
              <w:rPr>
                <w:sz w:val="24"/>
                <w:szCs w:val="24"/>
              </w:rPr>
              <w:t xml:space="preserve"> слова и предло</w:t>
            </w:r>
            <w:r w:rsidR="00CE570F">
              <w:rPr>
                <w:sz w:val="24"/>
                <w:szCs w:val="24"/>
              </w:rPr>
              <w:t>-</w:t>
            </w:r>
          </w:p>
          <w:p w:rsidR="00F008A8" w:rsidRPr="004F5BBB" w:rsidRDefault="00F008A8" w:rsidP="00364645">
            <w:pPr>
              <w:tabs>
                <w:tab w:val="left" w:pos="851"/>
              </w:tabs>
              <w:rPr>
                <w:iCs/>
                <w:sz w:val="24"/>
                <w:szCs w:val="24"/>
              </w:rPr>
            </w:pPr>
            <w:r w:rsidRPr="004F5BBB">
              <w:rPr>
                <w:sz w:val="24"/>
                <w:szCs w:val="24"/>
              </w:rPr>
              <w:t>жения,</w:t>
            </w:r>
            <w:r w:rsidRPr="004F5BBB">
              <w:rPr>
                <w:b/>
                <w:sz w:val="24"/>
                <w:szCs w:val="24"/>
              </w:rPr>
              <w:t xml:space="preserve"> обведение</w:t>
            </w:r>
            <w:r w:rsidRPr="004F5BBB">
              <w:rPr>
                <w:sz w:val="24"/>
                <w:szCs w:val="24"/>
              </w:rPr>
              <w:t xml:space="preserve"> слова по пунктирным линиям. </w:t>
            </w:r>
          </w:p>
          <w:p w:rsidR="00F008A8" w:rsidRPr="004F5BBB" w:rsidRDefault="00F008A8" w:rsidP="00364645">
            <w:pPr>
              <w:tabs>
                <w:tab w:val="left" w:pos="851"/>
              </w:tabs>
              <w:rPr>
                <w:iCs/>
                <w:sz w:val="24"/>
                <w:szCs w:val="24"/>
              </w:rPr>
            </w:pPr>
            <w:r w:rsidRPr="004F5BBB">
              <w:rPr>
                <w:sz w:val="24"/>
                <w:szCs w:val="24"/>
              </w:rPr>
              <w:t xml:space="preserve">Правильное  </w:t>
            </w:r>
            <w:r w:rsidRPr="004F5BBB">
              <w:rPr>
                <w:b/>
                <w:sz w:val="24"/>
                <w:szCs w:val="24"/>
              </w:rPr>
              <w:t>выполнение</w:t>
            </w:r>
            <w:r w:rsidRPr="004F5BBB">
              <w:rPr>
                <w:sz w:val="24"/>
                <w:szCs w:val="24"/>
              </w:rPr>
              <w:t xml:space="preserve"> соединения букв. </w:t>
            </w:r>
            <w:r w:rsidRPr="004F5BBB">
              <w:rPr>
                <w:b/>
                <w:sz w:val="24"/>
                <w:szCs w:val="24"/>
              </w:rPr>
              <w:t>Письмо</w:t>
            </w:r>
            <w:r w:rsidRPr="004F5BBB">
              <w:rPr>
                <w:sz w:val="24"/>
                <w:szCs w:val="24"/>
              </w:rPr>
              <w:t xml:space="preserve"> слов, элементарных предложений.</w:t>
            </w:r>
          </w:p>
          <w:p w:rsidR="00CE570F" w:rsidRDefault="00F008A8" w:rsidP="00364645">
            <w:pPr>
              <w:tabs>
                <w:tab w:val="left" w:pos="851"/>
              </w:tabs>
              <w:rPr>
                <w:sz w:val="24"/>
                <w:szCs w:val="24"/>
              </w:rPr>
            </w:pPr>
            <w:r w:rsidRPr="004F5BBB">
              <w:rPr>
                <w:b/>
                <w:sz w:val="24"/>
                <w:szCs w:val="24"/>
              </w:rPr>
              <w:t>Обозначение</w:t>
            </w:r>
            <w:r w:rsidRPr="004F5BBB">
              <w:rPr>
                <w:sz w:val="24"/>
                <w:szCs w:val="24"/>
              </w:rPr>
              <w:t xml:space="preserve"> мягкости согласных с помощью мягкого знака (</w:t>
            </w:r>
            <w:r w:rsidRPr="004F5BBB">
              <w:rPr>
                <w:i/>
                <w:sz w:val="24"/>
                <w:szCs w:val="24"/>
              </w:rPr>
              <w:t>угол — уголь</w:t>
            </w:r>
            <w:r w:rsidRPr="004F5BBB">
              <w:rPr>
                <w:sz w:val="24"/>
                <w:szCs w:val="24"/>
              </w:rPr>
              <w:t xml:space="preserve">). </w:t>
            </w:r>
            <w:r w:rsidRPr="004F5BBB">
              <w:rPr>
                <w:b/>
                <w:sz w:val="24"/>
                <w:szCs w:val="24"/>
              </w:rPr>
              <w:t xml:space="preserve">Анализ </w:t>
            </w:r>
            <w:r w:rsidRPr="004F5BBB">
              <w:rPr>
                <w:sz w:val="24"/>
                <w:szCs w:val="24"/>
              </w:rPr>
              <w:t xml:space="preserve">графической формы изучаемой буквы. </w:t>
            </w:r>
            <w:r w:rsidRPr="004F5BBB">
              <w:rPr>
                <w:b/>
                <w:sz w:val="24"/>
                <w:szCs w:val="24"/>
              </w:rPr>
              <w:t>Письмо</w:t>
            </w:r>
            <w:r w:rsidRPr="004F5BBB">
              <w:rPr>
                <w:sz w:val="24"/>
                <w:szCs w:val="24"/>
              </w:rPr>
              <w:t xml:space="preserve"> слов с разделительными мягким и твёрдым знаками. </w:t>
            </w:r>
            <w:r w:rsidRPr="004F5BBB">
              <w:rPr>
                <w:b/>
                <w:sz w:val="24"/>
                <w:szCs w:val="24"/>
              </w:rPr>
              <w:t>Письмо</w:t>
            </w:r>
            <w:r w:rsidRPr="004F5BBB">
              <w:rPr>
                <w:sz w:val="24"/>
                <w:szCs w:val="24"/>
              </w:rPr>
              <w:t xml:space="preserve"> соединения букв, слов, предложения.</w:t>
            </w:r>
            <w:r w:rsidRPr="004F5BBB">
              <w:rPr>
                <w:b/>
                <w:sz w:val="24"/>
                <w:szCs w:val="24"/>
              </w:rPr>
              <w:t xml:space="preserve"> Списывание</w:t>
            </w:r>
            <w:r w:rsidRPr="004F5BBB">
              <w:rPr>
                <w:sz w:val="24"/>
                <w:szCs w:val="24"/>
              </w:rPr>
              <w:t xml:space="preserve"> и </w:t>
            </w:r>
            <w:r w:rsidRPr="004F5BBB">
              <w:rPr>
                <w:b/>
                <w:sz w:val="24"/>
                <w:szCs w:val="24"/>
              </w:rPr>
              <w:t>запись</w:t>
            </w:r>
            <w:r w:rsidRPr="004F5BBB">
              <w:rPr>
                <w:sz w:val="24"/>
                <w:szCs w:val="24"/>
              </w:rPr>
              <w:t xml:space="preserve"> под диктовку небольших предложений с соблюдением норм каллиграфии. </w:t>
            </w:r>
            <w:r w:rsidRPr="004F5BBB">
              <w:rPr>
                <w:b/>
                <w:sz w:val="24"/>
                <w:szCs w:val="24"/>
              </w:rPr>
              <w:t>Применение</w:t>
            </w:r>
            <w:r w:rsidRPr="004F5BBB">
              <w:rPr>
                <w:sz w:val="24"/>
                <w:szCs w:val="24"/>
              </w:rPr>
              <w:t xml:space="preserve"> самоконтроля при оценивании написанного.</w:t>
            </w:r>
            <w:r w:rsidRPr="004F5BBB">
              <w:rPr>
                <w:b/>
                <w:sz w:val="24"/>
                <w:szCs w:val="24"/>
              </w:rPr>
              <w:t xml:space="preserve"> Оформление </w:t>
            </w:r>
            <w:r w:rsidRPr="004F5BBB">
              <w:rPr>
                <w:sz w:val="24"/>
                <w:szCs w:val="24"/>
              </w:rPr>
              <w:t xml:space="preserve">предложения на письме. </w:t>
            </w:r>
            <w:r w:rsidRPr="004F5BBB">
              <w:rPr>
                <w:b/>
                <w:sz w:val="24"/>
                <w:szCs w:val="24"/>
              </w:rPr>
              <w:t>Составление</w:t>
            </w:r>
            <w:r w:rsidRPr="004F5BBB">
              <w:rPr>
                <w:sz w:val="24"/>
                <w:szCs w:val="24"/>
              </w:rPr>
              <w:t xml:space="preserve"> предложений по картинке. </w:t>
            </w:r>
            <w:r w:rsidRPr="004F5BBB">
              <w:rPr>
                <w:b/>
                <w:sz w:val="24"/>
                <w:szCs w:val="24"/>
              </w:rPr>
              <w:t>Определение</w:t>
            </w:r>
            <w:r w:rsidRPr="004F5BBB">
              <w:rPr>
                <w:sz w:val="24"/>
                <w:szCs w:val="24"/>
              </w:rPr>
              <w:t xml:space="preserve"> количества слов в предложении. </w:t>
            </w:r>
            <w:r w:rsidRPr="004F5BBB">
              <w:rPr>
                <w:b/>
                <w:sz w:val="24"/>
                <w:szCs w:val="24"/>
              </w:rPr>
              <w:t>Отличие</w:t>
            </w:r>
            <w:r w:rsidRPr="004F5BBB">
              <w:rPr>
                <w:sz w:val="24"/>
                <w:szCs w:val="24"/>
              </w:rPr>
              <w:t xml:space="preserve"> предложения</w:t>
            </w:r>
            <w:r w:rsidRPr="004F5BBB">
              <w:rPr>
                <w:color w:val="FF0000"/>
                <w:sz w:val="24"/>
                <w:szCs w:val="24"/>
              </w:rPr>
              <w:t xml:space="preserve"> </w:t>
            </w:r>
            <w:r w:rsidRPr="004F5BBB">
              <w:rPr>
                <w:sz w:val="24"/>
                <w:szCs w:val="24"/>
              </w:rPr>
              <w:t xml:space="preserve">от набора слов. </w:t>
            </w:r>
            <w:r w:rsidRPr="004F5BBB">
              <w:rPr>
                <w:b/>
                <w:sz w:val="24"/>
                <w:szCs w:val="24"/>
              </w:rPr>
              <w:t>Осмысление</w:t>
            </w:r>
            <w:r w:rsidRPr="004F5BBB">
              <w:rPr>
                <w:sz w:val="24"/>
                <w:szCs w:val="24"/>
              </w:rPr>
              <w:t xml:space="preserve"> роли  предложения (высказывания) в речевом обще</w:t>
            </w:r>
            <w:r w:rsidR="00CE570F">
              <w:rPr>
                <w:sz w:val="24"/>
                <w:szCs w:val="24"/>
              </w:rPr>
              <w:t>-</w:t>
            </w:r>
          </w:p>
          <w:p w:rsidR="00CE570F" w:rsidRDefault="00F008A8" w:rsidP="00364645">
            <w:pPr>
              <w:tabs>
                <w:tab w:val="left" w:pos="851"/>
              </w:tabs>
              <w:rPr>
                <w:b/>
                <w:sz w:val="24"/>
                <w:szCs w:val="24"/>
              </w:rPr>
            </w:pPr>
            <w:r w:rsidRPr="004F5BBB">
              <w:rPr>
                <w:sz w:val="24"/>
                <w:szCs w:val="24"/>
              </w:rPr>
              <w:t xml:space="preserve">нии. </w:t>
            </w:r>
            <w:r w:rsidRPr="004F5BBB">
              <w:rPr>
                <w:b/>
                <w:sz w:val="24"/>
                <w:szCs w:val="24"/>
              </w:rPr>
              <w:t>Выделение</w:t>
            </w:r>
            <w:r w:rsidRPr="004F5BBB">
              <w:rPr>
                <w:sz w:val="24"/>
                <w:szCs w:val="24"/>
              </w:rPr>
              <w:t xml:space="preserve"> предложения из речи, его </w:t>
            </w:r>
            <w:r w:rsidRPr="004F5BBB">
              <w:rPr>
                <w:b/>
                <w:sz w:val="24"/>
                <w:szCs w:val="24"/>
              </w:rPr>
              <w:t>оформ</w:t>
            </w:r>
            <w:r w:rsidR="00CE570F">
              <w:rPr>
                <w:b/>
                <w:sz w:val="24"/>
                <w:szCs w:val="24"/>
              </w:rPr>
              <w:t>-</w:t>
            </w:r>
          </w:p>
          <w:p w:rsidR="00F008A8" w:rsidRPr="004F5BBB" w:rsidRDefault="00F008A8" w:rsidP="00364645">
            <w:pPr>
              <w:tabs>
                <w:tab w:val="left" w:pos="851"/>
              </w:tabs>
              <w:rPr>
                <w:sz w:val="24"/>
                <w:szCs w:val="24"/>
              </w:rPr>
            </w:pPr>
            <w:r w:rsidRPr="004F5BBB">
              <w:rPr>
                <w:b/>
                <w:sz w:val="24"/>
                <w:szCs w:val="24"/>
              </w:rPr>
              <w:t>ление</w:t>
            </w:r>
            <w:r w:rsidRPr="004F5BBB">
              <w:rPr>
                <w:sz w:val="24"/>
                <w:szCs w:val="24"/>
              </w:rPr>
              <w:t xml:space="preserve">. </w:t>
            </w:r>
            <w:r w:rsidRPr="004F5BBB">
              <w:rPr>
                <w:b/>
                <w:sz w:val="24"/>
                <w:szCs w:val="24"/>
              </w:rPr>
              <w:t>Запись</w:t>
            </w:r>
            <w:r w:rsidRPr="004F5BBB">
              <w:rPr>
                <w:sz w:val="24"/>
                <w:szCs w:val="24"/>
              </w:rPr>
              <w:t xml:space="preserve"> предложений, графически правильное </w:t>
            </w:r>
            <w:r w:rsidRPr="004F5BBB">
              <w:rPr>
                <w:b/>
                <w:sz w:val="24"/>
                <w:szCs w:val="24"/>
              </w:rPr>
              <w:t xml:space="preserve">оформление </w:t>
            </w:r>
            <w:r w:rsidRPr="004F5BBB">
              <w:rPr>
                <w:sz w:val="24"/>
                <w:szCs w:val="24"/>
              </w:rPr>
              <w:t xml:space="preserve">его начала и конца. </w:t>
            </w:r>
            <w:r w:rsidRPr="004F5BBB">
              <w:rPr>
                <w:b/>
                <w:sz w:val="24"/>
                <w:szCs w:val="24"/>
              </w:rPr>
              <w:t>Установление</w:t>
            </w:r>
            <w:r w:rsidRPr="004F5BBB">
              <w:rPr>
                <w:sz w:val="24"/>
                <w:szCs w:val="24"/>
              </w:rPr>
              <w:t xml:space="preserve"> связи слов в предложении при изменении порядка слов. </w:t>
            </w:r>
            <w:r w:rsidRPr="004F5BBB">
              <w:rPr>
                <w:b/>
                <w:sz w:val="24"/>
                <w:szCs w:val="24"/>
              </w:rPr>
              <w:lastRenderedPageBreak/>
              <w:t>Дифференцирование</w:t>
            </w:r>
            <w:r w:rsidRPr="004F5BBB">
              <w:rPr>
                <w:sz w:val="24"/>
                <w:szCs w:val="24"/>
              </w:rPr>
              <w:t xml:space="preserve"> слова на одушевлённые и неодушевлённые по вопросам </w:t>
            </w:r>
            <w:r w:rsidRPr="004F5BBB">
              <w:rPr>
                <w:i/>
                <w:sz w:val="24"/>
                <w:szCs w:val="24"/>
              </w:rPr>
              <w:t>кто? что?</w:t>
            </w:r>
          </w:p>
          <w:p w:rsidR="00F008A8" w:rsidRPr="004F5BBB" w:rsidRDefault="00F008A8" w:rsidP="00364645">
            <w:pPr>
              <w:rPr>
                <w:sz w:val="24"/>
                <w:szCs w:val="24"/>
              </w:rPr>
            </w:pPr>
            <w:r w:rsidRPr="004F5BBB">
              <w:rPr>
                <w:b/>
                <w:sz w:val="24"/>
                <w:szCs w:val="24"/>
              </w:rPr>
              <w:t>Составление</w:t>
            </w:r>
            <w:r w:rsidRPr="004F5BBB">
              <w:rPr>
                <w:sz w:val="24"/>
                <w:szCs w:val="24"/>
              </w:rPr>
              <w:t xml:space="preserve"> простых предложений по рисунку (серии рисунков), </w:t>
            </w:r>
            <w:r w:rsidRPr="004F5BBB">
              <w:rPr>
                <w:b/>
                <w:sz w:val="24"/>
                <w:szCs w:val="24"/>
              </w:rPr>
              <w:t>определение</w:t>
            </w:r>
            <w:r w:rsidRPr="004F5BBB">
              <w:rPr>
                <w:sz w:val="24"/>
                <w:szCs w:val="24"/>
              </w:rPr>
              <w:t xml:space="preserve"> количество слов в предложении. </w:t>
            </w:r>
            <w:r w:rsidRPr="004F5BBB">
              <w:rPr>
                <w:b/>
                <w:sz w:val="24"/>
                <w:szCs w:val="24"/>
              </w:rPr>
              <w:t>Объединять</w:t>
            </w:r>
            <w:r w:rsidRPr="004F5BBB">
              <w:rPr>
                <w:sz w:val="24"/>
                <w:szCs w:val="24"/>
              </w:rPr>
              <w:t xml:space="preserve"> слова в предложения, </w:t>
            </w:r>
            <w:r w:rsidRPr="004F5BBB">
              <w:rPr>
                <w:b/>
                <w:sz w:val="24"/>
                <w:szCs w:val="24"/>
              </w:rPr>
              <w:t>устанавливать</w:t>
            </w:r>
            <w:r w:rsidRPr="004F5BBB">
              <w:rPr>
                <w:sz w:val="24"/>
                <w:szCs w:val="24"/>
              </w:rPr>
              <w:t xml:space="preserve"> их связь в предложении. </w:t>
            </w:r>
            <w:r w:rsidRPr="004F5BBB">
              <w:rPr>
                <w:b/>
                <w:sz w:val="24"/>
                <w:szCs w:val="24"/>
              </w:rPr>
              <w:t>Определение</w:t>
            </w:r>
            <w:r w:rsidRPr="004F5BBB">
              <w:rPr>
                <w:sz w:val="24"/>
                <w:szCs w:val="24"/>
              </w:rPr>
              <w:t xml:space="preserve"> в тексте количества предложений и их </w:t>
            </w:r>
            <w:r w:rsidRPr="004F5BBB">
              <w:rPr>
                <w:b/>
                <w:sz w:val="24"/>
                <w:szCs w:val="24"/>
              </w:rPr>
              <w:t>запись</w:t>
            </w:r>
            <w:r w:rsidRPr="004F5BBB">
              <w:rPr>
                <w:sz w:val="24"/>
                <w:szCs w:val="24"/>
              </w:rPr>
              <w:t xml:space="preserve">. </w:t>
            </w:r>
            <w:r w:rsidRPr="004F5BBB">
              <w:rPr>
                <w:b/>
                <w:sz w:val="24"/>
                <w:szCs w:val="24"/>
              </w:rPr>
              <w:t>Определение</w:t>
            </w:r>
            <w:r w:rsidRPr="004F5BBB">
              <w:rPr>
                <w:sz w:val="24"/>
                <w:szCs w:val="24"/>
              </w:rPr>
              <w:t xml:space="preserve"> последовательности предложений в деформированном тексте</w:t>
            </w:r>
          </w:p>
        </w:tc>
      </w:tr>
      <w:tr w:rsidR="00F008A8" w:rsidRPr="004F5BBB" w:rsidTr="00F008A8">
        <w:tc>
          <w:tcPr>
            <w:tcW w:w="3190" w:type="dxa"/>
          </w:tcPr>
          <w:p w:rsidR="00F008A8" w:rsidRPr="004F5BBB" w:rsidRDefault="00F008A8" w:rsidP="00364645">
            <w:pPr>
              <w:rPr>
                <w:b/>
                <w:sz w:val="24"/>
                <w:szCs w:val="24"/>
              </w:rPr>
            </w:pPr>
            <w:r w:rsidRPr="004F5BBB">
              <w:rPr>
                <w:b/>
                <w:sz w:val="24"/>
                <w:szCs w:val="24"/>
              </w:rPr>
              <w:lastRenderedPageBreak/>
              <w:t>Про всё на свете</w:t>
            </w:r>
          </w:p>
          <w:p w:rsidR="00F008A8" w:rsidRPr="004F5BBB" w:rsidRDefault="00F008A8" w:rsidP="00364645">
            <w:pPr>
              <w:rPr>
                <w:sz w:val="24"/>
                <w:szCs w:val="24"/>
              </w:rPr>
            </w:pPr>
            <w:r w:rsidRPr="004F5BBB">
              <w:rPr>
                <w:b/>
                <w:sz w:val="24"/>
                <w:szCs w:val="24"/>
              </w:rPr>
              <w:t>Алфавит. Письмо основных элементов букв</w:t>
            </w:r>
          </w:p>
        </w:tc>
        <w:tc>
          <w:tcPr>
            <w:tcW w:w="1029" w:type="dxa"/>
          </w:tcPr>
          <w:p w:rsidR="00F008A8" w:rsidRPr="004F5BBB" w:rsidRDefault="00F008A8" w:rsidP="00364645">
            <w:pPr>
              <w:rPr>
                <w:sz w:val="24"/>
                <w:szCs w:val="24"/>
              </w:rPr>
            </w:pPr>
            <w:r w:rsidRPr="004F5BBB">
              <w:rPr>
                <w:sz w:val="24"/>
                <w:szCs w:val="24"/>
              </w:rPr>
              <w:t>10ч</w:t>
            </w:r>
          </w:p>
        </w:tc>
        <w:tc>
          <w:tcPr>
            <w:tcW w:w="5954" w:type="dxa"/>
          </w:tcPr>
          <w:p w:rsidR="00F008A8" w:rsidRPr="004F5BBB" w:rsidRDefault="00F008A8" w:rsidP="00364645">
            <w:pPr>
              <w:autoSpaceDE w:val="0"/>
              <w:autoSpaceDN w:val="0"/>
              <w:adjustRightInd w:val="0"/>
              <w:rPr>
                <w:b/>
                <w:bCs/>
                <w:sz w:val="24"/>
                <w:szCs w:val="24"/>
              </w:rPr>
            </w:pPr>
            <w:r w:rsidRPr="004F5BBB">
              <w:rPr>
                <w:sz w:val="24"/>
                <w:szCs w:val="24"/>
              </w:rPr>
              <w:t>Аккуратно писать</w:t>
            </w:r>
            <w:r w:rsidR="00CE570F">
              <w:rPr>
                <w:sz w:val="24"/>
                <w:szCs w:val="24"/>
              </w:rPr>
              <w:t xml:space="preserve"> </w:t>
            </w:r>
            <w:r w:rsidRPr="004F5BBB">
              <w:rPr>
                <w:sz w:val="24"/>
                <w:szCs w:val="24"/>
              </w:rPr>
              <w:t>все буквы алфавита на</w:t>
            </w:r>
            <w:r w:rsidR="00CE570F">
              <w:rPr>
                <w:sz w:val="24"/>
                <w:szCs w:val="24"/>
              </w:rPr>
              <w:t xml:space="preserve"> </w:t>
            </w:r>
            <w:r w:rsidRPr="004F5BBB">
              <w:rPr>
                <w:sz w:val="24"/>
                <w:szCs w:val="24"/>
              </w:rPr>
              <w:t>рабочей линейке с наклонными линиями.</w:t>
            </w:r>
            <w:r w:rsidRPr="004F5BBB">
              <w:rPr>
                <w:b/>
                <w:bCs/>
                <w:sz w:val="24"/>
                <w:szCs w:val="24"/>
              </w:rPr>
              <w:t xml:space="preserve">Составлять </w:t>
            </w:r>
            <w:r w:rsidRPr="004F5BBB">
              <w:rPr>
                <w:sz w:val="24"/>
                <w:szCs w:val="24"/>
              </w:rPr>
              <w:t xml:space="preserve">и записывать слова и предложения. </w:t>
            </w:r>
            <w:r w:rsidRPr="004F5BBB">
              <w:rPr>
                <w:b/>
                <w:bCs/>
                <w:sz w:val="24"/>
                <w:szCs w:val="24"/>
              </w:rPr>
              <w:t xml:space="preserve">Обводить </w:t>
            </w:r>
            <w:r w:rsidRPr="004F5BBB">
              <w:rPr>
                <w:sz w:val="24"/>
                <w:szCs w:val="24"/>
              </w:rPr>
              <w:t xml:space="preserve">по опорным точкам буквосочетания, слоги, словаи предложения. Соблюдать гигиеническиенормы и правила письма. </w:t>
            </w:r>
            <w:r w:rsidRPr="004F5BBB">
              <w:rPr>
                <w:b/>
                <w:bCs/>
                <w:sz w:val="24"/>
                <w:szCs w:val="24"/>
              </w:rPr>
              <w:t xml:space="preserve">Списывать </w:t>
            </w:r>
            <w:r w:rsidRPr="004F5BBB">
              <w:rPr>
                <w:sz w:val="24"/>
                <w:szCs w:val="24"/>
              </w:rPr>
              <w:t>небольшие тексты, проводить</w:t>
            </w:r>
            <w:r w:rsidR="00CE570F">
              <w:rPr>
                <w:sz w:val="24"/>
                <w:szCs w:val="24"/>
              </w:rPr>
              <w:t xml:space="preserve"> </w:t>
            </w:r>
            <w:r w:rsidRPr="004F5BBB">
              <w:rPr>
                <w:sz w:val="24"/>
                <w:szCs w:val="24"/>
              </w:rPr>
              <w:t>самоконтроль.</w:t>
            </w:r>
            <w:r w:rsidRPr="004F5BBB">
              <w:rPr>
                <w:b/>
                <w:bCs/>
                <w:sz w:val="24"/>
                <w:szCs w:val="24"/>
              </w:rPr>
              <w:t>Писать под диктовку</w:t>
            </w:r>
          </w:p>
          <w:p w:rsidR="00CE570F" w:rsidRDefault="00F008A8" w:rsidP="00CE570F">
            <w:pPr>
              <w:autoSpaceDE w:val="0"/>
              <w:autoSpaceDN w:val="0"/>
              <w:adjustRightInd w:val="0"/>
              <w:rPr>
                <w:sz w:val="24"/>
                <w:szCs w:val="24"/>
              </w:rPr>
            </w:pPr>
            <w:r w:rsidRPr="004F5BBB">
              <w:rPr>
                <w:sz w:val="24"/>
                <w:szCs w:val="24"/>
              </w:rPr>
              <w:t>предложения, в которых написание слов не</w:t>
            </w:r>
            <w:r w:rsidR="00CE570F">
              <w:rPr>
                <w:sz w:val="24"/>
                <w:szCs w:val="24"/>
              </w:rPr>
              <w:t xml:space="preserve"> </w:t>
            </w:r>
            <w:r w:rsidRPr="004F5BBB">
              <w:rPr>
                <w:sz w:val="24"/>
                <w:szCs w:val="24"/>
              </w:rPr>
              <w:t>расхо</w:t>
            </w:r>
            <w:r w:rsidR="00CE570F">
              <w:rPr>
                <w:sz w:val="24"/>
                <w:szCs w:val="24"/>
              </w:rPr>
              <w:t>-</w:t>
            </w:r>
          </w:p>
          <w:p w:rsidR="00F008A8" w:rsidRPr="004F5BBB" w:rsidRDefault="00F008A8" w:rsidP="00CE570F">
            <w:pPr>
              <w:autoSpaceDE w:val="0"/>
              <w:autoSpaceDN w:val="0"/>
              <w:adjustRightInd w:val="0"/>
              <w:rPr>
                <w:sz w:val="24"/>
                <w:szCs w:val="24"/>
              </w:rPr>
            </w:pPr>
            <w:r w:rsidRPr="004F5BBB">
              <w:rPr>
                <w:sz w:val="24"/>
                <w:szCs w:val="24"/>
              </w:rPr>
              <w:t xml:space="preserve">дится с произношением. </w:t>
            </w:r>
            <w:r w:rsidRPr="004F5BBB">
              <w:rPr>
                <w:b/>
                <w:bCs/>
                <w:sz w:val="24"/>
                <w:szCs w:val="24"/>
              </w:rPr>
              <w:t xml:space="preserve">Вырабатывать </w:t>
            </w:r>
            <w:r w:rsidRPr="004F5BBB">
              <w:rPr>
                <w:sz w:val="24"/>
                <w:szCs w:val="24"/>
              </w:rPr>
              <w:t>разборчивый, аккуратный почерк</w:t>
            </w:r>
          </w:p>
        </w:tc>
      </w:tr>
    </w:tbl>
    <w:p w:rsidR="00F008A8" w:rsidRPr="004F5BBB" w:rsidRDefault="00F008A8" w:rsidP="00F008A8">
      <w:pPr>
        <w:rPr>
          <w:rFonts w:ascii="Times New Roman" w:hAnsi="Times New Roman" w:cs="Times New Roman"/>
          <w:b/>
          <w:sz w:val="24"/>
          <w:szCs w:val="24"/>
        </w:rPr>
      </w:pPr>
      <w:r>
        <w:rPr>
          <w:rFonts w:ascii="Times New Roman" w:hAnsi="Times New Roman" w:cs="Times New Roman"/>
          <w:b/>
          <w:sz w:val="24"/>
          <w:szCs w:val="24"/>
        </w:rPr>
        <w:t xml:space="preserve">                                               </w:t>
      </w:r>
      <w:r w:rsidRPr="004F5BBB">
        <w:rPr>
          <w:rFonts w:ascii="Times New Roman" w:hAnsi="Times New Roman" w:cs="Times New Roman"/>
          <w:b/>
          <w:sz w:val="24"/>
          <w:szCs w:val="24"/>
        </w:rPr>
        <w:t>Русский язык</w:t>
      </w:r>
      <w:r>
        <w:rPr>
          <w:rFonts w:ascii="Times New Roman" w:hAnsi="Times New Roman" w:cs="Times New Roman"/>
          <w:b/>
          <w:sz w:val="24"/>
          <w:szCs w:val="24"/>
        </w:rPr>
        <w:t xml:space="preserve"> 1-4 классы</w:t>
      </w:r>
    </w:p>
    <w:tbl>
      <w:tblPr>
        <w:tblStyle w:val="a3"/>
        <w:tblW w:w="10343" w:type="dxa"/>
        <w:tblInd w:w="-176" w:type="dxa"/>
        <w:tblLook w:val="04A0"/>
      </w:tblPr>
      <w:tblGrid>
        <w:gridCol w:w="2689"/>
        <w:gridCol w:w="2409"/>
        <w:gridCol w:w="5245"/>
      </w:tblGrid>
      <w:tr w:rsidR="00F008A8" w:rsidRPr="00FB28A9" w:rsidTr="00F008A8">
        <w:tc>
          <w:tcPr>
            <w:tcW w:w="2689" w:type="dxa"/>
          </w:tcPr>
          <w:p w:rsidR="00F008A8" w:rsidRPr="00FB28A9" w:rsidRDefault="00F008A8" w:rsidP="00364645">
            <w:pPr>
              <w:jc w:val="center"/>
              <w:rPr>
                <w:b/>
                <w:sz w:val="24"/>
                <w:szCs w:val="24"/>
              </w:rPr>
            </w:pPr>
            <w:r w:rsidRPr="00FB28A9">
              <w:rPr>
                <w:b/>
                <w:sz w:val="24"/>
                <w:szCs w:val="24"/>
              </w:rPr>
              <w:t>Название раздела, темы</w:t>
            </w:r>
          </w:p>
        </w:tc>
        <w:tc>
          <w:tcPr>
            <w:tcW w:w="2409" w:type="dxa"/>
          </w:tcPr>
          <w:p w:rsidR="00F008A8" w:rsidRPr="00FB28A9" w:rsidRDefault="00F008A8" w:rsidP="00364645">
            <w:pPr>
              <w:jc w:val="center"/>
              <w:rPr>
                <w:b/>
                <w:sz w:val="24"/>
                <w:szCs w:val="24"/>
              </w:rPr>
            </w:pPr>
            <w:r w:rsidRPr="00FB28A9">
              <w:rPr>
                <w:b/>
                <w:sz w:val="24"/>
                <w:szCs w:val="24"/>
              </w:rPr>
              <w:t>Кол-во часов</w:t>
            </w:r>
          </w:p>
        </w:tc>
        <w:tc>
          <w:tcPr>
            <w:tcW w:w="5245" w:type="dxa"/>
          </w:tcPr>
          <w:p w:rsidR="00F008A8" w:rsidRPr="00FB28A9" w:rsidRDefault="00F008A8" w:rsidP="00364645">
            <w:pPr>
              <w:jc w:val="center"/>
              <w:rPr>
                <w:b/>
                <w:sz w:val="24"/>
                <w:szCs w:val="24"/>
              </w:rPr>
            </w:pPr>
            <w:r w:rsidRPr="00FB28A9">
              <w:rPr>
                <w:b/>
                <w:sz w:val="24"/>
                <w:szCs w:val="24"/>
              </w:rPr>
              <w:t>Характеристика основных видов деятельности учащихся, направленных на достижение результата</w:t>
            </w:r>
          </w:p>
        </w:tc>
      </w:tr>
      <w:tr w:rsidR="00F008A8" w:rsidRPr="00FB28A9" w:rsidTr="00364645">
        <w:tc>
          <w:tcPr>
            <w:tcW w:w="10343" w:type="dxa"/>
            <w:gridSpan w:val="3"/>
          </w:tcPr>
          <w:p w:rsidR="00F008A8" w:rsidRPr="00FB28A9" w:rsidRDefault="00F008A8" w:rsidP="00364645">
            <w:pPr>
              <w:jc w:val="center"/>
              <w:rPr>
                <w:b/>
                <w:sz w:val="24"/>
                <w:szCs w:val="24"/>
              </w:rPr>
            </w:pPr>
            <w:r>
              <w:rPr>
                <w:b/>
                <w:sz w:val="24"/>
                <w:szCs w:val="24"/>
              </w:rPr>
              <w:t>1 класс</w:t>
            </w:r>
          </w:p>
        </w:tc>
      </w:tr>
      <w:tr w:rsidR="00F008A8" w:rsidRPr="00FB28A9" w:rsidTr="00F008A8">
        <w:tc>
          <w:tcPr>
            <w:tcW w:w="2689" w:type="dxa"/>
          </w:tcPr>
          <w:p w:rsidR="00F008A8" w:rsidRPr="00FB28A9" w:rsidRDefault="00F008A8" w:rsidP="00364645">
            <w:pPr>
              <w:rPr>
                <w:sz w:val="24"/>
                <w:szCs w:val="24"/>
              </w:rPr>
            </w:pPr>
            <w:r w:rsidRPr="00FB28A9">
              <w:rPr>
                <w:sz w:val="24"/>
                <w:szCs w:val="24"/>
              </w:rPr>
              <w:t xml:space="preserve">В мире общения </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tabs>
                <w:tab w:val="left" w:pos="851"/>
              </w:tabs>
              <w:ind w:firstLine="48"/>
              <w:jc w:val="both"/>
              <w:rPr>
                <w:sz w:val="24"/>
                <w:szCs w:val="24"/>
              </w:rPr>
            </w:pPr>
            <w:r w:rsidRPr="00FB28A9">
              <w:rPr>
                <w:b/>
                <w:sz w:val="24"/>
                <w:szCs w:val="24"/>
              </w:rPr>
              <w:t>Использование</w:t>
            </w:r>
            <w:r w:rsidRPr="00FB28A9">
              <w:rPr>
                <w:sz w:val="24"/>
                <w:szCs w:val="24"/>
              </w:rPr>
              <w:t xml:space="preserve"> в речи слов речевого этикета. </w:t>
            </w:r>
          </w:p>
          <w:p w:rsidR="00F008A8" w:rsidRPr="00FB28A9" w:rsidRDefault="00F008A8" w:rsidP="00364645">
            <w:pPr>
              <w:tabs>
                <w:tab w:val="left" w:pos="851"/>
              </w:tabs>
              <w:ind w:firstLine="48"/>
              <w:jc w:val="both"/>
              <w:rPr>
                <w:sz w:val="24"/>
                <w:szCs w:val="24"/>
              </w:rPr>
            </w:pPr>
            <w:r w:rsidRPr="00FB28A9">
              <w:rPr>
                <w:b/>
                <w:sz w:val="24"/>
                <w:szCs w:val="24"/>
              </w:rPr>
              <w:t>Выбор</w:t>
            </w:r>
            <w:r w:rsidRPr="00FB28A9">
              <w:rPr>
                <w:sz w:val="24"/>
                <w:szCs w:val="24"/>
              </w:rPr>
              <w:t xml:space="preserve"> обращение к собеседнику в зависимости от ситуации общения. </w:t>
            </w:r>
            <w:r w:rsidRPr="00FB28A9">
              <w:rPr>
                <w:b/>
                <w:sz w:val="24"/>
                <w:szCs w:val="24"/>
              </w:rPr>
              <w:t>Отработка</w:t>
            </w:r>
            <w:r w:rsidRPr="00FB28A9">
              <w:rPr>
                <w:sz w:val="24"/>
                <w:szCs w:val="24"/>
              </w:rPr>
              <w:t xml:space="preserve"> навыка культурного ведения диалога. Целесообразное </w:t>
            </w:r>
            <w:r w:rsidRPr="00FB28A9">
              <w:rPr>
                <w:b/>
                <w:sz w:val="24"/>
                <w:szCs w:val="24"/>
              </w:rPr>
              <w:t>использование</w:t>
            </w:r>
            <w:r w:rsidRPr="00FB28A9">
              <w:rPr>
                <w:sz w:val="24"/>
                <w:szCs w:val="24"/>
              </w:rPr>
              <w:t xml:space="preserve"> жестов, мимики при ведении диалога</w:t>
            </w:r>
          </w:p>
          <w:p w:rsidR="00F008A8" w:rsidRPr="00FB28A9" w:rsidRDefault="00F008A8" w:rsidP="00364645">
            <w:pPr>
              <w:tabs>
                <w:tab w:val="left" w:pos="851"/>
              </w:tabs>
              <w:ind w:firstLine="48"/>
              <w:jc w:val="both"/>
              <w:rPr>
                <w:sz w:val="24"/>
                <w:szCs w:val="24"/>
              </w:rPr>
            </w:pPr>
            <w:r w:rsidRPr="00FB28A9">
              <w:rPr>
                <w:b/>
                <w:sz w:val="24"/>
                <w:szCs w:val="24"/>
              </w:rPr>
              <w:t xml:space="preserve">Построение </w:t>
            </w:r>
            <w:r w:rsidRPr="00FB28A9">
              <w:rPr>
                <w:sz w:val="24"/>
                <w:szCs w:val="24"/>
              </w:rPr>
              <w:t xml:space="preserve">собственных высказываний о любви к родному языку после прочтения высказываний о русском языке, художественных произведений, пословиц и поговорок. </w:t>
            </w:r>
            <w:r w:rsidRPr="00FB28A9">
              <w:rPr>
                <w:b/>
                <w:sz w:val="24"/>
                <w:szCs w:val="24"/>
              </w:rPr>
              <w:t>Различие</w:t>
            </w:r>
            <w:r w:rsidRPr="00FB28A9">
              <w:rPr>
                <w:sz w:val="24"/>
                <w:szCs w:val="24"/>
              </w:rPr>
              <w:t xml:space="preserve"> устных и письменных форм общения, их </w:t>
            </w:r>
            <w:r w:rsidRPr="00FB28A9">
              <w:rPr>
                <w:b/>
                <w:sz w:val="24"/>
                <w:szCs w:val="24"/>
              </w:rPr>
              <w:t>сравнение</w:t>
            </w:r>
            <w:r w:rsidRPr="00FB28A9">
              <w:rPr>
                <w:sz w:val="24"/>
                <w:szCs w:val="24"/>
              </w:rPr>
              <w:t xml:space="preserve">. </w:t>
            </w:r>
            <w:r w:rsidRPr="00FB28A9">
              <w:rPr>
                <w:b/>
                <w:sz w:val="24"/>
                <w:szCs w:val="24"/>
              </w:rPr>
              <w:t xml:space="preserve">Понимание </w:t>
            </w:r>
            <w:r w:rsidRPr="00FB28A9">
              <w:rPr>
                <w:sz w:val="24"/>
                <w:szCs w:val="24"/>
              </w:rPr>
              <w:t>и</w:t>
            </w:r>
            <w:r w:rsidRPr="00FB28A9">
              <w:rPr>
                <w:b/>
                <w:sz w:val="24"/>
                <w:szCs w:val="24"/>
              </w:rPr>
              <w:t xml:space="preserve"> объяснение</w:t>
            </w:r>
            <w:r w:rsidRPr="00FB28A9">
              <w:rPr>
                <w:sz w:val="24"/>
                <w:szCs w:val="24"/>
              </w:rPr>
              <w:t xml:space="preserve"> различия между устной и письменной речью, </w:t>
            </w:r>
            <w:r w:rsidRPr="00FB28A9">
              <w:rPr>
                <w:b/>
                <w:sz w:val="24"/>
                <w:szCs w:val="24"/>
              </w:rPr>
              <w:t>решение</w:t>
            </w:r>
            <w:r w:rsidRPr="00FB28A9">
              <w:rPr>
                <w:sz w:val="24"/>
                <w:szCs w:val="24"/>
              </w:rPr>
              <w:t xml:space="preserve"> проблемных ситуации по рисункам. </w:t>
            </w:r>
            <w:r w:rsidRPr="00FB28A9">
              <w:rPr>
                <w:b/>
                <w:sz w:val="24"/>
                <w:szCs w:val="24"/>
              </w:rPr>
              <w:t xml:space="preserve">Оформление </w:t>
            </w:r>
            <w:r w:rsidRPr="00FB28A9">
              <w:rPr>
                <w:sz w:val="24"/>
                <w:szCs w:val="24"/>
              </w:rPr>
              <w:t>предложения на письме и в устной речи (заглавная буква в начале и знак препинания в конце предложения, интонация завершённости)</w:t>
            </w:r>
          </w:p>
        </w:tc>
      </w:tr>
      <w:tr w:rsidR="00F008A8" w:rsidRPr="00FB28A9" w:rsidTr="00F008A8">
        <w:tc>
          <w:tcPr>
            <w:tcW w:w="2689" w:type="dxa"/>
          </w:tcPr>
          <w:p w:rsidR="00F008A8" w:rsidRPr="00FB28A9" w:rsidRDefault="00F008A8" w:rsidP="00364645">
            <w:pPr>
              <w:rPr>
                <w:sz w:val="24"/>
                <w:szCs w:val="24"/>
              </w:rPr>
            </w:pPr>
            <w:r w:rsidRPr="00FB28A9">
              <w:rPr>
                <w:sz w:val="24"/>
                <w:szCs w:val="24"/>
              </w:rPr>
              <w:t xml:space="preserve">Роль слова в общении </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tabs>
                <w:tab w:val="left" w:pos="851"/>
              </w:tabs>
              <w:ind w:firstLine="48"/>
              <w:jc w:val="both"/>
              <w:rPr>
                <w:sz w:val="24"/>
                <w:szCs w:val="24"/>
              </w:rPr>
            </w:pPr>
            <w:r w:rsidRPr="00FB28A9">
              <w:rPr>
                <w:b/>
                <w:sz w:val="24"/>
                <w:szCs w:val="24"/>
              </w:rPr>
              <w:t>Нахождение</w:t>
            </w:r>
            <w:r w:rsidRPr="00FB28A9">
              <w:rPr>
                <w:sz w:val="24"/>
                <w:szCs w:val="24"/>
              </w:rPr>
              <w:t xml:space="preserve"> слов и выражений, помогающих выразить свою мысль и достичь нужной цели общения. </w:t>
            </w:r>
            <w:r w:rsidRPr="00FB28A9">
              <w:rPr>
                <w:b/>
                <w:sz w:val="24"/>
                <w:szCs w:val="24"/>
              </w:rPr>
              <w:t>Участие</w:t>
            </w:r>
            <w:r w:rsidRPr="00FB28A9">
              <w:rPr>
                <w:sz w:val="24"/>
                <w:szCs w:val="24"/>
              </w:rPr>
              <w:t xml:space="preserve"> в диалоге, </w:t>
            </w:r>
            <w:r w:rsidRPr="00FB28A9">
              <w:rPr>
                <w:b/>
                <w:sz w:val="24"/>
                <w:szCs w:val="24"/>
              </w:rPr>
              <w:t>выслушивание</w:t>
            </w:r>
            <w:r w:rsidRPr="00FB28A9">
              <w:rPr>
                <w:sz w:val="24"/>
                <w:szCs w:val="24"/>
              </w:rPr>
              <w:t xml:space="preserve"> собеседника</w:t>
            </w:r>
            <w:r w:rsidRPr="00FB28A9">
              <w:rPr>
                <w:b/>
                <w:sz w:val="24"/>
                <w:szCs w:val="24"/>
              </w:rPr>
              <w:t xml:space="preserve">, высказывание </w:t>
            </w:r>
            <w:r w:rsidRPr="00FB28A9">
              <w:rPr>
                <w:sz w:val="24"/>
                <w:szCs w:val="24"/>
              </w:rPr>
              <w:t xml:space="preserve">своего мнения. </w:t>
            </w:r>
            <w:r w:rsidRPr="00FB28A9">
              <w:rPr>
                <w:b/>
                <w:sz w:val="24"/>
                <w:szCs w:val="24"/>
              </w:rPr>
              <w:t>Составление</w:t>
            </w:r>
            <w:r w:rsidRPr="00FB28A9">
              <w:rPr>
                <w:sz w:val="24"/>
                <w:szCs w:val="24"/>
              </w:rPr>
              <w:t xml:space="preserve"> воображаемых диалогов с героями произведений. </w:t>
            </w:r>
            <w:r w:rsidRPr="00FB28A9">
              <w:rPr>
                <w:b/>
                <w:sz w:val="24"/>
                <w:szCs w:val="24"/>
              </w:rPr>
              <w:t>Характеристика</w:t>
            </w:r>
            <w:r w:rsidRPr="00FB28A9">
              <w:rPr>
                <w:sz w:val="24"/>
                <w:szCs w:val="24"/>
              </w:rPr>
              <w:t xml:space="preserve"> ситуаций общения.</w:t>
            </w:r>
          </w:p>
        </w:tc>
      </w:tr>
      <w:tr w:rsidR="00F008A8" w:rsidRPr="00FB28A9" w:rsidTr="00F008A8">
        <w:tc>
          <w:tcPr>
            <w:tcW w:w="2689" w:type="dxa"/>
          </w:tcPr>
          <w:p w:rsidR="00F008A8" w:rsidRPr="00FB28A9" w:rsidRDefault="00F008A8" w:rsidP="00364645">
            <w:pPr>
              <w:rPr>
                <w:sz w:val="24"/>
                <w:szCs w:val="24"/>
              </w:rPr>
            </w:pPr>
            <w:r w:rsidRPr="00FB28A9">
              <w:rPr>
                <w:sz w:val="24"/>
                <w:szCs w:val="24"/>
              </w:rPr>
              <w:t>Слово и его значение</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tabs>
                <w:tab w:val="left" w:pos="851"/>
              </w:tabs>
              <w:ind w:firstLine="48"/>
              <w:jc w:val="both"/>
              <w:rPr>
                <w:sz w:val="24"/>
                <w:szCs w:val="24"/>
              </w:rPr>
            </w:pPr>
            <w:r w:rsidRPr="00FB28A9">
              <w:rPr>
                <w:b/>
                <w:sz w:val="24"/>
                <w:szCs w:val="24"/>
              </w:rPr>
              <w:t>Различие</w:t>
            </w:r>
            <w:r w:rsidRPr="00FB28A9">
              <w:rPr>
                <w:sz w:val="24"/>
                <w:szCs w:val="24"/>
              </w:rPr>
              <w:t xml:space="preserve"> в слове его звуковых сторон (внешнюю) и значение (внутреннюю). </w:t>
            </w:r>
            <w:r w:rsidRPr="00FB28A9">
              <w:rPr>
                <w:b/>
                <w:sz w:val="24"/>
                <w:szCs w:val="24"/>
              </w:rPr>
              <w:t>Объяснение</w:t>
            </w:r>
            <w:r w:rsidRPr="00FB28A9">
              <w:rPr>
                <w:sz w:val="24"/>
                <w:szCs w:val="24"/>
              </w:rPr>
              <w:t xml:space="preserve"> смысла, значения используемых в речи слов.</w:t>
            </w:r>
          </w:p>
          <w:p w:rsidR="00F008A8" w:rsidRPr="00FB28A9" w:rsidRDefault="00F008A8" w:rsidP="00364645">
            <w:pPr>
              <w:tabs>
                <w:tab w:val="left" w:pos="851"/>
              </w:tabs>
              <w:ind w:firstLine="48"/>
              <w:jc w:val="both"/>
              <w:rPr>
                <w:sz w:val="24"/>
                <w:szCs w:val="24"/>
              </w:rPr>
            </w:pPr>
            <w:r w:rsidRPr="00FB28A9">
              <w:rPr>
                <w:b/>
                <w:sz w:val="24"/>
                <w:szCs w:val="24"/>
              </w:rPr>
              <w:t>Сравнение</w:t>
            </w:r>
            <w:r w:rsidRPr="00FB28A9">
              <w:rPr>
                <w:sz w:val="24"/>
                <w:szCs w:val="24"/>
              </w:rPr>
              <w:t xml:space="preserve"> и </w:t>
            </w:r>
            <w:r w:rsidRPr="00FB28A9">
              <w:rPr>
                <w:b/>
                <w:sz w:val="24"/>
                <w:szCs w:val="24"/>
              </w:rPr>
              <w:t>различие</w:t>
            </w:r>
            <w:r w:rsidRPr="00FB28A9">
              <w:rPr>
                <w:sz w:val="24"/>
                <w:szCs w:val="24"/>
              </w:rPr>
              <w:t xml:space="preserve"> слов и предмета, </w:t>
            </w:r>
            <w:r w:rsidRPr="00FB28A9">
              <w:rPr>
                <w:b/>
                <w:sz w:val="24"/>
                <w:szCs w:val="24"/>
              </w:rPr>
              <w:lastRenderedPageBreak/>
              <w:t>подбор</w:t>
            </w:r>
            <w:r w:rsidRPr="00FB28A9">
              <w:rPr>
                <w:sz w:val="24"/>
                <w:szCs w:val="24"/>
              </w:rPr>
              <w:t xml:space="preserve"> к одному предмету несколько слов-названий, по-разному характеризующих его. </w:t>
            </w:r>
            <w:r w:rsidRPr="00FB28A9">
              <w:rPr>
                <w:b/>
                <w:sz w:val="24"/>
                <w:szCs w:val="24"/>
              </w:rPr>
              <w:t>Объединение</w:t>
            </w:r>
            <w:r w:rsidRPr="00FB28A9">
              <w:rPr>
                <w:sz w:val="24"/>
                <w:szCs w:val="24"/>
              </w:rPr>
              <w:t xml:space="preserve"> слов в группы на основе их значения (по тематическим признакам). </w:t>
            </w:r>
            <w:r w:rsidRPr="00FB28A9">
              <w:rPr>
                <w:b/>
                <w:sz w:val="24"/>
                <w:szCs w:val="24"/>
              </w:rPr>
              <w:t xml:space="preserve">Понимание </w:t>
            </w:r>
            <w:r w:rsidRPr="00FB28A9">
              <w:rPr>
                <w:sz w:val="24"/>
                <w:szCs w:val="24"/>
              </w:rPr>
              <w:t xml:space="preserve">необходимости обогащения словаря. </w:t>
            </w:r>
            <w:r w:rsidRPr="00FB28A9">
              <w:rPr>
                <w:b/>
                <w:sz w:val="24"/>
                <w:szCs w:val="24"/>
              </w:rPr>
              <w:t xml:space="preserve">Использование </w:t>
            </w:r>
            <w:r w:rsidRPr="00FB28A9">
              <w:rPr>
                <w:sz w:val="24"/>
                <w:szCs w:val="24"/>
              </w:rPr>
              <w:t>слов различных тематических групп</w:t>
            </w:r>
          </w:p>
          <w:p w:rsidR="00F008A8" w:rsidRPr="00FB28A9" w:rsidRDefault="00F008A8" w:rsidP="00364645">
            <w:pPr>
              <w:rPr>
                <w:sz w:val="24"/>
                <w:szCs w:val="24"/>
              </w:rPr>
            </w:pPr>
          </w:p>
        </w:tc>
      </w:tr>
      <w:tr w:rsidR="00F008A8" w:rsidRPr="00FB28A9" w:rsidTr="00F008A8">
        <w:tc>
          <w:tcPr>
            <w:tcW w:w="2689" w:type="dxa"/>
          </w:tcPr>
          <w:p w:rsidR="00F008A8" w:rsidRPr="00FB28A9" w:rsidRDefault="00F008A8" w:rsidP="00364645">
            <w:pPr>
              <w:rPr>
                <w:sz w:val="24"/>
                <w:szCs w:val="24"/>
              </w:rPr>
            </w:pPr>
            <w:r w:rsidRPr="00FB28A9">
              <w:rPr>
                <w:sz w:val="24"/>
                <w:szCs w:val="24"/>
              </w:rPr>
              <w:lastRenderedPageBreak/>
              <w:t>Имя собственное</w:t>
            </w:r>
          </w:p>
        </w:tc>
        <w:tc>
          <w:tcPr>
            <w:tcW w:w="2409" w:type="dxa"/>
          </w:tcPr>
          <w:p w:rsidR="00F008A8" w:rsidRPr="00FB28A9" w:rsidRDefault="00F008A8" w:rsidP="00364645">
            <w:pPr>
              <w:rPr>
                <w:sz w:val="24"/>
                <w:szCs w:val="24"/>
              </w:rPr>
            </w:pPr>
          </w:p>
        </w:tc>
        <w:tc>
          <w:tcPr>
            <w:tcW w:w="5245" w:type="dxa"/>
          </w:tcPr>
          <w:p w:rsidR="00F008A8" w:rsidRPr="00FB28A9" w:rsidRDefault="00F008A8" w:rsidP="00364645">
            <w:pPr>
              <w:rPr>
                <w:sz w:val="24"/>
                <w:szCs w:val="24"/>
              </w:rPr>
            </w:pPr>
            <w:r w:rsidRPr="00FB28A9">
              <w:rPr>
                <w:b/>
                <w:sz w:val="24"/>
                <w:szCs w:val="24"/>
              </w:rPr>
              <w:t>Употребление</w:t>
            </w:r>
            <w:r w:rsidRPr="00FB28A9">
              <w:rPr>
                <w:sz w:val="24"/>
                <w:szCs w:val="24"/>
              </w:rPr>
              <w:t xml:space="preserve"> заглавной буквы в написании имён собственных. </w:t>
            </w:r>
            <w:r w:rsidRPr="00FB28A9">
              <w:rPr>
                <w:b/>
                <w:sz w:val="24"/>
                <w:szCs w:val="24"/>
              </w:rPr>
              <w:t>Придумывание</w:t>
            </w:r>
            <w:r w:rsidRPr="00FB28A9">
              <w:rPr>
                <w:sz w:val="24"/>
                <w:szCs w:val="24"/>
              </w:rPr>
              <w:t xml:space="preserve"> и </w:t>
            </w:r>
            <w:r w:rsidRPr="00FB28A9">
              <w:rPr>
                <w:b/>
                <w:sz w:val="24"/>
                <w:szCs w:val="24"/>
              </w:rPr>
              <w:t>запись</w:t>
            </w:r>
            <w:r w:rsidRPr="00FB28A9">
              <w:rPr>
                <w:sz w:val="24"/>
                <w:szCs w:val="24"/>
              </w:rPr>
              <w:t xml:space="preserve"> слов — имен собственных и нарицательных, </w:t>
            </w:r>
            <w:r w:rsidRPr="00FB28A9">
              <w:rPr>
                <w:b/>
                <w:sz w:val="24"/>
                <w:szCs w:val="24"/>
              </w:rPr>
              <w:t>классифицирование</w:t>
            </w:r>
            <w:r w:rsidRPr="00FB28A9">
              <w:rPr>
                <w:sz w:val="24"/>
                <w:szCs w:val="24"/>
              </w:rPr>
              <w:t xml:space="preserve">, </w:t>
            </w:r>
            <w:r w:rsidRPr="00FB28A9">
              <w:rPr>
                <w:b/>
                <w:sz w:val="24"/>
                <w:szCs w:val="24"/>
              </w:rPr>
              <w:t>определение</w:t>
            </w:r>
            <w:r w:rsidRPr="00FB28A9">
              <w:rPr>
                <w:sz w:val="24"/>
                <w:szCs w:val="24"/>
              </w:rPr>
              <w:t xml:space="preserve"> группам слов общее название. </w:t>
            </w:r>
            <w:r w:rsidRPr="00FB28A9">
              <w:rPr>
                <w:b/>
                <w:sz w:val="24"/>
                <w:szCs w:val="24"/>
              </w:rPr>
              <w:t>Объяснение</w:t>
            </w:r>
            <w:r w:rsidRPr="00FB28A9">
              <w:rPr>
                <w:sz w:val="24"/>
                <w:szCs w:val="24"/>
              </w:rPr>
              <w:t xml:space="preserve"> этимологии русских фамилий, кличек животных (простейшие случаи)</w:t>
            </w:r>
          </w:p>
        </w:tc>
      </w:tr>
      <w:tr w:rsidR="00F008A8" w:rsidRPr="00FB28A9" w:rsidTr="00F008A8">
        <w:tc>
          <w:tcPr>
            <w:tcW w:w="2689" w:type="dxa"/>
          </w:tcPr>
          <w:p w:rsidR="00F008A8" w:rsidRPr="00FB28A9" w:rsidRDefault="00F008A8" w:rsidP="00364645">
            <w:pPr>
              <w:rPr>
                <w:sz w:val="24"/>
                <w:szCs w:val="24"/>
              </w:rPr>
            </w:pPr>
            <w:r w:rsidRPr="00FB28A9">
              <w:rPr>
                <w:sz w:val="24"/>
                <w:szCs w:val="24"/>
              </w:rPr>
              <w:t>Слова с несколькими значениями</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rPr>
                <w:sz w:val="24"/>
                <w:szCs w:val="24"/>
              </w:rPr>
            </w:pPr>
            <w:r w:rsidRPr="00FB28A9">
              <w:rPr>
                <w:b/>
                <w:sz w:val="24"/>
                <w:szCs w:val="24"/>
              </w:rPr>
              <w:t xml:space="preserve">Сравнение </w:t>
            </w:r>
            <w:r w:rsidRPr="00FB28A9">
              <w:rPr>
                <w:sz w:val="24"/>
                <w:szCs w:val="24"/>
              </w:rPr>
              <w:t xml:space="preserve">предметов, называемых одним многозначным словом, </w:t>
            </w:r>
            <w:r w:rsidRPr="00FB28A9">
              <w:rPr>
                <w:b/>
                <w:sz w:val="24"/>
                <w:szCs w:val="24"/>
              </w:rPr>
              <w:t>нахождение</w:t>
            </w:r>
            <w:r w:rsidRPr="00FB28A9">
              <w:rPr>
                <w:sz w:val="24"/>
                <w:szCs w:val="24"/>
              </w:rPr>
              <w:t xml:space="preserve"> в них общего.  </w:t>
            </w:r>
            <w:r w:rsidRPr="00FB28A9">
              <w:rPr>
                <w:b/>
                <w:sz w:val="24"/>
                <w:szCs w:val="24"/>
              </w:rPr>
              <w:t xml:space="preserve">Объяснение </w:t>
            </w:r>
            <w:r w:rsidRPr="00FB28A9">
              <w:rPr>
                <w:sz w:val="24"/>
                <w:szCs w:val="24"/>
              </w:rPr>
              <w:t>значения многозначного слова в конкретных примерах его употребления</w:t>
            </w:r>
          </w:p>
        </w:tc>
      </w:tr>
      <w:tr w:rsidR="00F008A8" w:rsidRPr="00FB28A9" w:rsidTr="00F008A8">
        <w:tc>
          <w:tcPr>
            <w:tcW w:w="2689" w:type="dxa"/>
          </w:tcPr>
          <w:p w:rsidR="00F008A8" w:rsidRPr="00FB28A9" w:rsidRDefault="00F008A8" w:rsidP="00364645">
            <w:pPr>
              <w:rPr>
                <w:sz w:val="24"/>
                <w:szCs w:val="24"/>
              </w:rPr>
            </w:pPr>
            <w:r w:rsidRPr="00FB28A9">
              <w:rPr>
                <w:sz w:val="24"/>
                <w:szCs w:val="24"/>
              </w:rPr>
              <w:t>Слова, близкие и противоположные по значению</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rPr>
                <w:sz w:val="24"/>
                <w:szCs w:val="24"/>
              </w:rPr>
            </w:pPr>
            <w:r w:rsidRPr="00FB28A9">
              <w:rPr>
                <w:b/>
                <w:sz w:val="24"/>
                <w:szCs w:val="24"/>
              </w:rPr>
              <w:t xml:space="preserve">Сравнение </w:t>
            </w:r>
            <w:r w:rsidRPr="00FB28A9">
              <w:rPr>
                <w:sz w:val="24"/>
                <w:szCs w:val="24"/>
              </w:rPr>
              <w:t xml:space="preserve">синонимов и антонимов по значению и по звучанию. </w:t>
            </w:r>
            <w:r w:rsidRPr="00FB28A9">
              <w:rPr>
                <w:b/>
                <w:sz w:val="24"/>
                <w:szCs w:val="24"/>
              </w:rPr>
              <w:t>Употребление</w:t>
            </w:r>
            <w:r w:rsidRPr="00FB28A9">
              <w:rPr>
                <w:sz w:val="24"/>
                <w:szCs w:val="24"/>
              </w:rPr>
              <w:t xml:space="preserve"> синонимов и антонимов разных тематических групп в речи. </w:t>
            </w:r>
            <w:r w:rsidRPr="00FB28A9">
              <w:rPr>
                <w:b/>
                <w:sz w:val="24"/>
                <w:szCs w:val="24"/>
              </w:rPr>
              <w:t>Использование</w:t>
            </w:r>
            <w:r w:rsidRPr="00FB28A9">
              <w:rPr>
                <w:sz w:val="24"/>
                <w:szCs w:val="24"/>
              </w:rPr>
              <w:t xml:space="preserve"> словарей синонимов и антонимов</w:t>
            </w:r>
          </w:p>
        </w:tc>
      </w:tr>
      <w:tr w:rsidR="00F008A8" w:rsidRPr="00FB28A9" w:rsidTr="00F008A8">
        <w:tc>
          <w:tcPr>
            <w:tcW w:w="2689" w:type="dxa"/>
          </w:tcPr>
          <w:p w:rsidR="00F008A8" w:rsidRPr="00FB28A9" w:rsidRDefault="00F008A8" w:rsidP="00364645">
            <w:pPr>
              <w:rPr>
                <w:sz w:val="24"/>
                <w:szCs w:val="24"/>
              </w:rPr>
            </w:pPr>
            <w:r w:rsidRPr="00FB28A9">
              <w:rPr>
                <w:sz w:val="24"/>
                <w:szCs w:val="24"/>
              </w:rPr>
              <w:t>Группы слов</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rPr>
                <w:sz w:val="24"/>
                <w:szCs w:val="24"/>
              </w:rPr>
            </w:pPr>
            <w:r w:rsidRPr="00FB28A9">
              <w:rPr>
                <w:sz w:val="24"/>
                <w:szCs w:val="24"/>
              </w:rPr>
              <w:t>Распределение слов по группам.Нахождение в тексте слов – названий предметов, названий признаков и названий действий.Составление групп слов, объединённых общими признаками. Работа с орфографическим словарём.Участие  в конкурсах.</w:t>
            </w:r>
          </w:p>
        </w:tc>
      </w:tr>
      <w:tr w:rsidR="00F008A8" w:rsidRPr="00FB28A9" w:rsidTr="00F008A8">
        <w:tc>
          <w:tcPr>
            <w:tcW w:w="2689" w:type="dxa"/>
          </w:tcPr>
          <w:p w:rsidR="00F008A8" w:rsidRPr="00FB28A9" w:rsidRDefault="00F008A8" w:rsidP="00364645">
            <w:pPr>
              <w:rPr>
                <w:sz w:val="24"/>
                <w:szCs w:val="24"/>
              </w:rPr>
            </w:pPr>
            <w:r w:rsidRPr="00FB28A9">
              <w:rPr>
                <w:sz w:val="24"/>
                <w:szCs w:val="24"/>
              </w:rPr>
              <w:t xml:space="preserve">Звуки и буквы. Алфавит </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rPr>
                <w:sz w:val="24"/>
                <w:szCs w:val="24"/>
              </w:rPr>
            </w:pPr>
            <w:r w:rsidRPr="00FB28A9">
              <w:rPr>
                <w:b/>
                <w:sz w:val="24"/>
                <w:szCs w:val="24"/>
              </w:rPr>
              <w:t xml:space="preserve">Различие </w:t>
            </w:r>
            <w:r w:rsidRPr="00FB28A9">
              <w:rPr>
                <w:sz w:val="24"/>
                <w:szCs w:val="24"/>
              </w:rPr>
              <w:t>звуков и букв.</w:t>
            </w:r>
            <w:r w:rsidRPr="00FB28A9">
              <w:rPr>
                <w:b/>
                <w:sz w:val="24"/>
                <w:szCs w:val="24"/>
              </w:rPr>
              <w:t xml:space="preserve"> </w:t>
            </w:r>
            <w:r w:rsidRPr="00FB28A9">
              <w:rPr>
                <w:sz w:val="24"/>
                <w:szCs w:val="24"/>
              </w:rPr>
              <w:t xml:space="preserve">Слого-звуковой </w:t>
            </w:r>
            <w:r w:rsidRPr="00FB28A9">
              <w:rPr>
                <w:b/>
                <w:sz w:val="24"/>
                <w:szCs w:val="24"/>
              </w:rPr>
              <w:t>анализ</w:t>
            </w:r>
            <w:r w:rsidRPr="00FB28A9">
              <w:rPr>
                <w:sz w:val="24"/>
                <w:szCs w:val="24"/>
              </w:rPr>
              <w:t xml:space="preserve"> слов.  </w:t>
            </w:r>
            <w:r w:rsidRPr="00FB28A9">
              <w:rPr>
                <w:b/>
                <w:sz w:val="24"/>
                <w:szCs w:val="24"/>
              </w:rPr>
              <w:t>Понимание</w:t>
            </w:r>
            <w:r w:rsidRPr="00FB28A9">
              <w:rPr>
                <w:sz w:val="24"/>
                <w:szCs w:val="24"/>
              </w:rPr>
              <w:t xml:space="preserve"> и </w:t>
            </w:r>
            <w:r w:rsidRPr="00FB28A9">
              <w:rPr>
                <w:b/>
                <w:sz w:val="24"/>
                <w:szCs w:val="24"/>
              </w:rPr>
              <w:t>объяснение</w:t>
            </w:r>
            <w:r w:rsidRPr="00FB28A9">
              <w:rPr>
                <w:sz w:val="24"/>
                <w:szCs w:val="24"/>
              </w:rPr>
              <w:t xml:space="preserve"> роли звуков в различении слов. </w:t>
            </w:r>
            <w:r w:rsidRPr="00FB28A9">
              <w:rPr>
                <w:b/>
                <w:sz w:val="24"/>
                <w:szCs w:val="24"/>
              </w:rPr>
              <w:t>Называние</w:t>
            </w:r>
            <w:r w:rsidRPr="00FB28A9">
              <w:rPr>
                <w:sz w:val="24"/>
                <w:szCs w:val="24"/>
              </w:rPr>
              <w:t xml:space="preserve"> букв в алфавитном порядке</w:t>
            </w:r>
          </w:p>
        </w:tc>
      </w:tr>
      <w:tr w:rsidR="00F008A8" w:rsidRPr="00FB28A9" w:rsidTr="00F008A8">
        <w:tc>
          <w:tcPr>
            <w:tcW w:w="2689" w:type="dxa"/>
          </w:tcPr>
          <w:p w:rsidR="00F008A8" w:rsidRPr="00FB28A9" w:rsidRDefault="00F008A8" w:rsidP="00364645">
            <w:pPr>
              <w:rPr>
                <w:sz w:val="24"/>
                <w:szCs w:val="24"/>
              </w:rPr>
            </w:pPr>
            <w:r w:rsidRPr="00FB28A9">
              <w:rPr>
                <w:sz w:val="24"/>
                <w:szCs w:val="24"/>
              </w:rPr>
              <w:t>Гласные и согласные звуки.Обозначение их буквами</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rPr>
                <w:sz w:val="24"/>
                <w:szCs w:val="24"/>
              </w:rPr>
            </w:pPr>
            <w:r w:rsidRPr="00FB28A9">
              <w:rPr>
                <w:b/>
                <w:sz w:val="24"/>
                <w:szCs w:val="24"/>
              </w:rPr>
              <w:t xml:space="preserve">Обозначение </w:t>
            </w:r>
            <w:r w:rsidRPr="00FB28A9">
              <w:rPr>
                <w:sz w:val="24"/>
                <w:szCs w:val="24"/>
              </w:rPr>
              <w:t xml:space="preserve">на письме мягкости и твёрдости согласных звуков. </w:t>
            </w:r>
            <w:r w:rsidRPr="00FB28A9">
              <w:rPr>
                <w:b/>
                <w:sz w:val="24"/>
                <w:szCs w:val="24"/>
              </w:rPr>
              <w:t>Анализ</w:t>
            </w:r>
            <w:r w:rsidRPr="00FB28A9">
              <w:rPr>
                <w:sz w:val="24"/>
                <w:szCs w:val="24"/>
              </w:rPr>
              <w:t xml:space="preserve"> примеров звукописи.  </w:t>
            </w:r>
            <w:r w:rsidRPr="00FB28A9">
              <w:rPr>
                <w:b/>
                <w:sz w:val="24"/>
                <w:szCs w:val="24"/>
              </w:rPr>
              <w:t>Проведение</w:t>
            </w:r>
            <w:r w:rsidRPr="00FB28A9">
              <w:rPr>
                <w:sz w:val="24"/>
                <w:szCs w:val="24"/>
              </w:rPr>
              <w:t xml:space="preserve"> звуко-буквенного анализа слов</w:t>
            </w:r>
          </w:p>
        </w:tc>
      </w:tr>
      <w:tr w:rsidR="00F008A8" w:rsidRPr="00FB28A9" w:rsidTr="00F008A8">
        <w:tc>
          <w:tcPr>
            <w:tcW w:w="2689" w:type="dxa"/>
          </w:tcPr>
          <w:p w:rsidR="00F008A8" w:rsidRPr="00FB28A9" w:rsidRDefault="00F008A8" w:rsidP="00364645">
            <w:pPr>
              <w:rPr>
                <w:sz w:val="24"/>
                <w:szCs w:val="24"/>
              </w:rPr>
            </w:pPr>
            <w:r w:rsidRPr="00FB28A9">
              <w:rPr>
                <w:sz w:val="24"/>
                <w:szCs w:val="24"/>
              </w:rPr>
              <w:t>Слоги. Перенос слов</w:t>
            </w:r>
          </w:p>
        </w:tc>
        <w:tc>
          <w:tcPr>
            <w:tcW w:w="2409" w:type="dxa"/>
          </w:tcPr>
          <w:p w:rsidR="00F008A8" w:rsidRPr="00FB28A9" w:rsidRDefault="00F008A8" w:rsidP="00364645">
            <w:pPr>
              <w:rPr>
                <w:sz w:val="24"/>
                <w:szCs w:val="24"/>
              </w:rPr>
            </w:pPr>
            <w:r w:rsidRPr="00FB28A9">
              <w:rPr>
                <w:sz w:val="24"/>
                <w:szCs w:val="24"/>
              </w:rPr>
              <w:t>2ч</w:t>
            </w:r>
          </w:p>
        </w:tc>
        <w:tc>
          <w:tcPr>
            <w:tcW w:w="5245" w:type="dxa"/>
          </w:tcPr>
          <w:p w:rsidR="00F008A8" w:rsidRPr="00FB28A9" w:rsidRDefault="00F008A8" w:rsidP="00364645">
            <w:pPr>
              <w:rPr>
                <w:sz w:val="24"/>
                <w:szCs w:val="24"/>
              </w:rPr>
            </w:pPr>
            <w:r w:rsidRPr="00FB28A9">
              <w:rPr>
                <w:b/>
                <w:sz w:val="24"/>
                <w:szCs w:val="24"/>
              </w:rPr>
              <w:t xml:space="preserve">Деление </w:t>
            </w:r>
            <w:r w:rsidRPr="00FB28A9">
              <w:rPr>
                <w:sz w:val="24"/>
                <w:szCs w:val="24"/>
              </w:rPr>
              <w:t xml:space="preserve">слов на слоги, опираясь на количество гласных звуков в слове. </w:t>
            </w:r>
            <w:r w:rsidRPr="00FB28A9">
              <w:rPr>
                <w:b/>
                <w:sz w:val="24"/>
                <w:szCs w:val="24"/>
              </w:rPr>
              <w:t xml:space="preserve">Объяснение </w:t>
            </w:r>
            <w:r w:rsidRPr="00FB28A9">
              <w:rPr>
                <w:sz w:val="24"/>
                <w:szCs w:val="24"/>
              </w:rPr>
              <w:t xml:space="preserve"> различия между словом и слогом.</w:t>
            </w:r>
            <w:r w:rsidRPr="00FB28A9">
              <w:rPr>
                <w:b/>
                <w:sz w:val="24"/>
                <w:szCs w:val="24"/>
              </w:rPr>
              <w:t xml:space="preserve"> Исправление</w:t>
            </w:r>
            <w:r w:rsidRPr="00FB28A9">
              <w:rPr>
                <w:sz w:val="24"/>
                <w:szCs w:val="24"/>
              </w:rPr>
              <w:t xml:space="preserve"> некорректно выполненного деления слов на слоги. </w:t>
            </w:r>
            <w:r w:rsidRPr="00FB28A9">
              <w:rPr>
                <w:b/>
                <w:sz w:val="24"/>
                <w:szCs w:val="24"/>
              </w:rPr>
              <w:t xml:space="preserve">Составление </w:t>
            </w:r>
            <w:r w:rsidRPr="00FB28A9">
              <w:rPr>
                <w:sz w:val="24"/>
                <w:szCs w:val="24"/>
              </w:rPr>
              <w:t>рассказов по опорным словам.</w:t>
            </w:r>
            <w:r w:rsidRPr="00FB28A9">
              <w:rPr>
                <w:b/>
                <w:sz w:val="24"/>
                <w:szCs w:val="24"/>
              </w:rPr>
              <w:t xml:space="preserve">  Сравнение </w:t>
            </w:r>
            <w:r w:rsidRPr="00FB28A9">
              <w:rPr>
                <w:sz w:val="24"/>
                <w:szCs w:val="24"/>
              </w:rPr>
              <w:t xml:space="preserve">деления слов на слоги и на части для переноса.  </w:t>
            </w:r>
            <w:r w:rsidRPr="00FB28A9">
              <w:rPr>
                <w:b/>
                <w:sz w:val="24"/>
                <w:szCs w:val="24"/>
              </w:rPr>
              <w:t>Применение</w:t>
            </w:r>
            <w:r w:rsidRPr="00FB28A9">
              <w:rPr>
                <w:sz w:val="24"/>
                <w:szCs w:val="24"/>
              </w:rPr>
              <w:t xml:space="preserve"> правил переноса слов.</w:t>
            </w:r>
            <w:r w:rsidRPr="00FB28A9">
              <w:rPr>
                <w:b/>
                <w:sz w:val="24"/>
                <w:szCs w:val="24"/>
              </w:rPr>
              <w:t xml:space="preserve"> Перенос</w:t>
            </w:r>
            <w:r w:rsidRPr="00FB28A9">
              <w:rPr>
                <w:sz w:val="24"/>
                <w:szCs w:val="24"/>
              </w:rPr>
              <w:t xml:space="preserve"> слов со строки на строку по слогам. </w:t>
            </w:r>
            <w:r w:rsidRPr="00FB28A9">
              <w:rPr>
                <w:b/>
                <w:sz w:val="24"/>
                <w:szCs w:val="24"/>
              </w:rPr>
              <w:t>Называние</w:t>
            </w:r>
            <w:r w:rsidRPr="00FB28A9">
              <w:rPr>
                <w:sz w:val="24"/>
                <w:szCs w:val="24"/>
              </w:rPr>
              <w:t xml:space="preserve"> нескольких вариантов переноса слов. </w:t>
            </w:r>
            <w:r w:rsidRPr="00FB28A9">
              <w:rPr>
                <w:b/>
                <w:sz w:val="24"/>
                <w:szCs w:val="24"/>
              </w:rPr>
              <w:t>Объяснение</w:t>
            </w:r>
            <w:r w:rsidRPr="00FB28A9">
              <w:rPr>
                <w:sz w:val="24"/>
                <w:szCs w:val="24"/>
              </w:rPr>
              <w:t xml:space="preserve"> деления слов для переноса, работая в паре</w:t>
            </w:r>
          </w:p>
        </w:tc>
      </w:tr>
      <w:tr w:rsidR="00F008A8" w:rsidRPr="00FB28A9" w:rsidTr="00F008A8">
        <w:tc>
          <w:tcPr>
            <w:tcW w:w="2689" w:type="dxa"/>
          </w:tcPr>
          <w:p w:rsidR="00F008A8" w:rsidRPr="00FB28A9" w:rsidRDefault="00F008A8" w:rsidP="00364645">
            <w:pPr>
              <w:rPr>
                <w:sz w:val="24"/>
                <w:szCs w:val="24"/>
              </w:rPr>
            </w:pPr>
            <w:r w:rsidRPr="00FB28A9">
              <w:rPr>
                <w:sz w:val="24"/>
                <w:szCs w:val="24"/>
              </w:rPr>
              <w:t>Ударение. Ударные и безударные гласные звуки. Обозначение их буквами.</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rPr>
                <w:sz w:val="24"/>
                <w:szCs w:val="24"/>
              </w:rPr>
            </w:pPr>
            <w:r w:rsidRPr="00FB28A9">
              <w:rPr>
                <w:b/>
                <w:sz w:val="24"/>
                <w:szCs w:val="24"/>
              </w:rPr>
              <w:t>Постановка</w:t>
            </w:r>
            <w:r w:rsidRPr="00FB28A9">
              <w:rPr>
                <w:sz w:val="24"/>
                <w:szCs w:val="24"/>
              </w:rPr>
              <w:t xml:space="preserve"> в словах ударения, </w:t>
            </w:r>
            <w:r w:rsidRPr="00FB28A9">
              <w:rPr>
                <w:b/>
                <w:sz w:val="24"/>
                <w:szCs w:val="24"/>
              </w:rPr>
              <w:t>называние</w:t>
            </w:r>
            <w:r w:rsidRPr="00FB28A9">
              <w:rPr>
                <w:sz w:val="24"/>
                <w:szCs w:val="24"/>
              </w:rPr>
              <w:t xml:space="preserve"> ударного слога, </w:t>
            </w:r>
            <w:r w:rsidRPr="00FB28A9">
              <w:rPr>
                <w:b/>
                <w:sz w:val="24"/>
                <w:szCs w:val="24"/>
              </w:rPr>
              <w:t>подчёркивание</w:t>
            </w:r>
            <w:r w:rsidRPr="00FB28A9">
              <w:rPr>
                <w:sz w:val="24"/>
                <w:szCs w:val="24"/>
              </w:rPr>
              <w:t xml:space="preserve"> безударных гласных. </w:t>
            </w:r>
            <w:r w:rsidRPr="00FB28A9">
              <w:rPr>
                <w:b/>
                <w:sz w:val="24"/>
                <w:szCs w:val="24"/>
              </w:rPr>
              <w:t xml:space="preserve">Постановка </w:t>
            </w:r>
            <w:r w:rsidRPr="00FB28A9">
              <w:rPr>
                <w:sz w:val="24"/>
                <w:szCs w:val="24"/>
              </w:rPr>
              <w:t>ударения в словах в соответствии с литературными нормами</w:t>
            </w:r>
            <w:r w:rsidRPr="00FB28A9">
              <w:rPr>
                <w:b/>
                <w:sz w:val="24"/>
                <w:szCs w:val="24"/>
              </w:rPr>
              <w:t xml:space="preserve">. Умение </w:t>
            </w:r>
            <w:r w:rsidRPr="00FB28A9">
              <w:rPr>
                <w:sz w:val="24"/>
                <w:szCs w:val="24"/>
              </w:rPr>
              <w:t>пользоваться</w:t>
            </w:r>
            <w:r w:rsidRPr="00FB28A9">
              <w:rPr>
                <w:b/>
                <w:sz w:val="24"/>
                <w:szCs w:val="24"/>
              </w:rPr>
              <w:t xml:space="preserve"> </w:t>
            </w:r>
            <w:r w:rsidRPr="00FB28A9">
              <w:rPr>
                <w:sz w:val="24"/>
                <w:szCs w:val="24"/>
              </w:rPr>
              <w:t>орфоэпическим словариком для определения верного произношения слова.</w:t>
            </w:r>
            <w:r w:rsidRPr="00FB28A9">
              <w:rPr>
                <w:b/>
                <w:sz w:val="24"/>
                <w:szCs w:val="24"/>
              </w:rPr>
              <w:t xml:space="preserve"> Сравнение </w:t>
            </w:r>
            <w:r w:rsidRPr="00FB28A9">
              <w:rPr>
                <w:sz w:val="24"/>
                <w:szCs w:val="24"/>
              </w:rPr>
              <w:t xml:space="preserve">произношения </w:t>
            </w:r>
            <w:r w:rsidRPr="00FB28A9">
              <w:rPr>
                <w:sz w:val="24"/>
                <w:szCs w:val="24"/>
              </w:rPr>
              <w:lastRenderedPageBreak/>
              <w:t xml:space="preserve">и написание гласных в словах. </w:t>
            </w:r>
            <w:r w:rsidRPr="00FB28A9">
              <w:rPr>
                <w:b/>
                <w:sz w:val="24"/>
                <w:szCs w:val="24"/>
              </w:rPr>
              <w:t xml:space="preserve">Нахождение </w:t>
            </w:r>
            <w:r w:rsidRPr="00FB28A9">
              <w:rPr>
                <w:sz w:val="24"/>
                <w:szCs w:val="24"/>
              </w:rPr>
              <w:t>безударных гласных в словах,</w:t>
            </w:r>
            <w:r w:rsidRPr="00FB28A9">
              <w:rPr>
                <w:b/>
                <w:sz w:val="24"/>
                <w:szCs w:val="24"/>
              </w:rPr>
              <w:t xml:space="preserve"> подбор </w:t>
            </w:r>
            <w:r w:rsidRPr="00FB28A9">
              <w:rPr>
                <w:sz w:val="24"/>
                <w:szCs w:val="24"/>
              </w:rPr>
              <w:t>проверочных слов.</w:t>
            </w:r>
            <w:r w:rsidRPr="00FB28A9">
              <w:rPr>
                <w:b/>
                <w:sz w:val="24"/>
                <w:szCs w:val="24"/>
              </w:rPr>
              <w:t xml:space="preserve"> Анализ </w:t>
            </w:r>
            <w:r w:rsidRPr="00FB28A9">
              <w:rPr>
                <w:sz w:val="24"/>
                <w:szCs w:val="24"/>
              </w:rPr>
              <w:t>ритма стихотворной речи</w:t>
            </w:r>
          </w:p>
        </w:tc>
      </w:tr>
      <w:tr w:rsidR="00F008A8" w:rsidRPr="00FB28A9" w:rsidTr="00F008A8">
        <w:tc>
          <w:tcPr>
            <w:tcW w:w="2689" w:type="dxa"/>
          </w:tcPr>
          <w:p w:rsidR="00F008A8" w:rsidRPr="00FB28A9" w:rsidRDefault="00F008A8" w:rsidP="00364645">
            <w:pPr>
              <w:rPr>
                <w:sz w:val="24"/>
                <w:szCs w:val="24"/>
              </w:rPr>
            </w:pPr>
            <w:r w:rsidRPr="00FB28A9">
              <w:rPr>
                <w:sz w:val="24"/>
                <w:szCs w:val="24"/>
              </w:rPr>
              <w:lastRenderedPageBreak/>
              <w:t>Твёрдые и мягкие согласные звуки. Обозначение мягкости согласных звуков на письме.</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rPr>
                <w:sz w:val="24"/>
                <w:szCs w:val="24"/>
              </w:rPr>
            </w:pPr>
            <w:r w:rsidRPr="00FB28A9">
              <w:rPr>
                <w:b/>
                <w:sz w:val="24"/>
                <w:szCs w:val="24"/>
              </w:rPr>
              <w:t xml:space="preserve">Обозначение </w:t>
            </w:r>
            <w:r w:rsidRPr="00FB28A9">
              <w:rPr>
                <w:sz w:val="24"/>
                <w:szCs w:val="24"/>
              </w:rPr>
              <w:t xml:space="preserve">на письме мягкости и твёрдости согласных звуков. </w:t>
            </w:r>
            <w:r w:rsidRPr="00FB28A9">
              <w:rPr>
                <w:b/>
                <w:sz w:val="24"/>
                <w:szCs w:val="24"/>
              </w:rPr>
              <w:t xml:space="preserve">Различие </w:t>
            </w:r>
            <w:r w:rsidRPr="00FB28A9">
              <w:rPr>
                <w:sz w:val="24"/>
                <w:szCs w:val="24"/>
              </w:rPr>
              <w:t xml:space="preserve">способов передачи мягкости согласных звуков на письме с помощью мягкого знака и букв </w:t>
            </w:r>
            <w:r w:rsidRPr="00FB28A9">
              <w:rPr>
                <w:i/>
                <w:sz w:val="24"/>
                <w:szCs w:val="24"/>
              </w:rPr>
              <w:t>е, ё, и, ю, я</w:t>
            </w:r>
            <w:r w:rsidRPr="00FB28A9">
              <w:rPr>
                <w:sz w:val="24"/>
                <w:szCs w:val="24"/>
              </w:rPr>
              <w:t>.</w:t>
            </w:r>
            <w:r w:rsidRPr="00FB28A9">
              <w:rPr>
                <w:b/>
                <w:sz w:val="24"/>
                <w:szCs w:val="24"/>
              </w:rPr>
              <w:t xml:space="preserve">  Запись</w:t>
            </w:r>
            <w:r w:rsidRPr="00FB28A9">
              <w:rPr>
                <w:sz w:val="24"/>
                <w:szCs w:val="24"/>
              </w:rPr>
              <w:t xml:space="preserve"> слов в алфавитном порядке. </w:t>
            </w:r>
            <w:r w:rsidRPr="00FB28A9">
              <w:rPr>
                <w:b/>
                <w:sz w:val="24"/>
                <w:szCs w:val="24"/>
              </w:rPr>
              <w:t>Определение</w:t>
            </w:r>
            <w:r w:rsidRPr="00FB28A9">
              <w:rPr>
                <w:sz w:val="24"/>
                <w:szCs w:val="24"/>
              </w:rPr>
              <w:t xml:space="preserve"> количества звуков и букв в словах (</w:t>
            </w:r>
            <w:r w:rsidRPr="00FB28A9">
              <w:rPr>
                <w:i/>
                <w:sz w:val="24"/>
                <w:szCs w:val="24"/>
              </w:rPr>
              <w:t>день, яма, мяч, конь, ель</w:t>
            </w:r>
            <w:r w:rsidRPr="00FB28A9">
              <w:rPr>
                <w:sz w:val="24"/>
                <w:szCs w:val="24"/>
              </w:rPr>
              <w:t>)</w:t>
            </w:r>
          </w:p>
        </w:tc>
      </w:tr>
      <w:tr w:rsidR="00F008A8" w:rsidRPr="00FB28A9" w:rsidTr="00F008A8">
        <w:tc>
          <w:tcPr>
            <w:tcW w:w="2689" w:type="dxa"/>
          </w:tcPr>
          <w:p w:rsidR="00F008A8" w:rsidRPr="00FB28A9" w:rsidRDefault="00F008A8" w:rsidP="00364645">
            <w:pPr>
              <w:rPr>
                <w:sz w:val="24"/>
                <w:szCs w:val="24"/>
              </w:rPr>
            </w:pPr>
            <w:r w:rsidRPr="00FB28A9">
              <w:rPr>
                <w:sz w:val="24"/>
                <w:szCs w:val="24"/>
              </w:rPr>
              <w:t>Правописание буквосочетаний жи-ши, ча-ща, чу-щу</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rPr>
                <w:sz w:val="24"/>
                <w:szCs w:val="24"/>
              </w:rPr>
            </w:pPr>
            <w:r w:rsidRPr="00FB28A9">
              <w:rPr>
                <w:b/>
                <w:sz w:val="24"/>
                <w:szCs w:val="24"/>
              </w:rPr>
              <w:t xml:space="preserve">Письмо </w:t>
            </w:r>
            <w:r w:rsidRPr="00FB28A9">
              <w:rPr>
                <w:sz w:val="24"/>
                <w:szCs w:val="24"/>
              </w:rPr>
              <w:t xml:space="preserve">буквосочетаний </w:t>
            </w:r>
            <w:r w:rsidRPr="00FB28A9">
              <w:rPr>
                <w:i/>
                <w:sz w:val="24"/>
                <w:szCs w:val="24"/>
              </w:rPr>
              <w:t>жи—ши, ча—ща, чу—щу</w:t>
            </w:r>
            <w:r w:rsidRPr="00FB28A9">
              <w:rPr>
                <w:b/>
                <w:sz w:val="24"/>
                <w:szCs w:val="24"/>
              </w:rPr>
              <w:t xml:space="preserve">. Нахождение </w:t>
            </w:r>
            <w:r w:rsidRPr="00FB28A9">
              <w:rPr>
                <w:sz w:val="24"/>
                <w:szCs w:val="24"/>
              </w:rPr>
              <w:t xml:space="preserve">в текстах слов с изучаемыми орфограммами.  </w:t>
            </w:r>
            <w:r w:rsidRPr="00FB28A9">
              <w:rPr>
                <w:b/>
                <w:sz w:val="24"/>
                <w:szCs w:val="24"/>
              </w:rPr>
              <w:t xml:space="preserve">Озаглавливание </w:t>
            </w:r>
            <w:r w:rsidRPr="00FB28A9">
              <w:rPr>
                <w:sz w:val="24"/>
                <w:szCs w:val="24"/>
              </w:rPr>
              <w:t>текстов</w:t>
            </w:r>
            <w:r w:rsidRPr="00FB28A9">
              <w:rPr>
                <w:b/>
                <w:sz w:val="24"/>
                <w:szCs w:val="24"/>
              </w:rPr>
              <w:t xml:space="preserve">. Пересказ </w:t>
            </w:r>
            <w:r w:rsidRPr="00FB28A9">
              <w:rPr>
                <w:sz w:val="24"/>
                <w:szCs w:val="24"/>
              </w:rPr>
              <w:t>текста по вопросам.</w:t>
            </w:r>
          </w:p>
        </w:tc>
      </w:tr>
      <w:tr w:rsidR="00F008A8" w:rsidRPr="00FB28A9" w:rsidTr="00F008A8">
        <w:tc>
          <w:tcPr>
            <w:tcW w:w="2689" w:type="dxa"/>
          </w:tcPr>
          <w:p w:rsidR="00F008A8" w:rsidRPr="00FB28A9" w:rsidRDefault="00F008A8" w:rsidP="00364645">
            <w:pPr>
              <w:rPr>
                <w:sz w:val="24"/>
                <w:szCs w:val="24"/>
              </w:rPr>
            </w:pPr>
            <w:r w:rsidRPr="00FB28A9">
              <w:rPr>
                <w:sz w:val="24"/>
                <w:szCs w:val="24"/>
              </w:rPr>
              <w:t>Разделительный мягкий знак и твёрдый знак.</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364645">
            <w:pPr>
              <w:rPr>
                <w:sz w:val="24"/>
                <w:szCs w:val="24"/>
              </w:rPr>
            </w:pPr>
            <w:r w:rsidRPr="00FB28A9">
              <w:rPr>
                <w:b/>
                <w:sz w:val="24"/>
                <w:szCs w:val="24"/>
              </w:rPr>
              <w:t xml:space="preserve">Письмо </w:t>
            </w:r>
            <w:r w:rsidRPr="00FB28A9">
              <w:rPr>
                <w:sz w:val="24"/>
                <w:szCs w:val="24"/>
              </w:rPr>
              <w:t xml:space="preserve">мягкого знака в словах на основе анализа их звучания. </w:t>
            </w:r>
            <w:r w:rsidRPr="00FB28A9">
              <w:rPr>
                <w:b/>
                <w:sz w:val="24"/>
                <w:szCs w:val="24"/>
              </w:rPr>
              <w:t>Различие</w:t>
            </w:r>
            <w:r w:rsidRPr="00FB28A9">
              <w:rPr>
                <w:sz w:val="24"/>
                <w:szCs w:val="24"/>
              </w:rPr>
              <w:t xml:space="preserve"> слов с разделительным мягким знаком и без него. </w:t>
            </w:r>
            <w:r w:rsidRPr="00FB28A9">
              <w:rPr>
                <w:b/>
                <w:sz w:val="24"/>
                <w:szCs w:val="24"/>
              </w:rPr>
              <w:t>Образование</w:t>
            </w:r>
            <w:r w:rsidRPr="00FB28A9">
              <w:rPr>
                <w:sz w:val="24"/>
                <w:szCs w:val="24"/>
              </w:rPr>
              <w:t xml:space="preserve"> форм слов таким образом, чтобы в них появлялся разделительный мягкий знак.   </w:t>
            </w:r>
            <w:r w:rsidRPr="00FB28A9">
              <w:rPr>
                <w:b/>
                <w:sz w:val="24"/>
                <w:szCs w:val="24"/>
              </w:rPr>
              <w:t xml:space="preserve">Письмо </w:t>
            </w:r>
            <w:r w:rsidRPr="00FB28A9">
              <w:rPr>
                <w:sz w:val="24"/>
                <w:szCs w:val="24"/>
              </w:rPr>
              <w:t xml:space="preserve">слов с разделительными  мягким и твёрдым знаками. </w:t>
            </w:r>
            <w:r w:rsidRPr="00FB28A9">
              <w:rPr>
                <w:b/>
                <w:sz w:val="24"/>
                <w:szCs w:val="24"/>
              </w:rPr>
              <w:t>Наблюдение</w:t>
            </w:r>
            <w:r w:rsidRPr="00FB28A9">
              <w:rPr>
                <w:sz w:val="24"/>
                <w:szCs w:val="24"/>
              </w:rPr>
              <w:t xml:space="preserve"> за употреблением разделительного твёрдого знака в словах. </w:t>
            </w:r>
            <w:r w:rsidRPr="00FB28A9">
              <w:rPr>
                <w:b/>
                <w:sz w:val="24"/>
                <w:szCs w:val="24"/>
              </w:rPr>
              <w:t>Составление</w:t>
            </w:r>
            <w:r w:rsidRPr="00FB28A9">
              <w:rPr>
                <w:sz w:val="24"/>
                <w:szCs w:val="24"/>
              </w:rPr>
              <w:t xml:space="preserve"> объявления</w:t>
            </w:r>
          </w:p>
        </w:tc>
      </w:tr>
      <w:tr w:rsidR="00F008A8" w:rsidRPr="00FB28A9" w:rsidTr="00F008A8">
        <w:tc>
          <w:tcPr>
            <w:tcW w:w="2689" w:type="dxa"/>
          </w:tcPr>
          <w:p w:rsidR="00F008A8" w:rsidRPr="00FB28A9" w:rsidRDefault="00F008A8" w:rsidP="00364645">
            <w:pPr>
              <w:rPr>
                <w:sz w:val="24"/>
                <w:szCs w:val="24"/>
              </w:rPr>
            </w:pPr>
            <w:r w:rsidRPr="00FB28A9">
              <w:rPr>
                <w:sz w:val="24"/>
                <w:szCs w:val="24"/>
              </w:rPr>
              <w:t>Звонкие и согласные звуки. Обозначение их буквами.</w:t>
            </w:r>
          </w:p>
        </w:tc>
        <w:tc>
          <w:tcPr>
            <w:tcW w:w="2409" w:type="dxa"/>
          </w:tcPr>
          <w:p w:rsidR="00F008A8" w:rsidRPr="00FB28A9" w:rsidRDefault="00F008A8" w:rsidP="00364645">
            <w:pPr>
              <w:rPr>
                <w:sz w:val="24"/>
                <w:szCs w:val="24"/>
              </w:rPr>
            </w:pPr>
            <w:r w:rsidRPr="00FB28A9">
              <w:rPr>
                <w:sz w:val="24"/>
                <w:szCs w:val="24"/>
              </w:rPr>
              <w:t>5ч</w:t>
            </w:r>
          </w:p>
        </w:tc>
        <w:tc>
          <w:tcPr>
            <w:tcW w:w="5245" w:type="dxa"/>
          </w:tcPr>
          <w:p w:rsidR="00F008A8" w:rsidRPr="00FB28A9" w:rsidRDefault="00F008A8" w:rsidP="00364645">
            <w:pPr>
              <w:rPr>
                <w:sz w:val="24"/>
                <w:szCs w:val="24"/>
              </w:rPr>
            </w:pPr>
            <w:r w:rsidRPr="00FB28A9">
              <w:rPr>
                <w:b/>
                <w:sz w:val="24"/>
                <w:szCs w:val="24"/>
              </w:rPr>
              <w:t>Использование</w:t>
            </w:r>
            <w:r w:rsidRPr="00FB28A9">
              <w:rPr>
                <w:sz w:val="24"/>
                <w:szCs w:val="24"/>
              </w:rPr>
              <w:t xml:space="preserve"> при письме известных способов обозначения мягких согласных: мягким знаком и гласными буквами </w:t>
            </w:r>
            <w:r w:rsidRPr="00FB28A9">
              <w:rPr>
                <w:i/>
                <w:sz w:val="24"/>
                <w:szCs w:val="24"/>
              </w:rPr>
              <w:t>е, ё, ю, я, и</w:t>
            </w:r>
            <w:r w:rsidRPr="00FB28A9">
              <w:rPr>
                <w:sz w:val="24"/>
                <w:szCs w:val="24"/>
              </w:rPr>
              <w:t xml:space="preserve">. </w:t>
            </w:r>
            <w:r w:rsidRPr="00FB28A9">
              <w:rPr>
                <w:b/>
                <w:sz w:val="24"/>
                <w:szCs w:val="24"/>
              </w:rPr>
              <w:t>Различие</w:t>
            </w:r>
            <w:r w:rsidRPr="00FB28A9">
              <w:rPr>
                <w:sz w:val="24"/>
                <w:szCs w:val="24"/>
              </w:rPr>
              <w:t xml:space="preserve"> слов, написание которых совпадает с произношением, и слов, написание которых расходится с ним (безударные гласные, сочетания </w:t>
            </w:r>
            <w:r w:rsidRPr="00FB28A9">
              <w:rPr>
                <w:i/>
                <w:sz w:val="24"/>
                <w:szCs w:val="24"/>
              </w:rPr>
              <w:t>жи—ши, ча—ща, чу—щу</w:t>
            </w:r>
            <w:r w:rsidRPr="00FB28A9">
              <w:rPr>
                <w:sz w:val="24"/>
                <w:szCs w:val="24"/>
              </w:rPr>
              <w:t>).</w:t>
            </w:r>
            <w:r w:rsidRPr="00FB28A9">
              <w:rPr>
                <w:b/>
                <w:sz w:val="24"/>
                <w:szCs w:val="24"/>
              </w:rPr>
              <w:t xml:space="preserve">  Письмо</w:t>
            </w:r>
            <w:r w:rsidRPr="00FB28A9">
              <w:rPr>
                <w:sz w:val="24"/>
                <w:szCs w:val="24"/>
              </w:rPr>
              <w:t xml:space="preserve"> диктантов с известными орфограммами без ошибок, </w:t>
            </w:r>
            <w:r w:rsidRPr="00FB28A9">
              <w:rPr>
                <w:b/>
                <w:sz w:val="24"/>
                <w:szCs w:val="24"/>
              </w:rPr>
              <w:t>использование</w:t>
            </w:r>
            <w:r w:rsidRPr="00FB28A9">
              <w:rPr>
                <w:sz w:val="24"/>
                <w:szCs w:val="24"/>
              </w:rPr>
              <w:t xml:space="preserve"> приёмов учебной деятельности — контроля</w:t>
            </w:r>
          </w:p>
        </w:tc>
      </w:tr>
      <w:tr w:rsidR="00F008A8" w:rsidRPr="00FB28A9" w:rsidTr="00F008A8">
        <w:tc>
          <w:tcPr>
            <w:tcW w:w="2689" w:type="dxa"/>
          </w:tcPr>
          <w:p w:rsidR="00F008A8" w:rsidRPr="00FB28A9" w:rsidRDefault="00F008A8" w:rsidP="00364645">
            <w:pPr>
              <w:rPr>
                <w:sz w:val="24"/>
                <w:szCs w:val="24"/>
              </w:rPr>
            </w:pPr>
            <w:r w:rsidRPr="00FB28A9">
              <w:rPr>
                <w:sz w:val="24"/>
                <w:szCs w:val="24"/>
              </w:rPr>
              <w:t>От слова к предложению. Знаки препинания в конце предложения.</w:t>
            </w:r>
          </w:p>
        </w:tc>
        <w:tc>
          <w:tcPr>
            <w:tcW w:w="2409" w:type="dxa"/>
          </w:tcPr>
          <w:p w:rsidR="00F008A8" w:rsidRPr="00FB28A9" w:rsidRDefault="00F008A8" w:rsidP="00364645">
            <w:pPr>
              <w:rPr>
                <w:sz w:val="24"/>
                <w:szCs w:val="24"/>
              </w:rPr>
            </w:pPr>
            <w:r w:rsidRPr="00FB28A9">
              <w:rPr>
                <w:sz w:val="24"/>
                <w:szCs w:val="24"/>
              </w:rPr>
              <w:t>5ч</w:t>
            </w:r>
          </w:p>
        </w:tc>
        <w:tc>
          <w:tcPr>
            <w:tcW w:w="5245" w:type="dxa"/>
          </w:tcPr>
          <w:p w:rsidR="00F008A8" w:rsidRPr="00FB28A9" w:rsidRDefault="00F008A8" w:rsidP="00364645">
            <w:pPr>
              <w:rPr>
                <w:sz w:val="24"/>
                <w:szCs w:val="24"/>
              </w:rPr>
            </w:pPr>
            <w:r w:rsidRPr="00FB28A9">
              <w:rPr>
                <w:b/>
                <w:sz w:val="24"/>
                <w:szCs w:val="24"/>
              </w:rPr>
              <w:t>Отличие</w:t>
            </w:r>
            <w:r w:rsidRPr="00FB28A9">
              <w:rPr>
                <w:sz w:val="24"/>
                <w:szCs w:val="24"/>
              </w:rPr>
              <w:t xml:space="preserve"> предложение от слова. </w:t>
            </w:r>
            <w:r w:rsidRPr="00FB28A9">
              <w:rPr>
                <w:b/>
                <w:sz w:val="24"/>
                <w:szCs w:val="24"/>
              </w:rPr>
              <w:t>Составление</w:t>
            </w:r>
            <w:r w:rsidRPr="00FB28A9">
              <w:rPr>
                <w:sz w:val="24"/>
                <w:szCs w:val="24"/>
              </w:rPr>
              <w:t xml:space="preserve"> и </w:t>
            </w:r>
            <w:r w:rsidRPr="00FB28A9">
              <w:rPr>
                <w:b/>
                <w:sz w:val="24"/>
                <w:szCs w:val="24"/>
              </w:rPr>
              <w:t>запись</w:t>
            </w:r>
            <w:r w:rsidRPr="00FB28A9">
              <w:rPr>
                <w:sz w:val="24"/>
                <w:szCs w:val="24"/>
              </w:rPr>
              <w:t xml:space="preserve"> предложений на определённую тему (о школе, детях, маме, природе). </w:t>
            </w:r>
            <w:r w:rsidRPr="00FB28A9">
              <w:rPr>
                <w:b/>
                <w:sz w:val="24"/>
                <w:szCs w:val="24"/>
              </w:rPr>
              <w:t>Оформление</w:t>
            </w:r>
            <w:r w:rsidRPr="00FB28A9">
              <w:rPr>
                <w:sz w:val="24"/>
                <w:szCs w:val="24"/>
              </w:rPr>
              <w:t xml:space="preserve"> предложений на письме (</w:t>
            </w:r>
            <w:r w:rsidRPr="00FB28A9">
              <w:rPr>
                <w:b/>
                <w:sz w:val="24"/>
                <w:szCs w:val="24"/>
              </w:rPr>
              <w:t>письмо</w:t>
            </w:r>
            <w:r w:rsidRPr="00FB28A9">
              <w:rPr>
                <w:sz w:val="24"/>
                <w:szCs w:val="24"/>
              </w:rPr>
              <w:t xml:space="preserve"> заглавной буквы в начале, постановка точки в конце, пробелы между словами). </w:t>
            </w:r>
            <w:r w:rsidRPr="00FB28A9">
              <w:rPr>
                <w:b/>
                <w:sz w:val="24"/>
                <w:szCs w:val="24"/>
              </w:rPr>
              <w:t>Списывание</w:t>
            </w:r>
            <w:r w:rsidRPr="00FB28A9">
              <w:rPr>
                <w:sz w:val="24"/>
                <w:szCs w:val="24"/>
              </w:rPr>
              <w:t xml:space="preserve"> небольшого текста без ошибок, </w:t>
            </w:r>
            <w:r w:rsidRPr="00FB28A9">
              <w:rPr>
                <w:b/>
                <w:sz w:val="24"/>
                <w:szCs w:val="24"/>
              </w:rPr>
              <w:t>проверка</w:t>
            </w:r>
            <w:r w:rsidRPr="00FB28A9">
              <w:rPr>
                <w:sz w:val="24"/>
                <w:szCs w:val="24"/>
              </w:rPr>
              <w:t xml:space="preserve">, </w:t>
            </w:r>
            <w:r w:rsidRPr="00FB28A9">
              <w:rPr>
                <w:b/>
                <w:sz w:val="24"/>
                <w:szCs w:val="24"/>
              </w:rPr>
              <w:t>оценивание</w:t>
            </w:r>
            <w:r w:rsidRPr="00FB28A9">
              <w:rPr>
                <w:sz w:val="24"/>
                <w:szCs w:val="24"/>
              </w:rPr>
              <w:t xml:space="preserve"> работы. </w:t>
            </w:r>
            <w:r w:rsidRPr="00FB28A9">
              <w:rPr>
                <w:b/>
                <w:sz w:val="24"/>
                <w:szCs w:val="24"/>
              </w:rPr>
              <w:t>Письмо</w:t>
            </w:r>
            <w:r w:rsidRPr="00FB28A9">
              <w:rPr>
                <w:sz w:val="24"/>
                <w:szCs w:val="24"/>
              </w:rPr>
              <w:t xml:space="preserve"> диктантов, </w:t>
            </w:r>
            <w:r w:rsidRPr="00FB28A9">
              <w:rPr>
                <w:b/>
                <w:sz w:val="24"/>
                <w:szCs w:val="24"/>
              </w:rPr>
              <w:t>организация</w:t>
            </w:r>
            <w:r w:rsidRPr="00FB28A9">
              <w:rPr>
                <w:sz w:val="24"/>
                <w:szCs w:val="24"/>
              </w:rPr>
              <w:t xml:space="preserve"> самопроверки.</w:t>
            </w:r>
          </w:p>
        </w:tc>
      </w:tr>
      <w:tr w:rsidR="00F008A8" w:rsidRPr="00FB28A9" w:rsidTr="00F008A8">
        <w:tc>
          <w:tcPr>
            <w:tcW w:w="2689" w:type="dxa"/>
          </w:tcPr>
          <w:p w:rsidR="00F008A8" w:rsidRPr="00FB28A9" w:rsidRDefault="00F008A8" w:rsidP="00364645">
            <w:pPr>
              <w:rPr>
                <w:sz w:val="24"/>
                <w:szCs w:val="24"/>
              </w:rPr>
            </w:pPr>
            <w:r w:rsidRPr="00FB28A9">
              <w:rPr>
                <w:sz w:val="24"/>
                <w:szCs w:val="24"/>
              </w:rPr>
              <w:t>Отпредложения к тексту.</w:t>
            </w:r>
          </w:p>
        </w:tc>
        <w:tc>
          <w:tcPr>
            <w:tcW w:w="2409" w:type="dxa"/>
          </w:tcPr>
          <w:p w:rsidR="00F008A8" w:rsidRPr="00FB28A9" w:rsidRDefault="00F008A8" w:rsidP="00364645">
            <w:pPr>
              <w:rPr>
                <w:sz w:val="24"/>
                <w:szCs w:val="24"/>
              </w:rPr>
            </w:pPr>
            <w:r w:rsidRPr="00FB28A9">
              <w:rPr>
                <w:sz w:val="24"/>
                <w:szCs w:val="24"/>
              </w:rPr>
              <w:t>6ч</w:t>
            </w:r>
          </w:p>
        </w:tc>
        <w:tc>
          <w:tcPr>
            <w:tcW w:w="5245" w:type="dxa"/>
          </w:tcPr>
          <w:p w:rsidR="00F008A8" w:rsidRPr="00FB28A9" w:rsidRDefault="00F008A8" w:rsidP="00364645">
            <w:pPr>
              <w:rPr>
                <w:sz w:val="24"/>
                <w:szCs w:val="24"/>
              </w:rPr>
            </w:pPr>
            <w:r w:rsidRPr="00FB28A9">
              <w:rPr>
                <w:b/>
                <w:sz w:val="24"/>
                <w:szCs w:val="24"/>
              </w:rPr>
              <w:t>Нахождение</w:t>
            </w:r>
            <w:r w:rsidRPr="00FB28A9">
              <w:rPr>
                <w:sz w:val="24"/>
                <w:szCs w:val="24"/>
              </w:rPr>
              <w:t xml:space="preserve"> слов и выражений, помогающих выразить свою мысль и достичь нужной цели общения. </w:t>
            </w:r>
            <w:r w:rsidRPr="00FB28A9">
              <w:rPr>
                <w:sz w:val="24"/>
                <w:szCs w:val="24"/>
                <w:shd w:val="clear" w:color="auto" w:fill="B3B3B3"/>
              </w:rPr>
              <w:t xml:space="preserve"> </w:t>
            </w:r>
            <w:r w:rsidRPr="00FB28A9">
              <w:rPr>
                <w:b/>
                <w:sz w:val="24"/>
                <w:szCs w:val="24"/>
              </w:rPr>
              <w:t xml:space="preserve"> Участие</w:t>
            </w:r>
            <w:r w:rsidRPr="00FB28A9">
              <w:rPr>
                <w:sz w:val="24"/>
                <w:szCs w:val="24"/>
              </w:rPr>
              <w:t xml:space="preserve"> в диалоге, </w:t>
            </w:r>
            <w:r w:rsidRPr="00FB28A9">
              <w:rPr>
                <w:b/>
                <w:sz w:val="24"/>
                <w:szCs w:val="24"/>
              </w:rPr>
              <w:t>выслушивание</w:t>
            </w:r>
            <w:r w:rsidRPr="00FB28A9">
              <w:rPr>
                <w:sz w:val="24"/>
                <w:szCs w:val="24"/>
              </w:rPr>
              <w:t xml:space="preserve"> собеседника</w:t>
            </w:r>
            <w:r w:rsidRPr="00FB28A9">
              <w:rPr>
                <w:b/>
                <w:sz w:val="24"/>
                <w:szCs w:val="24"/>
              </w:rPr>
              <w:t xml:space="preserve">, высказывание </w:t>
            </w:r>
            <w:r w:rsidRPr="00FB28A9">
              <w:rPr>
                <w:sz w:val="24"/>
                <w:szCs w:val="24"/>
              </w:rPr>
              <w:t xml:space="preserve">своего мнения. </w:t>
            </w:r>
            <w:r w:rsidRPr="00FB28A9">
              <w:rPr>
                <w:b/>
                <w:sz w:val="24"/>
                <w:szCs w:val="24"/>
              </w:rPr>
              <w:t>Составление</w:t>
            </w:r>
            <w:r w:rsidRPr="00FB28A9">
              <w:rPr>
                <w:sz w:val="24"/>
                <w:szCs w:val="24"/>
              </w:rPr>
              <w:t xml:space="preserve"> воображаемого диалога с героями произведений. </w:t>
            </w:r>
            <w:r w:rsidRPr="00FB28A9">
              <w:rPr>
                <w:b/>
                <w:sz w:val="24"/>
                <w:szCs w:val="24"/>
              </w:rPr>
              <w:t>Характеристика</w:t>
            </w:r>
            <w:r w:rsidRPr="00FB28A9">
              <w:rPr>
                <w:sz w:val="24"/>
                <w:szCs w:val="24"/>
              </w:rPr>
              <w:t xml:space="preserve"> особенностей ситуации общения. </w:t>
            </w:r>
            <w:r w:rsidRPr="00FB28A9">
              <w:rPr>
                <w:b/>
                <w:sz w:val="24"/>
                <w:szCs w:val="24"/>
              </w:rPr>
              <w:t xml:space="preserve">Различие </w:t>
            </w:r>
            <w:r w:rsidRPr="00FB28A9">
              <w:rPr>
                <w:sz w:val="24"/>
                <w:szCs w:val="24"/>
              </w:rPr>
              <w:t xml:space="preserve">текста и предложения. </w:t>
            </w:r>
            <w:r w:rsidRPr="00FB28A9">
              <w:rPr>
                <w:b/>
                <w:sz w:val="24"/>
                <w:szCs w:val="24"/>
              </w:rPr>
              <w:t>Озаглавливание</w:t>
            </w:r>
            <w:r w:rsidRPr="00FB28A9">
              <w:rPr>
                <w:sz w:val="24"/>
                <w:szCs w:val="24"/>
              </w:rPr>
              <w:t xml:space="preserve"> текста.  </w:t>
            </w:r>
            <w:r w:rsidRPr="00FB28A9">
              <w:rPr>
                <w:b/>
                <w:sz w:val="24"/>
                <w:szCs w:val="24"/>
              </w:rPr>
              <w:t>Составление</w:t>
            </w:r>
            <w:r w:rsidRPr="00FB28A9">
              <w:rPr>
                <w:sz w:val="24"/>
                <w:szCs w:val="24"/>
              </w:rPr>
              <w:t xml:space="preserve"> письма, приглашение. </w:t>
            </w:r>
            <w:r w:rsidRPr="00FB28A9">
              <w:rPr>
                <w:b/>
                <w:sz w:val="24"/>
                <w:szCs w:val="24"/>
              </w:rPr>
              <w:t>Объяснение</w:t>
            </w:r>
            <w:r w:rsidRPr="00FB28A9">
              <w:rPr>
                <w:sz w:val="24"/>
                <w:szCs w:val="24"/>
              </w:rPr>
              <w:t xml:space="preserve"> их особенностей.  </w:t>
            </w:r>
            <w:r w:rsidRPr="00FB28A9">
              <w:rPr>
                <w:b/>
                <w:sz w:val="24"/>
                <w:szCs w:val="24"/>
              </w:rPr>
              <w:t xml:space="preserve">Умение </w:t>
            </w:r>
            <w:r w:rsidRPr="00FB28A9">
              <w:rPr>
                <w:sz w:val="24"/>
                <w:szCs w:val="24"/>
              </w:rPr>
              <w:t xml:space="preserve">задавать вопросы, уточняющие содержание текста. </w:t>
            </w:r>
            <w:r w:rsidRPr="00FB28A9">
              <w:rPr>
                <w:b/>
                <w:sz w:val="24"/>
                <w:szCs w:val="24"/>
              </w:rPr>
              <w:t>Обсуждение</w:t>
            </w:r>
            <w:r w:rsidRPr="00FB28A9">
              <w:rPr>
                <w:sz w:val="24"/>
                <w:szCs w:val="24"/>
              </w:rPr>
              <w:t xml:space="preserve"> содержания текста. </w:t>
            </w:r>
            <w:r w:rsidRPr="00FB28A9">
              <w:rPr>
                <w:b/>
                <w:sz w:val="24"/>
                <w:szCs w:val="24"/>
              </w:rPr>
              <w:t xml:space="preserve">Составление </w:t>
            </w:r>
            <w:r w:rsidRPr="00FB28A9">
              <w:rPr>
                <w:sz w:val="24"/>
                <w:szCs w:val="24"/>
              </w:rPr>
              <w:t xml:space="preserve">небольших текстов по теме и наблюдениям (по </w:t>
            </w:r>
            <w:r w:rsidRPr="00FB28A9">
              <w:rPr>
                <w:sz w:val="24"/>
                <w:szCs w:val="24"/>
              </w:rPr>
              <w:lastRenderedPageBreak/>
              <w:t xml:space="preserve">вопросам и опорным словам). </w:t>
            </w:r>
            <w:r w:rsidRPr="00FB28A9">
              <w:rPr>
                <w:b/>
                <w:sz w:val="24"/>
                <w:szCs w:val="24"/>
              </w:rPr>
              <w:t>Выражение</w:t>
            </w:r>
            <w:r w:rsidRPr="00FB28A9">
              <w:rPr>
                <w:sz w:val="24"/>
                <w:szCs w:val="24"/>
              </w:rPr>
              <w:t xml:space="preserve"> своего отношения к изучению</w:t>
            </w:r>
          </w:p>
        </w:tc>
      </w:tr>
      <w:tr w:rsidR="00F008A8" w:rsidRPr="00FB28A9" w:rsidTr="00F008A8">
        <w:tc>
          <w:tcPr>
            <w:tcW w:w="10343" w:type="dxa"/>
            <w:gridSpan w:val="3"/>
          </w:tcPr>
          <w:p w:rsidR="00F008A8" w:rsidRPr="00F008A8" w:rsidRDefault="00F008A8" w:rsidP="00F008A8">
            <w:pPr>
              <w:jc w:val="center"/>
              <w:rPr>
                <w:b/>
                <w:sz w:val="24"/>
                <w:szCs w:val="24"/>
              </w:rPr>
            </w:pPr>
            <w:r w:rsidRPr="00F008A8">
              <w:rPr>
                <w:b/>
                <w:sz w:val="24"/>
                <w:szCs w:val="24"/>
              </w:rPr>
              <w:lastRenderedPageBreak/>
              <w:t>2 класс</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t>Мир общения (20ч.)</w:t>
            </w:r>
          </w:p>
        </w:tc>
        <w:tc>
          <w:tcPr>
            <w:tcW w:w="2409" w:type="dxa"/>
          </w:tcPr>
          <w:p w:rsidR="00F008A8" w:rsidRPr="00FB28A9" w:rsidRDefault="00F008A8" w:rsidP="00364645">
            <w:pPr>
              <w:ind w:right="-5324"/>
              <w:rPr>
                <w:sz w:val="24"/>
                <w:szCs w:val="24"/>
              </w:rPr>
            </w:pPr>
            <w:r w:rsidRPr="00FB28A9">
              <w:rPr>
                <w:sz w:val="24"/>
                <w:szCs w:val="24"/>
              </w:rPr>
              <w:t>20ч</w:t>
            </w:r>
          </w:p>
        </w:tc>
        <w:tc>
          <w:tcPr>
            <w:tcW w:w="5245" w:type="dxa"/>
          </w:tcPr>
          <w:p w:rsidR="00F008A8" w:rsidRPr="00FB28A9" w:rsidRDefault="00F008A8" w:rsidP="00364645">
            <w:pPr>
              <w:rPr>
                <w:b/>
                <w:sz w:val="24"/>
                <w:szCs w:val="24"/>
              </w:rPr>
            </w:pPr>
            <w:r w:rsidRPr="00FB28A9">
              <w:rPr>
                <w:b/>
                <w:sz w:val="24"/>
                <w:szCs w:val="24"/>
              </w:rPr>
              <w:t xml:space="preserve">Ориентирование </w:t>
            </w:r>
            <w:r w:rsidRPr="00FB28A9">
              <w:rPr>
                <w:sz w:val="24"/>
                <w:szCs w:val="24"/>
              </w:rPr>
              <w:t>в ситуации общения</w:t>
            </w:r>
            <w:r w:rsidRPr="00FB28A9">
              <w:rPr>
                <w:b/>
                <w:sz w:val="24"/>
                <w:szCs w:val="24"/>
              </w:rPr>
              <w:t xml:space="preserve">: выделение </w:t>
            </w:r>
            <w:r w:rsidRPr="00FB28A9">
              <w:rPr>
                <w:sz w:val="24"/>
                <w:szCs w:val="24"/>
              </w:rPr>
              <w:t xml:space="preserve">темы и цели общения, </w:t>
            </w:r>
            <w:r w:rsidRPr="00FB28A9">
              <w:rPr>
                <w:b/>
                <w:sz w:val="24"/>
                <w:szCs w:val="24"/>
              </w:rPr>
              <w:t xml:space="preserve">сопоставление </w:t>
            </w:r>
            <w:r w:rsidRPr="00FB28A9">
              <w:rPr>
                <w:sz w:val="24"/>
                <w:szCs w:val="24"/>
              </w:rPr>
              <w:t>способов общения в зависимости от ролевых отношений партнёров(взрослый –ребёнок)</w:t>
            </w:r>
          </w:p>
          <w:p w:rsidR="00F008A8" w:rsidRPr="00FB28A9" w:rsidRDefault="00F008A8" w:rsidP="00364645">
            <w:pPr>
              <w:rPr>
                <w:sz w:val="24"/>
                <w:szCs w:val="24"/>
              </w:rPr>
            </w:pPr>
            <w:r w:rsidRPr="00FB28A9">
              <w:rPr>
                <w:b/>
                <w:sz w:val="24"/>
                <w:szCs w:val="24"/>
              </w:rPr>
              <w:t xml:space="preserve">Выделение </w:t>
            </w:r>
            <w:r w:rsidRPr="00FB28A9">
              <w:rPr>
                <w:sz w:val="24"/>
                <w:szCs w:val="24"/>
              </w:rPr>
              <w:t>в речи слова и предложения как средства общения.</w:t>
            </w:r>
            <w:r w:rsidRPr="00FB28A9">
              <w:rPr>
                <w:b/>
                <w:sz w:val="24"/>
                <w:szCs w:val="24"/>
              </w:rPr>
              <w:t xml:space="preserve"> Построение </w:t>
            </w:r>
            <w:r w:rsidRPr="00FB28A9">
              <w:rPr>
                <w:sz w:val="24"/>
                <w:szCs w:val="24"/>
              </w:rPr>
              <w:t>высказывания в устной форме .</w:t>
            </w:r>
          </w:p>
          <w:p w:rsidR="00F008A8" w:rsidRPr="00FB28A9" w:rsidRDefault="00F008A8" w:rsidP="00364645">
            <w:pPr>
              <w:rPr>
                <w:b/>
                <w:sz w:val="24"/>
                <w:szCs w:val="24"/>
              </w:rPr>
            </w:pPr>
            <w:r w:rsidRPr="00FB28A9">
              <w:rPr>
                <w:sz w:val="24"/>
                <w:szCs w:val="24"/>
              </w:rPr>
              <w:t xml:space="preserve"> </w:t>
            </w:r>
            <w:r w:rsidRPr="00FB28A9">
              <w:rPr>
                <w:b/>
                <w:sz w:val="24"/>
                <w:szCs w:val="24"/>
              </w:rPr>
              <w:t xml:space="preserve">Анализ </w:t>
            </w:r>
            <w:r w:rsidRPr="00FB28A9">
              <w:rPr>
                <w:sz w:val="24"/>
                <w:szCs w:val="24"/>
              </w:rPr>
              <w:t>интонационно-звуковой стороны речи,</w:t>
            </w:r>
            <w:r w:rsidRPr="00FB28A9">
              <w:rPr>
                <w:b/>
                <w:sz w:val="24"/>
                <w:szCs w:val="24"/>
              </w:rPr>
              <w:t xml:space="preserve"> устранение  </w:t>
            </w:r>
            <w:r w:rsidRPr="00FB28A9">
              <w:rPr>
                <w:sz w:val="24"/>
                <w:szCs w:val="24"/>
              </w:rPr>
              <w:t>недочётов в произношении отдельных звуков и слов.</w:t>
            </w:r>
            <w:r w:rsidRPr="00FB28A9">
              <w:rPr>
                <w:b/>
                <w:sz w:val="24"/>
                <w:szCs w:val="24"/>
              </w:rPr>
              <w:t xml:space="preserve"> </w:t>
            </w:r>
          </w:p>
          <w:p w:rsidR="00F008A8" w:rsidRPr="00FB28A9" w:rsidRDefault="00F008A8" w:rsidP="00364645">
            <w:pPr>
              <w:rPr>
                <w:b/>
                <w:sz w:val="24"/>
                <w:szCs w:val="24"/>
              </w:rPr>
            </w:pPr>
            <w:r w:rsidRPr="00FB28A9">
              <w:rPr>
                <w:b/>
                <w:sz w:val="24"/>
                <w:szCs w:val="24"/>
              </w:rPr>
              <w:t xml:space="preserve"> Наблюдение   </w:t>
            </w:r>
            <w:r w:rsidRPr="00FB28A9">
              <w:rPr>
                <w:sz w:val="24"/>
                <w:szCs w:val="24"/>
              </w:rPr>
              <w:t xml:space="preserve">за мелодикой, темпом речи, силой голоса, </w:t>
            </w:r>
            <w:r w:rsidRPr="00FB28A9">
              <w:rPr>
                <w:b/>
                <w:sz w:val="24"/>
                <w:szCs w:val="24"/>
              </w:rPr>
              <w:t xml:space="preserve">изменение </w:t>
            </w:r>
            <w:r w:rsidRPr="00FB28A9">
              <w:rPr>
                <w:sz w:val="24"/>
                <w:szCs w:val="24"/>
              </w:rPr>
              <w:t>их в зависимости от речевой задачи.</w:t>
            </w:r>
            <w:r w:rsidRPr="00FB28A9">
              <w:rPr>
                <w:b/>
                <w:sz w:val="24"/>
                <w:szCs w:val="24"/>
              </w:rPr>
              <w:t xml:space="preserve"> </w:t>
            </w:r>
          </w:p>
          <w:p w:rsidR="00F008A8" w:rsidRPr="00FB28A9" w:rsidRDefault="00F008A8" w:rsidP="00364645">
            <w:pPr>
              <w:rPr>
                <w:sz w:val="24"/>
                <w:szCs w:val="24"/>
              </w:rPr>
            </w:pPr>
            <w:r w:rsidRPr="00FB28A9">
              <w:rPr>
                <w:b/>
                <w:sz w:val="24"/>
                <w:szCs w:val="24"/>
              </w:rPr>
              <w:t xml:space="preserve">Обдумывание и планирование </w:t>
            </w:r>
            <w:r w:rsidRPr="00FB28A9">
              <w:rPr>
                <w:sz w:val="24"/>
                <w:szCs w:val="24"/>
              </w:rPr>
              <w:t xml:space="preserve">ответа, </w:t>
            </w:r>
            <w:r w:rsidRPr="00FB28A9">
              <w:rPr>
                <w:b/>
                <w:sz w:val="24"/>
                <w:szCs w:val="24"/>
              </w:rPr>
              <w:t xml:space="preserve"> выбор </w:t>
            </w:r>
            <w:r w:rsidRPr="00FB28A9">
              <w:rPr>
                <w:sz w:val="24"/>
                <w:szCs w:val="24"/>
              </w:rPr>
              <w:t xml:space="preserve">слова и выражения в зависимости от учебной задачи. </w:t>
            </w:r>
            <w:r w:rsidRPr="00FB28A9">
              <w:rPr>
                <w:b/>
                <w:sz w:val="24"/>
                <w:szCs w:val="24"/>
              </w:rPr>
              <w:t xml:space="preserve">Контроль </w:t>
            </w:r>
            <w:r w:rsidRPr="00FB28A9">
              <w:rPr>
                <w:sz w:val="24"/>
                <w:szCs w:val="24"/>
              </w:rPr>
              <w:t>своей речи в процессе общения.</w:t>
            </w:r>
          </w:p>
          <w:p w:rsidR="00F008A8" w:rsidRPr="00FB28A9" w:rsidRDefault="00F008A8" w:rsidP="00364645">
            <w:pPr>
              <w:rPr>
                <w:b/>
                <w:sz w:val="24"/>
                <w:szCs w:val="24"/>
              </w:rPr>
            </w:pPr>
            <w:r w:rsidRPr="00FB28A9">
              <w:rPr>
                <w:b/>
                <w:sz w:val="24"/>
                <w:szCs w:val="24"/>
              </w:rPr>
              <w:t xml:space="preserve"> Проявление </w:t>
            </w:r>
            <w:r w:rsidRPr="00FB28A9">
              <w:rPr>
                <w:sz w:val="24"/>
                <w:szCs w:val="24"/>
              </w:rPr>
              <w:t xml:space="preserve">творческой активности  в процессе сотрудничества, </w:t>
            </w:r>
            <w:r w:rsidRPr="00FB28A9">
              <w:rPr>
                <w:b/>
                <w:sz w:val="24"/>
                <w:szCs w:val="24"/>
              </w:rPr>
              <w:t xml:space="preserve">выражение </w:t>
            </w:r>
            <w:r w:rsidRPr="00FB28A9">
              <w:rPr>
                <w:sz w:val="24"/>
                <w:szCs w:val="24"/>
              </w:rPr>
              <w:t>своего мнения в процессе выполнения различных заданий.</w:t>
            </w:r>
            <w:r w:rsidRPr="00FB28A9">
              <w:rPr>
                <w:b/>
                <w:sz w:val="24"/>
                <w:szCs w:val="24"/>
              </w:rPr>
              <w:t xml:space="preserve"> </w:t>
            </w:r>
          </w:p>
          <w:p w:rsidR="00F008A8" w:rsidRPr="00FB28A9" w:rsidRDefault="00F008A8" w:rsidP="00364645">
            <w:pPr>
              <w:rPr>
                <w:b/>
                <w:sz w:val="24"/>
                <w:szCs w:val="24"/>
              </w:rPr>
            </w:pPr>
            <w:r w:rsidRPr="00FB28A9">
              <w:rPr>
                <w:b/>
                <w:sz w:val="24"/>
                <w:szCs w:val="24"/>
              </w:rPr>
              <w:t xml:space="preserve">Соблюдение </w:t>
            </w:r>
            <w:r w:rsidRPr="00FB28A9">
              <w:rPr>
                <w:sz w:val="24"/>
                <w:szCs w:val="24"/>
              </w:rPr>
              <w:t xml:space="preserve">правила общения: </w:t>
            </w:r>
            <w:r w:rsidRPr="00FB28A9">
              <w:rPr>
                <w:b/>
                <w:sz w:val="24"/>
                <w:szCs w:val="24"/>
              </w:rPr>
              <w:t xml:space="preserve"> проявление </w:t>
            </w:r>
            <w:r w:rsidRPr="00FB28A9">
              <w:rPr>
                <w:sz w:val="24"/>
                <w:szCs w:val="24"/>
              </w:rPr>
              <w:t>уважения к чужому мнению, опираясь на морально-этические нормы.</w:t>
            </w:r>
            <w:r w:rsidRPr="00FB28A9">
              <w:rPr>
                <w:b/>
                <w:sz w:val="24"/>
                <w:szCs w:val="24"/>
              </w:rPr>
              <w:t xml:space="preserve"> </w:t>
            </w:r>
          </w:p>
          <w:p w:rsidR="00F008A8" w:rsidRPr="00FB28A9" w:rsidRDefault="00F008A8" w:rsidP="00364645">
            <w:pPr>
              <w:rPr>
                <w:sz w:val="24"/>
                <w:szCs w:val="24"/>
              </w:rPr>
            </w:pPr>
            <w:r w:rsidRPr="00FB28A9">
              <w:rPr>
                <w:b/>
                <w:sz w:val="24"/>
                <w:szCs w:val="24"/>
              </w:rPr>
              <w:t xml:space="preserve">Составление </w:t>
            </w:r>
            <w:r w:rsidRPr="00FB28A9">
              <w:rPr>
                <w:sz w:val="24"/>
                <w:szCs w:val="24"/>
              </w:rPr>
              <w:t>диалога на заданные темы.</w:t>
            </w:r>
          </w:p>
          <w:p w:rsidR="00F008A8" w:rsidRPr="00FB28A9" w:rsidRDefault="00F008A8" w:rsidP="00364645">
            <w:pPr>
              <w:rPr>
                <w:sz w:val="24"/>
                <w:szCs w:val="24"/>
              </w:rPr>
            </w:pPr>
            <w:r w:rsidRPr="00FB28A9">
              <w:rPr>
                <w:b/>
                <w:sz w:val="24"/>
                <w:szCs w:val="24"/>
              </w:rPr>
              <w:t xml:space="preserve"> Выделение </w:t>
            </w:r>
            <w:r w:rsidRPr="00FB28A9">
              <w:rPr>
                <w:sz w:val="24"/>
                <w:szCs w:val="24"/>
              </w:rPr>
              <w:t xml:space="preserve">предложения из сплошного текста, </w:t>
            </w:r>
            <w:r w:rsidRPr="00FB28A9">
              <w:rPr>
                <w:b/>
                <w:sz w:val="24"/>
                <w:szCs w:val="24"/>
              </w:rPr>
              <w:t xml:space="preserve">составление </w:t>
            </w:r>
            <w:r w:rsidRPr="00FB28A9">
              <w:rPr>
                <w:sz w:val="24"/>
                <w:szCs w:val="24"/>
              </w:rPr>
              <w:t>предложений на заданную тему; правильное</w:t>
            </w:r>
            <w:r w:rsidRPr="00FB28A9">
              <w:rPr>
                <w:b/>
                <w:sz w:val="24"/>
                <w:szCs w:val="24"/>
              </w:rPr>
              <w:t xml:space="preserve"> оформление  </w:t>
            </w:r>
            <w:r w:rsidRPr="00FB28A9">
              <w:rPr>
                <w:sz w:val="24"/>
                <w:szCs w:val="24"/>
              </w:rPr>
              <w:t>его на письме и в устной речи.</w:t>
            </w:r>
          </w:p>
          <w:p w:rsidR="00F008A8" w:rsidRPr="00FB28A9" w:rsidRDefault="00F008A8" w:rsidP="00364645">
            <w:pPr>
              <w:rPr>
                <w:sz w:val="24"/>
                <w:szCs w:val="24"/>
              </w:rPr>
            </w:pPr>
            <w:r w:rsidRPr="00FB28A9">
              <w:rPr>
                <w:sz w:val="24"/>
                <w:szCs w:val="24"/>
              </w:rPr>
              <w:t xml:space="preserve"> </w:t>
            </w:r>
            <w:r w:rsidRPr="00FB28A9">
              <w:rPr>
                <w:b/>
                <w:sz w:val="24"/>
                <w:szCs w:val="24"/>
              </w:rPr>
              <w:t>Определение</w:t>
            </w:r>
            <w:r w:rsidRPr="00FB28A9">
              <w:rPr>
                <w:sz w:val="24"/>
                <w:szCs w:val="24"/>
              </w:rPr>
              <w:t xml:space="preserve"> типа предложения по цели высказывания и по интонации. </w:t>
            </w:r>
            <w:r w:rsidRPr="00FB28A9">
              <w:rPr>
                <w:b/>
                <w:sz w:val="24"/>
                <w:szCs w:val="24"/>
              </w:rPr>
              <w:t xml:space="preserve">Определение </w:t>
            </w:r>
            <w:r w:rsidRPr="00FB28A9">
              <w:rPr>
                <w:sz w:val="24"/>
                <w:szCs w:val="24"/>
              </w:rPr>
              <w:t>темы текста, выбор  заглавия.</w:t>
            </w:r>
          </w:p>
          <w:p w:rsidR="00F008A8" w:rsidRPr="00FB28A9" w:rsidRDefault="00F008A8" w:rsidP="00364645">
            <w:pPr>
              <w:rPr>
                <w:sz w:val="24"/>
                <w:szCs w:val="24"/>
              </w:rPr>
            </w:pPr>
            <w:r w:rsidRPr="00FB28A9">
              <w:rPr>
                <w:b/>
                <w:sz w:val="24"/>
                <w:szCs w:val="24"/>
              </w:rPr>
              <w:t xml:space="preserve"> Составление </w:t>
            </w:r>
            <w:r w:rsidRPr="00FB28A9">
              <w:rPr>
                <w:sz w:val="24"/>
                <w:szCs w:val="24"/>
              </w:rPr>
              <w:t xml:space="preserve"> плана текста: на основе памяток, образцов, на основе выделения главной мысли в каждой смысловой части текста. Практическое </w:t>
            </w:r>
            <w:r w:rsidRPr="00FB28A9">
              <w:rPr>
                <w:b/>
                <w:sz w:val="24"/>
                <w:szCs w:val="24"/>
              </w:rPr>
              <w:t xml:space="preserve">различение типов </w:t>
            </w:r>
            <w:r w:rsidRPr="00FB28A9">
              <w:rPr>
                <w:sz w:val="24"/>
                <w:szCs w:val="24"/>
              </w:rPr>
              <w:t xml:space="preserve">текста. </w:t>
            </w:r>
          </w:p>
          <w:p w:rsidR="00F008A8" w:rsidRPr="00FB28A9" w:rsidRDefault="00F008A8" w:rsidP="00364645">
            <w:pPr>
              <w:rPr>
                <w:b/>
                <w:sz w:val="24"/>
                <w:szCs w:val="24"/>
              </w:rPr>
            </w:pPr>
            <w:r w:rsidRPr="00FB28A9">
              <w:rPr>
                <w:b/>
                <w:sz w:val="24"/>
                <w:szCs w:val="24"/>
              </w:rPr>
              <w:t>Сотрудничество</w:t>
            </w:r>
            <w:r w:rsidRPr="00FB28A9">
              <w:rPr>
                <w:sz w:val="24"/>
                <w:szCs w:val="24"/>
              </w:rPr>
              <w:t xml:space="preserve"> со сверстниками в процессе выполнения парной, групповой и коллективной работы. </w:t>
            </w:r>
            <w:r w:rsidRPr="00FB28A9">
              <w:rPr>
                <w:b/>
                <w:sz w:val="24"/>
                <w:szCs w:val="24"/>
              </w:rPr>
              <w:t>Использование</w:t>
            </w:r>
            <w:r w:rsidRPr="00FB28A9">
              <w:rPr>
                <w:sz w:val="24"/>
                <w:szCs w:val="24"/>
              </w:rPr>
              <w:t xml:space="preserve"> в речи деловых текстов(записки, письма, объявления, приглашения). </w:t>
            </w:r>
            <w:r w:rsidRPr="00FB28A9">
              <w:rPr>
                <w:b/>
                <w:sz w:val="24"/>
                <w:szCs w:val="24"/>
              </w:rPr>
              <w:t xml:space="preserve">Составление текста </w:t>
            </w:r>
            <w:r w:rsidRPr="00FB28A9">
              <w:rPr>
                <w:sz w:val="24"/>
                <w:szCs w:val="24"/>
              </w:rPr>
              <w:t>заданного типа: описание, повествование, рассуждение.</w:t>
            </w:r>
            <w:r w:rsidRPr="00FB28A9">
              <w:rPr>
                <w:b/>
                <w:sz w:val="24"/>
                <w:szCs w:val="24"/>
              </w:rPr>
              <w:t xml:space="preserve"> Письменные</w:t>
            </w:r>
            <w:r w:rsidRPr="00FB28A9">
              <w:rPr>
                <w:sz w:val="24"/>
                <w:szCs w:val="24"/>
              </w:rPr>
              <w:t xml:space="preserve"> ответы на вопросы, самостоятельное </w:t>
            </w:r>
            <w:r w:rsidRPr="00FB28A9">
              <w:rPr>
                <w:b/>
                <w:sz w:val="24"/>
                <w:szCs w:val="24"/>
              </w:rPr>
              <w:t>составление</w:t>
            </w:r>
            <w:r w:rsidRPr="00FB28A9">
              <w:rPr>
                <w:sz w:val="24"/>
                <w:szCs w:val="24"/>
              </w:rPr>
              <w:t xml:space="preserve"> и </w:t>
            </w:r>
            <w:r w:rsidRPr="00FB28A9">
              <w:rPr>
                <w:b/>
                <w:sz w:val="24"/>
                <w:szCs w:val="24"/>
              </w:rPr>
              <w:t>записывание</w:t>
            </w:r>
            <w:r w:rsidRPr="00FB28A9">
              <w:rPr>
                <w:sz w:val="24"/>
                <w:szCs w:val="24"/>
              </w:rPr>
              <w:t xml:space="preserve"> 3-5 предложений на заданную тему,</w:t>
            </w:r>
            <w:r w:rsidRPr="00FB28A9">
              <w:rPr>
                <w:b/>
                <w:sz w:val="24"/>
                <w:szCs w:val="24"/>
              </w:rPr>
              <w:t xml:space="preserve"> </w:t>
            </w:r>
          </w:p>
          <w:p w:rsidR="00F008A8" w:rsidRPr="00FB28A9" w:rsidRDefault="00F008A8" w:rsidP="00364645">
            <w:pPr>
              <w:rPr>
                <w:sz w:val="24"/>
                <w:szCs w:val="24"/>
              </w:rPr>
            </w:pPr>
            <w:r w:rsidRPr="00FB28A9">
              <w:rPr>
                <w:b/>
                <w:sz w:val="24"/>
                <w:szCs w:val="24"/>
              </w:rPr>
              <w:t>Письмо</w:t>
            </w:r>
            <w:r w:rsidRPr="00FB28A9">
              <w:rPr>
                <w:sz w:val="24"/>
                <w:szCs w:val="24"/>
              </w:rPr>
              <w:t xml:space="preserve"> изложения (текста в 40-55 слов с использованием вопросов).</w:t>
            </w:r>
          </w:p>
          <w:p w:rsidR="00F008A8" w:rsidRPr="00FB28A9" w:rsidRDefault="00F008A8" w:rsidP="00364645">
            <w:pPr>
              <w:rPr>
                <w:sz w:val="24"/>
                <w:szCs w:val="24"/>
              </w:rPr>
            </w:pPr>
            <w:r w:rsidRPr="00FB28A9">
              <w:rPr>
                <w:b/>
                <w:sz w:val="24"/>
                <w:szCs w:val="24"/>
              </w:rPr>
              <w:t xml:space="preserve"> Определение </w:t>
            </w:r>
            <w:r w:rsidRPr="00FB28A9">
              <w:rPr>
                <w:sz w:val="24"/>
                <w:szCs w:val="24"/>
              </w:rPr>
              <w:t>основных языковых единиц: звук, буква, слово, предложение, текст;</w:t>
            </w:r>
            <w:r w:rsidRPr="00FB28A9">
              <w:rPr>
                <w:b/>
                <w:sz w:val="24"/>
                <w:szCs w:val="24"/>
              </w:rPr>
              <w:t xml:space="preserve"> определение </w:t>
            </w:r>
            <w:r w:rsidRPr="00FB28A9">
              <w:rPr>
                <w:sz w:val="24"/>
                <w:szCs w:val="24"/>
              </w:rPr>
              <w:t>их роли в речи.</w:t>
            </w:r>
          </w:p>
          <w:p w:rsidR="00F008A8" w:rsidRPr="00FB28A9" w:rsidRDefault="00F008A8" w:rsidP="00364645">
            <w:pPr>
              <w:rPr>
                <w:sz w:val="24"/>
                <w:szCs w:val="24"/>
              </w:rPr>
            </w:pPr>
            <w:r w:rsidRPr="00FB28A9">
              <w:rPr>
                <w:sz w:val="24"/>
                <w:szCs w:val="24"/>
              </w:rPr>
              <w:t xml:space="preserve"> </w:t>
            </w:r>
            <w:r w:rsidRPr="00FB28A9">
              <w:rPr>
                <w:b/>
                <w:sz w:val="24"/>
                <w:szCs w:val="24"/>
              </w:rPr>
              <w:t xml:space="preserve">Объединение </w:t>
            </w:r>
            <w:r w:rsidRPr="00FB28A9">
              <w:rPr>
                <w:sz w:val="24"/>
                <w:szCs w:val="24"/>
              </w:rPr>
              <w:t xml:space="preserve">в языковые группы единицы. </w:t>
            </w:r>
            <w:r w:rsidRPr="00FB28A9">
              <w:rPr>
                <w:sz w:val="24"/>
                <w:szCs w:val="24"/>
              </w:rPr>
              <w:lastRenderedPageBreak/>
              <w:t>Определение основных языковых единиц.</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lastRenderedPageBreak/>
              <w:t xml:space="preserve">Звуки и буквы. Слог. Ударение. </w:t>
            </w:r>
          </w:p>
        </w:tc>
        <w:tc>
          <w:tcPr>
            <w:tcW w:w="2409" w:type="dxa"/>
          </w:tcPr>
          <w:p w:rsidR="00F008A8" w:rsidRPr="00FB28A9" w:rsidRDefault="00F008A8" w:rsidP="00364645">
            <w:pPr>
              <w:rPr>
                <w:sz w:val="24"/>
                <w:szCs w:val="24"/>
              </w:rPr>
            </w:pPr>
            <w:r w:rsidRPr="00FB28A9">
              <w:rPr>
                <w:sz w:val="24"/>
                <w:szCs w:val="24"/>
              </w:rPr>
              <w:t>65ч</w:t>
            </w:r>
          </w:p>
        </w:tc>
        <w:tc>
          <w:tcPr>
            <w:tcW w:w="5245" w:type="dxa"/>
          </w:tcPr>
          <w:p w:rsidR="00364645" w:rsidRDefault="00F008A8" w:rsidP="00364645">
            <w:pPr>
              <w:rPr>
                <w:sz w:val="24"/>
                <w:szCs w:val="24"/>
              </w:rPr>
            </w:pPr>
            <w:r w:rsidRPr="00FB28A9">
              <w:rPr>
                <w:b/>
                <w:sz w:val="24"/>
                <w:szCs w:val="24"/>
              </w:rPr>
              <w:t xml:space="preserve">Рассказывание </w:t>
            </w:r>
            <w:r w:rsidRPr="00FB28A9">
              <w:rPr>
                <w:sz w:val="24"/>
                <w:szCs w:val="24"/>
              </w:rPr>
              <w:t xml:space="preserve"> о гласных и согласных звуках, их классификации по наглядно-образной схеме Звукограда. </w:t>
            </w:r>
            <w:r w:rsidRPr="00FB28A9">
              <w:rPr>
                <w:b/>
                <w:sz w:val="24"/>
                <w:szCs w:val="24"/>
              </w:rPr>
              <w:t xml:space="preserve">Различение </w:t>
            </w:r>
            <w:r w:rsidRPr="00FB28A9">
              <w:rPr>
                <w:sz w:val="24"/>
                <w:szCs w:val="24"/>
              </w:rPr>
              <w:t xml:space="preserve">гласных и согласных звуков. </w:t>
            </w:r>
            <w:r w:rsidRPr="00FB28A9">
              <w:rPr>
                <w:b/>
                <w:sz w:val="24"/>
                <w:szCs w:val="24"/>
              </w:rPr>
              <w:t>Классифицирование</w:t>
            </w:r>
            <w:r w:rsidRPr="00FB28A9">
              <w:rPr>
                <w:sz w:val="24"/>
                <w:szCs w:val="24"/>
              </w:rPr>
              <w:t xml:space="preserve"> согласных звуков: глухие и звонкие(парные и непарные), твёрдые и мягкие(парные и непарные). </w:t>
            </w:r>
            <w:r w:rsidRPr="00FB28A9">
              <w:rPr>
                <w:b/>
                <w:sz w:val="24"/>
                <w:szCs w:val="24"/>
              </w:rPr>
              <w:t>Называние</w:t>
            </w:r>
            <w:r w:rsidRPr="00FB28A9">
              <w:rPr>
                <w:sz w:val="24"/>
                <w:szCs w:val="24"/>
              </w:rPr>
              <w:t xml:space="preserve"> всех букв русского алфавита правильно, в алфавитном порядке. </w:t>
            </w:r>
            <w:r w:rsidRPr="00FB28A9">
              <w:rPr>
                <w:b/>
                <w:sz w:val="24"/>
                <w:szCs w:val="24"/>
              </w:rPr>
              <w:t>Объяснение</w:t>
            </w:r>
            <w:r w:rsidRPr="00FB28A9">
              <w:rPr>
                <w:sz w:val="24"/>
                <w:szCs w:val="24"/>
              </w:rPr>
              <w:t xml:space="preserve"> значения алфавита для работы с различными справо</w:t>
            </w:r>
            <w:r w:rsidR="00364645">
              <w:rPr>
                <w:sz w:val="24"/>
                <w:szCs w:val="24"/>
              </w:rPr>
              <w:t>ч</w:t>
            </w:r>
            <w:r w:rsidRPr="00FB28A9">
              <w:rPr>
                <w:sz w:val="24"/>
                <w:szCs w:val="24"/>
              </w:rPr>
              <w:t>ни</w:t>
            </w:r>
            <w:r w:rsidR="00364645">
              <w:rPr>
                <w:sz w:val="24"/>
                <w:szCs w:val="24"/>
              </w:rPr>
              <w:t>-</w:t>
            </w:r>
          </w:p>
          <w:p w:rsidR="00364645" w:rsidRDefault="00F008A8" w:rsidP="00364645">
            <w:pPr>
              <w:rPr>
                <w:sz w:val="24"/>
                <w:szCs w:val="24"/>
              </w:rPr>
            </w:pPr>
            <w:r w:rsidRPr="00FB28A9">
              <w:rPr>
                <w:sz w:val="24"/>
                <w:szCs w:val="24"/>
              </w:rPr>
              <w:t xml:space="preserve">ками. </w:t>
            </w:r>
            <w:r w:rsidRPr="00FB28A9">
              <w:rPr>
                <w:b/>
                <w:sz w:val="24"/>
                <w:szCs w:val="24"/>
              </w:rPr>
              <w:t xml:space="preserve">Изображение </w:t>
            </w:r>
            <w:r w:rsidRPr="00FB28A9">
              <w:rPr>
                <w:sz w:val="24"/>
                <w:szCs w:val="24"/>
              </w:rPr>
              <w:t>букв русского алфавита с помощью пластических движений рук, тела и рисунков.</w:t>
            </w:r>
            <w:r w:rsidRPr="00FB28A9">
              <w:rPr>
                <w:b/>
                <w:sz w:val="24"/>
                <w:szCs w:val="24"/>
              </w:rPr>
              <w:t xml:space="preserve">Различие </w:t>
            </w:r>
            <w:r w:rsidRPr="00FB28A9">
              <w:rPr>
                <w:sz w:val="24"/>
                <w:szCs w:val="24"/>
              </w:rPr>
              <w:t xml:space="preserve"> буквы й, обозначающей согласный звук, и буквы и, обозначающей  гласный звук. </w:t>
            </w:r>
            <w:r w:rsidRPr="00FB28A9">
              <w:rPr>
                <w:b/>
                <w:sz w:val="24"/>
                <w:szCs w:val="24"/>
              </w:rPr>
              <w:t>Деление</w:t>
            </w:r>
            <w:r w:rsidRPr="00FB28A9">
              <w:rPr>
                <w:sz w:val="24"/>
                <w:szCs w:val="24"/>
              </w:rPr>
              <w:t xml:space="preserve"> на части и для переноса слов с буквой й.Орфографически верное </w:t>
            </w:r>
            <w:r w:rsidRPr="00FB28A9">
              <w:rPr>
                <w:b/>
                <w:sz w:val="24"/>
                <w:szCs w:val="24"/>
              </w:rPr>
              <w:t>письмо</w:t>
            </w:r>
            <w:r w:rsidRPr="00FB28A9">
              <w:rPr>
                <w:sz w:val="24"/>
                <w:szCs w:val="24"/>
              </w:rPr>
              <w:t xml:space="preserve"> слов  буквой э.</w:t>
            </w:r>
            <w:r w:rsidRPr="00FB28A9">
              <w:rPr>
                <w:b/>
                <w:sz w:val="24"/>
                <w:szCs w:val="24"/>
              </w:rPr>
              <w:t xml:space="preserve"> Обозначение </w:t>
            </w:r>
            <w:r w:rsidRPr="00FB28A9">
              <w:rPr>
                <w:sz w:val="24"/>
                <w:szCs w:val="24"/>
              </w:rPr>
              <w:t xml:space="preserve"> мягкости согласных звуков на письме с помощью мягкого знака и букв е,ё,ю,я,и. </w:t>
            </w:r>
            <w:r w:rsidRPr="00FB28A9">
              <w:rPr>
                <w:b/>
                <w:sz w:val="24"/>
                <w:szCs w:val="24"/>
              </w:rPr>
              <w:t>Сопоставление</w:t>
            </w:r>
            <w:r w:rsidRPr="00FB28A9">
              <w:rPr>
                <w:sz w:val="24"/>
                <w:szCs w:val="24"/>
              </w:rPr>
              <w:t xml:space="preserve"> случаев обозначения мягкости согласных с помощью мягкого знака и с помощью букв е,ё,ю,я,и.</w:t>
            </w:r>
            <w:r w:rsidRPr="00FB28A9">
              <w:rPr>
                <w:b/>
                <w:sz w:val="24"/>
                <w:szCs w:val="24"/>
              </w:rPr>
              <w:t xml:space="preserve"> Письмо </w:t>
            </w:r>
            <w:r w:rsidRPr="00FB28A9">
              <w:rPr>
                <w:sz w:val="24"/>
                <w:szCs w:val="24"/>
              </w:rPr>
              <w:t xml:space="preserve"> слов с орфограммами жи-ши,ча-ща,чу-щу,чк,чн,щн. </w:t>
            </w:r>
            <w:r w:rsidRPr="00FB28A9">
              <w:rPr>
                <w:b/>
                <w:sz w:val="24"/>
                <w:szCs w:val="24"/>
              </w:rPr>
              <w:t>Объяснение</w:t>
            </w:r>
            <w:r w:rsidRPr="00FB28A9">
              <w:rPr>
                <w:sz w:val="24"/>
                <w:szCs w:val="24"/>
              </w:rPr>
              <w:t>, почему эти написа</w:t>
            </w:r>
            <w:r w:rsidR="00364645">
              <w:rPr>
                <w:sz w:val="24"/>
                <w:szCs w:val="24"/>
              </w:rPr>
              <w:t>-</w:t>
            </w:r>
          </w:p>
          <w:p w:rsidR="00F008A8" w:rsidRPr="00FB28A9" w:rsidRDefault="00F008A8" w:rsidP="00364645">
            <w:pPr>
              <w:rPr>
                <w:sz w:val="24"/>
                <w:szCs w:val="24"/>
              </w:rPr>
            </w:pPr>
            <w:r w:rsidRPr="00FB28A9">
              <w:rPr>
                <w:sz w:val="24"/>
                <w:szCs w:val="24"/>
              </w:rPr>
              <w:t>ния являются традиционными.</w:t>
            </w:r>
            <w:r w:rsidRPr="00FB28A9">
              <w:rPr>
                <w:b/>
                <w:sz w:val="24"/>
                <w:szCs w:val="24"/>
              </w:rPr>
              <w:t xml:space="preserve"> Проведение </w:t>
            </w:r>
            <w:r w:rsidRPr="00FB28A9">
              <w:rPr>
                <w:sz w:val="24"/>
                <w:szCs w:val="24"/>
              </w:rPr>
              <w:t xml:space="preserve"> звуко-буквенного анализа слов, </w:t>
            </w:r>
            <w:r w:rsidRPr="00FB28A9">
              <w:rPr>
                <w:b/>
                <w:sz w:val="24"/>
                <w:szCs w:val="24"/>
              </w:rPr>
              <w:t>деление</w:t>
            </w:r>
            <w:r w:rsidRPr="00FB28A9">
              <w:rPr>
                <w:sz w:val="24"/>
                <w:szCs w:val="24"/>
              </w:rPr>
              <w:t xml:space="preserve"> слов на слоги, определение количества слогов в слове, </w:t>
            </w:r>
            <w:r w:rsidRPr="00FB28A9">
              <w:rPr>
                <w:b/>
                <w:sz w:val="24"/>
                <w:szCs w:val="24"/>
              </w:rPr>
              <w:t>перенос</w:t>
            </w:r>
            <w:r w:rsidRPr="00FB28A9">
              <w:rPr>
                <w:sz w:val="24"/>
                <w:szCs w:val="24"/>
              </w:rPr>
              <w:t xml:space="preserve"> слов по слогам.</w:t>
            </w:r>
            <w:r w:rsidRPr="00FB28A9">
              <w:rPr>
                <w:b/>
                <w:sz w:val="24"/>
                <w:szCs w:val="24"/>
              </w:rPr>
              <w:t xml:space="preserve"> Объяснение</w:t>
            </w:r>
            <w:r w:rsidRPr="00FB28A9">
              <w:rPr>
                <w:sz w:val="24"/>
                <w:szCs w:val="24"/>
              </w:rPr>
              <w:t xml:space="preserve"> роли  ударения в слове, умение ставить ударение, </w:t>
            </w:r>
            <w:r w:rsidRPr="00FB28A9">
              <w:rPr>
                <w:b/>
                <w:sz w:val="24"/>
                <w:szCs w:val="24"/>
              </w:rPr>
              <w:t xml:space="preserve">нахождение </w:t>
            </w:r>
            <w:r w:rsidRPr="00FB28A9">
              <w:rPr>
                <w:sz w:val="24"/>
                <w:szCs w:val="24"/>
              </w:rPr>
              <w:t xml:space="preserve">ударного  и безударного слога. </w:t>
            </w:r>
          </w:p>
          <w:p w:rsidR="00364645" w:rsidRDefault="00F008A8" w:rsidP="00364645">
            <w:pPr>
              <w:rPr>
                <w:sz w:val="24"/>
                <w:szCs w:val="24"/>
              </w:rPr>
            </w:pPr>
            <w:r w:rsidRPr="00FB28A9">
              <w:rPr>
                <w:b/>
                <w:sz w:val="24"/>
                <w:szCs w:val="24"/>
              </w:rPr>
              <w:t xml:space="preserve">Работа </w:t>
            </w:r>
            <w:r w:rsidRPr="00FB28A9">
              <w:rPr>
                <w:sz w:val="24"/>
                <w:szCs w:val="24"/>
              </w:rPr>
              <w:t xml:space="preserve">с орфоэпическим словарём, объяснение его назначения. </w:t>
            </w:r>
            <w:r w:rsidRPr="00FB28A9">
              <w:rPr>
                <w:b/>
                <w:sz w:val="24"/>
                <w:szCs w:val="24"/>
              </w:rPr>
              <w:t xml:space="preserve">Нахождение </w:t>
            </w:r>
            <w:r w:rsidRPr="00FB28A9">
              <w:rPr>
                <w:sz w:val="24"/>
                <w:szCs w:val="24"/>
              </w:rPr>
              <w:t xml:space="preserve">в тексте слова с безударными гласными в корне. </w:t>
            </w:r>
            <w:r w:rsidRPr="00FB28A9">
              <w:rPr>
                <w:b/>
                <w:sz w:val="24"/>
                <w:szCs w:val="24"/>
              </w:rPr>
              <w:t xml:space="preserve">Нахождение </w:t>
            </w:r>
            <w:r w:rsidRPr="00FB28A9">
              <w:rPr>
                <w:sz w:val="24"/>
                <w:szCs w:val="24"/>
              </w:rPr>
              <w:t xml:space="preserve"> и </w:t>
            </w:r>
            <w:r w:rsidRPr="00FB28A9">
              <w:rPr>
                <w:b/>
                <w:sz w:val="24"/>
                <w:szCs w:val="24"/>
              </w:rPr>
              <w:t xml:space="preserve">объяснение </w:t>
            </w:r>
            <w:r w:rsidRPr="00FB28A9">
              <w:rPr>
                <w:sz w:val="24"/>
                <w:szCs w:val="24"/>
              </w:rPr>
              <w:t xml:space="preserve"> орфограммы, использование алгоритма  её проверки.</w:t>
            </w:r>
            <w:r w:rsidRPr="00FB28A9">
              <w:rPr>
                <w:b/>
                <w:sz w:val="24"/>
                <w:szCs w:val="24"/>
              </w:rPr>
              <w:t xml:space="preserve"> Подбор</w:t>
            </w:r>
            <w:r w:rsidRPr="00FB28A9">
              <w:rPr>
                <w:sz w:val="24"/>
                <w:szCs w:val="24"/>
              </w:rPr>
              <w:t xml:space="preserve"> проверочных слов.</w:t>
            </w:r>
            <w:r w:rsidRPr="00FB28A9">
              <w:rPr>
                <w:b/>
                <w:sz w:val="24"/>
                <w:szCs w:val="24"/>
              </w:rPr>
              <w:t xml:space="preserve">Нахождение  </w:t>
            </w:r>
            <w:r w:rsidRPr="00FB28A9">
              <w:rPr>
                <w:sz w:val="24"/>
                <w:szCs w:val="24"/>
              </w:rPr>
              <w:t xml:space="preserve">в слове  и </w:t>
            </w:r>
            <w:r w:rsidRPr="00FB28A9">
              <w:rPr>
                <w:b/>
                <w:sz w:val="24"/>
                <w:szCs w:val="24"/>
              </w:rPr>
              <w:t xml:space="preserve">объяснение </w:t>
            </w:r>
            <w:r w:rsidRPr="00FB28A9">
              <w:rPr>
                <w:sz w:val="24"/>
                <w:szCs w:val="24"/>
              </w:rPr>
              <w:t xml:space="preserve"> орфограммы(слова с непроверяемыми написаниями).</w:t>
            </w:r>
            <w:r w:rsidRPr="00FB28A9">
              <w:rPr>
                <w:b/>
                <w:sz w:val="24"/>
                <w:szCs w:val="24"/>
              </w:rPr>
              <w:t>Письмо</w:t>
            </w:r>
            <w:r w:rsidRPr="00FB28A9">
              <w:rPr>
                <w:sz w:val="24"/>
                <w:szCs w:val="24"/>
              </w:rPr>
              <w:t xml:space="preserve"> под диктовку словарных слов без ошибок, пропусков и искажений. </w:t>
            </w:r>
            <w:r w:rsidRPr="00FB28A9">
              <w:rPr>
                <w:b/>
                <w:sz w:val="24"/>
                <w:szCs w:val="24"/>
              </w:rPr>
              <w:t xml:space="preserve">Работа </w:t>
            </w:r>
            <w:r w:rsidRPr="00FB28A9">
              <w:rPr>
                <w:sz w:val="24"/>
                <w:szCs w:val="24"/>
              </w:rPr>
              <w:t>с орфографическим словарём.</w:t>
            </w:r>
            <w:r w:rsidR="00364645" w:rsidRPr="00FB28A9">
              <w:rPr>
                <w:b/>
                <w:sz w:val="24"/>
                <w:szCs w:val="24"/>
              </w:rPr>
              <w:t xml:space="preserve"> </w:t>
            </w:r>
            <w:r w:rsidRPr="00FB28A9">
              <w:rPr>
                <w:b/>
                <w:sz w:val="24"/>
                <w:szCs w:val="24"/>
              </w:rPr>
              <w:t>Объяс</w:t>
            </w:r>
            <w:r w:rsidR="00364645">
              <w:rPr>
                <w:b/>
                <w:sz w:val="24"/>
                <w:szCs w:val="24"/>
              </w:rPr>
              <w:t>-</w:t>
            </w:r>
            <w:r w:rsidRPr="00FB28A9">
              <w:rPr>
                <w:b/>
                <w:sz w:val="24"/>
                <w:szCs w:val="24"/>
              </w:rPr>
              <w:t xml:space="preserve">нение </w:t>
            </w:r>
            <w:r w:rsidRPr="00FB28A9">
              <w:rPr>
                <w:sz w:val="24"/>
                <w:szCs w:val="24"/>
              </w:rPr>
              <w:t xml:space="preserve"> случаев обозначения одинаковых сог</w:t>
            </w:r>
            <w:r w:rsidR="00364645">
              <w:rPr>
                <w:sz w:val="24"/>
                <w:szCs w:val="24"/>
              </w:rPr>
              <w:t>-</w:t>
            </w:r>
          </w:p>
          <w:p w:rsidR="00364645" w:rsidRDefault="00F008A8" w:rsidP="00364645">
            <w:pPr>
              <w:rPr>
                <w:sz w:val="24"/>
                <w:szCs w:val="24"/>
              </w:rPr>
            </w:pPr>
            <w:r w:rsidRPr="00FB28A9">
              <w:rPr>
                <w:sz w:val="24"/>
                <w:szCs w:val="24"/>
              </w:rPr>
              <w:t xml:space="preserve">ласных звуков разными буквами. </w:t>
            </w:r>
            <w:r w:rsidRPr="00FB28A9">
              <w:rPr>
                <w:b/>
                <w:sz w:val="24"/>
                <w:szCs w:val="24"/>
              </w:rPr>
              <w:t xml:space="preserve">Нахождение  </w:t>
            </w:r>
            <w:r w:rsidRPr="00FB28A9">
              <w:rPr>
                <w:sz w:val="24"/>
                <w:szCs w:val="24"/>
              </w:rPr>
              <w:t xml:space="preserve">в слове и </w:t>
            </w:r>
            <w:r w:rsidRPr="00FB28A9">
              <w:rPr>
                <w:b/>
                <w:sz w:val="24"/>
                <w:szCs w:val="24"/>
              </w:rPr>
              <w:t xml:space="preserve">объяснение </w:t>
            </w:r>
            <w:r w:rsidRPr="00FB28A9">
              <w:rPr>
                <w:sz w:val="24"/>
                <w:szCs w:val="24"/>
              </w:rPr>
              <w:t xml:space="preserve">орфограммы (правописание парных по звонкости-глухости согласных в корне слова) </w:t>
            </w:r>
            <w:r w:rsidRPr="00FB28A9">
              <w:rPr>
                <w:b/>
                <w:sz w:val="24"/>
                <w:szCs w:val="24"/>
              </w:rPr>
              <w:t xml:space="preserve">Изменение  </w:t>
            </w:r>
            <w:r w:rsidRPr="00FB28A9">
              <w:rPr>
                <w:sz w:val="24"/>
                <w:szCs w:val="24"/>
              </w:rPr>
              <w:t>слов</w:t>
            </w:r>
            <w:r w:rsidRPr="00FB28A9">
              <w:rPr>
                <w:b/>
                <w:sz w:val="24"/>
                <w:szCs w:val="24"/>
              </w:rPr>
              <w:t xml:space="preserve"> т</w:t>
            </w:r>
            <w:r w:rsidRPr="00FB28A9">
              <w:rPr>
                <w:sz w:val="24"/>
                <w:szCs w:val="24"/>
              </w:rPr>
              <w:t xml:space="preserve">ак, чтобы орфограмму можно было проверить. </w:t>
            </w:r>
            <w:r w:rsidRPr="00FB28A9">
              <w:rPr>
                <w:b/>
                <w:sz w:val="24"/>
                <w:szCs w:val="24"/>
              </w:rPr>
              <w:t>Письмо</w:t>
            </w:r>
            <w:r w:rsidRPr="00FB28A9">
              <w:rPr>
                <w:sz w:val="24"/>
                <w:szCs w:val="24"/>
              </w:rPr>
              <w:t xml:space="preserve">  слов с парными по звонкости-глухости согласными в корне слова.</w:t>
            </w:r>
            <w:r w:rsidRPr="00FB28A9">
              <w:rPr>
                <w:b/>
                <w:sz w:val="24"/>
                <w:szCs w:val="24"/>
              </w:rPr>
              <w:t xml:space="preserve">Нахождение </w:t>
            </w:r>
            <w:r w:rsidRPr="00FB28A9">
              <w:rPr>
                <w:sz w:val="24"/>
                <w:szCs w:val="24"/>
              </w:rPr>
              <w:t xml:space="preserve">в слове  и </w:t>
            </w:r>
            <w:r w:rsidRPr="00FB28A9">
              <w:rPr>
                <w:b/>
                <w:sz w:val="24"/>
                <w:szCs w:val="24"/>
              </w:rPr>
              <w:t xml:space="preserve">объяснение </w:t>
            </w:r>
            <w:r w:rsidRPr="00FB28A9">
              <w:rPr>
                <w:sz w:val="24"/>
                <w:szCs w:val="24"/>
              </w:rPr>
              <w:t>орфограммы (правописание удвоенных согласных) орфографически правильное письмо слов с удвоенными согласными.</w:t>
            </w:r>
            <w:r w:rsidRPr="00FB28A9">
              <w:rPr>
                <w:b/>
                <w:sz w:val="24"/>
                <w:szCs w:val="24"/>
              </w:rPr>
              <w:t xml:space="preserve">Нахождение </w:t>
            </w:r>
            <w:r w:rsidRPr="00FB28A9">
              <w:rPr>
                <w:sz w:val="24"/>
                <w:szCs w:val="24"/>
              </w:rPr>
              <w:t xml:space="preserve"> в слове и</w:t>
            </w:r>
            <w:r w:rsidRPr="00FB28A9">
              <w:rPr>
                <w:b/>
                <w:sz w:val="24"/>
                <w:szCs w:val="24"/>
              </w:rPr>
              <w:t xml:space="preserve"> объяснение </w:t>
            </w:r>
            <w:r w:rsidRPr="00FB28A9">
              <w:rPr>
                <w:sz w:val="24"/>
                <w:szCs w:val="24"/>
              </w:rPr>
              <w:t>орфограммы (правописание слов с непроизно</w:t>
            </w:r>
            <w:r w:rsidR="00364645">
              <w:rPr>
                <w:sz w:val="24"/>
                <w:szCs w:val="24"/>
              </w:rPr>
              <w:t>-</w:t>
            </w:r>
          </w:p>
          <w:p w:rsidR="00364645" w:rsidRDefault="00F008A8" w:rsidP="00364645">
            <w:pPr>
              <w:rPr>
                <w:sz w:val="24"/>
                <w:szCs w:val="24"/>
              </w:rPr>
            </w:pPr>
            <w:r w:rsidRPr="00FB28A9">
              <w:rPr>
                <w:sz w:val="24"/>
                <w:szCs w:val="24"/>
              </w:rPr>
              <w:t>симыми согласными) Орфографически правиль</w:t>
            </w:r>
            <w:r w:rsidR="00364645">
              <w:rPr>
                <w:sz w:val="24"/>
                <w:szCs w:val="24"/>
              </w:rPr>
              <w:t>-</w:t>
            </w:r>
          </w:p>
          <w:p w:rsidR="00364645" w:rsidRDefault="00F008A8" w:rsidP="00364645">
            <w:pPr>
              <w:rPr>
                <w:sz w:val="24"/>
                <w:szCs w:val="24"/>
              </w:rPr>
            </w:pPr>
            <w:r w:rsidRPr="00FB28A9">
              <w:rPr>
                <w:sz w:val="24"/>
                <w:szCs w:val="24"/>
              </w:rPr>
              <w:t xml:space="preserve">ное </w:t>
            </w:r>
            <w:r w:rsidRPr="00FB28A9">
              <w:rPr>
                <w:b/>
                <w:sz w:val="24"/>
                <w:szCs w:val="24"/>
              </w:rPr>
              <w:t>письмо</w:t>
            </w:r>
            <w:r w:rsidRPr="00FB28A9">
              <w:rPr>
                <w:sz w:val="24"/>
                <w:szCs w:val="24"/>
              </w:rPr>
              <w:t xml:space="preserve">  слов с непроизносимыми согла</w:t>
            </w:r>
            <w:r w:rsidR="00364645">
              <w:rPr>
                <w:sz w:val="24"/>
                <w:szCs w:val="24"/>
              </w:rPr>
              <w:t>-</w:t>
            </w:r>
          </w:p>
          <w:p w:rsidR="00F008A8" w:rsidRPr="00FB28A9" w:rsidRDefault="00F008A8" w:rsidP="00364645">
            <w:pPr>
              <w:rPr>
                <w:sz w:val="24"/>
                <w:szCs w:val="24"/>
              </w:rPr>
            </w:pPr>
            <w:r w:rsidRPr="00FB28A9">
              <w:rPr>
                <w:sz w:val="24"/>
                <w:szCs w:val="24"/>
              </w:rPr>
              <w:t>сными.</w:t>
            </w:r>
          </w:p>
          <w:p w:rsidR="00F008A8" w:rsidRPr="00FB28A9" w:rsidRDefault="00F008A8" w:rsidP="00364645">
            <w:pPr>
              <w:rPr>
                <w:sz w:val="24"/>
                <w:szCs w:val="24"/>
              </w:rPr>
            </w:pPr>
            <w:r w:rsidRPr="00FB28A9">
              <w:rPr>
                <w:b/>
                <w:sz w:val="24"/>
                <w:szCs w:val="24"/>
              </w:rPr>
              <w:lastRenderedPageBreak/>
              <w:t xml:space="preserve">Наблюдение </w:t>
            </w:r>
            <w:r w:rsidRPr="00FB28A9">
              <w:rPr>
                <w:sz w:val="24"/>
                <w:szCs w:val="24"/>
              </w:rPr>
              <w:t xml:space="preserve"> за употреблением разделительного мягкого знака. </w:t>
            </w:r>
            <w:r w:rsidRPr="00FB28A9">
              <w:rPr>
                <w:b/>
                <w:sz w:val="24"/>
                <w:szCs w:val="24"/>
              </w:rPr>
              <w:t>Нахождение</w:t>
            </w:r>
            <w:r w:rsidRPr="00FB28A9">
              <w:rPr>
                <w:sz w:val="24"/>
                <w:szCs w:val="24"/>
              </w:rPr>
              <w:t xml:space="preserve"> в слове и </w:t>
            </w:r>
            <w:r w:rsidRPr="00FB28A9">
              <w:rPr>
                <w:b/>
                <w:sz w:val="24"/>
                <w:szCs w:val="24"/>
              </w:rPr>
              <w:t xml:space="preserve">объяснение </w:t>
            </w:r>
            <w:r w:rsidRPr="00FB28A9">
              <w:rPr>
                <w:sz w:val="24"/>
                <w:szCs w:val="24"/>
              </w:rPr>
              <w:t xml:space="preserve"> орфограммы (правописание слов с разделительным мягким знаком). Орфографически правильное </w:t>
            </w:r>
            <w:r w:rsidRPr="00FB28A9">
              <w:rPr>
                <w:b/>
                <w:sz w:val="24"/>
                <w:szCs w:val="24"/>
              </w:rPr>
              <w:t>письмо</w:t>
            </w:r>
            <w:r w:rsidRPr="00FB28A9">
              <w:rPr>
                <w:sz w:val="24"/>
                <w:szCs w:val="24"/>
              </w:rPr>
              <w:t xml:space="preserve"> слов с разделительным мягким знаком.</w:t>
            </w:r>
          </w:p>
          <w:p w:rsidR="00F008A8" w:rsidRPr="00FB28A9" w:rsidRDefault="00F008A8" w:rsidP="00364645">
            <w:pPr>
              <w:rPr>
                <w:sz w:val="24"/>
                <w:szCs w:val="24"/>
              </w:rPr>
            </w:pPr>
          </w:p>
          <w:p w:rsidR="00F008A8" w:rsidRPr="00FB28A9" w:rsidRDefault="00F008A8" w:rsidP="00364645">
            <w:pPr>
              <w:rPr>
                <w:sz w:val="24"/>
                <w:szCs w:val="24"/>
              </w:rPr>
            </w:pP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lastRenderedPageBreak/>
              <w:t xml:space="preserve">Слово и его значение. </w:t>
            </w:r>
          </w:p>
        </w:tc>
        <w:tc>
          <w:tcPr>
            <w:tcW w:w="2409" w:type="dxa"/>
          </w:tcPr>
          <w:p w:rsidR="00F008A8" w:rsidRPr="00FB28A9" w:rsidRDefault="00F008A8" w:rsidP="00364645">
            <w:pPr>
              <w:rPr>
                <w:sz w:val="24"/>
                <w:szCs w:val="24"/>
              </w:rPr>
            </w:pPr>
            <w:r w:rsidRPr="00FB28A9">
              <w:rPr>
                <w:sz w:val="24"/>
                <w:szCs w:val="24"/>
              </w:rPr>
              <w:t>20ч</w:t>
            </w:r>
          </w:p>
        </w:tc>
        <w:tc>
          <w:tcPr>
            <w:tcW w:w="5245" w:type="dxa"/>
          </w:tcPr>
          <w:p w:rsidR="00364645" w:rsidRDefault="00F008A8" w:rsidP="00364645">
            <w:pPr>
              <w:rPr>
                <w:b/>
                <w:sz w:val="24"/>
                <w:szCs w:val="24"/>
              </w:rPr>
            </w:pPr>
            <w:r w:rsidRPr="00FB28A9">
              <w:rPr>
                <w:b/>
                <w:sz w:val="24"/>
                <w:szCs w:val="24"/>
              </w:rPr>
              <w:t xml:space="preserve">Составление  </w:t>
            </w:r>
            <w:r w:rsidRPr="00FB28A9">
              <w:rPr>
                <w:sz w:val="24"/>
                <w:szCs w:val="24"/>
              </w:rPr>
              <w:t xml:space="preserve">двусторонней модели слов, различие значения слова и его звуко-буквенной формы. </w:t>
            </w:r>
            <w:r w:rsidRPr="00FB28A9">
              <w:rPr>
                <w:b/>
                <w:sz w:val="24"/>
                <w:szCs w:val="24"/>
              </w:rPr>
              <w:t>Сопоставление</w:t>
            </w:r>
            <w:r w:rsidRPr="00FB28A9">
              <w:rPr>
                <w:sz w:val="24"/>
                <w:szCs w:val="24"/>
              </w:rPr>
              <w:t xml:space="preserve"> слова по звуко-буквенному составу и значению,</w:t>
            </w:r>
            <w:r w:rsidRPr="00FB28A9">
              <w:rPr>
                <w:b/>
                <w:sz w:val="24"/>
                <w:szCs w:val="24"/>
              </w:rPr>
              <w:t xml:space="preserve"> класси</w:t>
            </w:r>
            <w:r w:rsidR="00364645">
              <w:rPr>
                <w:b/>
                <w:sz w:val="24"/>
                <w:szCs w:val="24"/>
              </w:rPr>
              <w:t>-</w:t>
            </w:r>
          </w:p>
          <w:p w:rsidR="00364645" w:rsidRDefault="00F008A8" w:rsidP="00364645">
            <w:pPr>
              <w:rPr>
                <w:sz w:val="24"/>
                <w:szCs w:val="24"/>
              </w:rPr>
            </w:pPr>
            <w:r w:rsidRPr="00FB28A9">
              <w:rPr>
                <w:b/>
                <w:sz w:val="24"/>
                <w:szCs w:val="24"/>
              </w:rPr>
              <w:t>фицирование</w:t>
            </w:r>
            <w:r w:rsidRPr="00FB28A9">
              <w:rPr>
                <w:sz w:val="24"/>
                <w:szCs w:val="24"/>
              </w:rPr>
              <w:t xml:space="preserve"> слова по различным критериям,</w:t>
            </w:r>
            <w:r w:rsidRPr="00FB28A9">
              <w:rPr>
                <w:b/>
                <w:sz w:val="24"/>
                <w:szCs w:val="24"/>
              </w:rPr>
              <w:t xml:space="preserve"> нахождение </w:t>
            </w:r>
            <w:r w:rsidRPr="00FB28A9">
              <w:rPr>
                <w:sz w:val="24"/>
                <w:szCs w:val="24"/>
              </w:rPr>
              <w:t xml:space="preserve"> слова с обобщающим значением для тематической группы слов. </w:t>
            </w:r>
            <w:r w:rsidRPr="00FB28A9">
              <w:rPr>
                <w:b/>
                <w:sz w:val="24"/>
                <w:szCs w:val="24"/>
              </w:rPr>
              <w:t xml:space="preserve">Работа с </w:t>
            </w:r>
            <w:r w:rsidRPr="00FB28A9">
              <w:rPr>
                <w:sz w:val="24"/>
                <w:szCs w:val="24"/>
              </w:rPr>
              <w:t>лингвистическими словарями (орфографичес</w:t>
            </w:r>
            <w:r w:rsidR="00364645">
              <w:rPr>
                <w:sz w:val="24"/>
                <w:szCs w:val="24"/>
              </w:rPr>
              <w:t>-</w:t>
            </w:r>
          </w:p>
          <w:p w:rsidR="00364645" w:rsidRDefault="00F008A8" w:rsidP="00364645">
            <w:pPr>
              <w:rPr>
                <w:sz w:val="24"/>
                <w:szCs w:val="24"/>
              </w:rPr>
            </w:pPr>
            <w:r w:rsidRPr="00FB28A9">
              <w:rPr>
                <w:sz w:val="24"/>
                <w:szCs w:val="24"/>
              </w:rPr>
              <w:t>ким и толковым).</w:t>
            </w:r>
            <w:r w:rsidRPr="00FB28A9">
              <w:rPr>
                <w:b/>
                <w:sz w:val="24"/>
                <w:szCs w:val="24"/>
              </w:rPr>
              <w:t xml:space="preserve">Распознавание </w:t>
            </w:r>
            <w:r w:rsidRPr="00FB28A9">
              <w:rPr>
                <w:sz w:val="24"/>
                <w:szCs w:val="24"/>
              </w:rPr>
              <w:t>имен   собст</w:t>
            </w:r>
            <w:r w:rsidR="00364645">
              <w:rPr>
                <w:sz w:val="24"/>
                <w:szCs w:val="24"/>
              </w:rPr>
              <w:t>-</w:t>
            </w:r>
          </w:p>
          <w:p w:rsidR="00364645" w:rsidRDefault="00F008A8" w:rsidP="00364645">
            <w:pPr>
              <w:rPr>
                <w:sz w:val="24"/>
                <w:szCs w:val="24"/>
              </w:rPr>
            </w:pPr>
            <w:r w:rsidRPr="00FB28A9">
              <w:rPr>
                <w:sz w:val="24"/>
                <w:szCs w:val="24"/>
              </w:rPr>
              <w:t>венных  и нарицательных,</w:t>
            </w:r>
            <w:r w:rsidRPr="00FB28A9">
              <w:rPr>
                <w:b/>
                <w:sz w:val="24"/>
                <w:szCs w:val="24"/>
              </w:rPr>
              <w:t xml:space="preserve"> различие</w:t>
            </w:r>
            <w:r w:rsidRPr="00FB28A9">
              <w:rPr>
                <w:sz w:val="24"/>
                <w:szCs w:val="24"/>
              </w:rPr>
              <w:t xml:space="preserve"> их по функциям.</w:t>
            </w:r>
            <w:r w:rsidRPr="00FB28A9">
              <w:rPr>
                <w:b/>
                <w:sz w:val="24"/>
                <w:szCs w:val="24"/>
              </w:rPr>
              <w:t xml:space="preserve">Объяснение </w:t>
            </w:r>
            <w:r w:rsidRPr="00FB28A9">
              <w:rPr>
                <w:sz w:val="24"/>
                <w:szCs w:val="24"/>
              </w:rPr>
              <w:t>принципа возник</w:t>
            </w:r>
            <w:r w:rsidR="00364645">
              <w:rPr>
                <w:sz w:val="24"/>
                <w:szCs w:val="24"/>
              </w:rPr>
              <w:t>новее-</w:t>
            </w:r>
          </w:p>
          <w:p w:rsidR="00F008A8" w:rsidRPr="00FB28A9" w:rsidRDefault="00F008A8" w:rsidP="00364645">
            <w:pPr>
              <w:rPr>
                <w:sz w:val="24"/>
                <w:szCs w:val="24"/>
              </w:rPr>
            </w:pPr>
            <w:r w:rsidRPr="00FB28A9">
              <w:rPr>
                <w:sz w:val="24"/>
                <w:szCs w:val="24"/>
              </w:rPr>
              <w:t>ния нескольких значений у одного слова.</w:t>
            </w:r>
            <w:r w:rsidRPr="00FB28A9">
              <w:rPr>
                <w:b/>
                <w:sz w:val="24"/>
                <w:szCs w:val="24"/>
              </w:rPr>
              <w:t xml:space="preserve"> Объяснение</w:t>
            </w:r>
            <w:r w:rsidRPr="00FB28A9">
              <w:rPr>
                <w:sz w:val="24"/>
                <w:szCs w:val="24"/>
              </w:rPr>
              <w:t xml:space="preserve"> значение многозначного слова.</w:t>
            </w:r>
          </w:p>
          <w:p w:rsidR="00364645" w:rsidRDefault="00F008A8" w:rsidP="00364645">
            <w:pPr>
              <w:rPr>
                <w:sz w:val="24"/>
                <w:szCs w:val="24"/>
              </w:rPr>
            </w:pPr>
            <w:r w:rsidRPr="00FB28A9">
              <w:rPr>
                <w:b/>
                <w:sz w:val="24"/>
                <w:szCs w:val="24"/>
              </w:rPr>
              <w:t>Различие</w:t>
            </w:r>
            <w:r w:rsidRPr="00FB28A9">
              <w:rPr>
                <w:sz w:val="24"/>
                <w:szCs w:val="24"/>
              </w:rPr>
              <w:t xml:space="preserve"> слов, похожих по звучанию и напи</w:t>
            </w:r>
            <w:r w:rsidR="00364645">
              <w:rPr>
                <w:sz w:val="24"/>
                <w:szCs w:val="24"/>
              </w:rPr>
              <w:t>-</w:t>
            </w:r>
          </w:p>
          <w:p w:rsidR="00364645" w:rsidRDefault="00F008A8" w:rsidP="00364645">
            <w:pPr>
              <w:rPr>
                <w:sz w:val="24"/>
                <w:szCs w:val="24"/>
              </w:rPr>
            </w:pPr>
            <w:r w:rsidRPr="00FB28A9">
              <w:rPr>
                <w:sz w:val="24"/>
                <w:szCs w:val="24"/>
              </w:rPr>
              <w:t>санию, но разных по значению, и по многозна</w:t>
            </w:r>
            <w:r w:rsidR="00364645">
              <w:rPr>
                <w:sz w:val="24"/>
                <w:szCs w:val="24"/>
              </w:rPr>
              <w:t>-</w:t>
            </w:r>
          </w:p>
          <w:p w:rsidR="00364645" w:rsidRDefault="00F008A8" w:rsidP="00364645">
            <w:pPr>
              <w:rPr>
                <w:sz w:val="24"/>
                <w:szCs w:val="24"/>
              </w:rPr>
            </w:pPr>
            <w:r w:rsidRPr="00FB28A9">
              <w:rPr>
                <w:sz w:val="24"/>
                <w:szCs w:val="24"/>
              </w:rPr>
              <w:t>чности  слова.</w:t>
            </w:r>
            <w:r w:rsidRPr="00FB28A9">
              <w:rPr>
                <w:b/>
                <w:sz w:val="24"/>
                <w:szCs w:val="24"/>
              </w:rPr>
              <w:t xml:space="preserve">Объяснение  </w:t>
            </w:r>
            <w:r w:rsidRPr="00FB28A9">
              <w:rPr>
                <w:sz w:val="24"/>
                <w:szCs w:val="24"/>
              </w:rPr>
              <w:t xml:space="preserve">роли  синонимов в речи, как средства обогащения речи. </w:t>
            </w:r>
            <w:r w:rsidRPr="00FB28A9">
              <w:rPr>
                <w:b/>
                <w:sz w:val="24"/>
                <w:szCs w:val="24"/>
              </w:rPr>
              <w:t xml:space="preserve">Использование  </w:t>
            </w:r>
            <w:r w:rsidRPr="00FB28A9">
              <w:rPr>
                <w:sz w:val="24"/>
                <w:szCs w:val="24"/>
              </w:rPr>
              <w:t>синонимов в собственных высказываниях.</w:t>
            </w:r>
            <w:r w:rsidRPr="00FB28A9">
              <w:rPr>
                <w:b/>
                <w:sz w:val="24"/>
                <w:szCs w:val="24"/>
              </w:rPr>
              <w:t xml:space="preserve">Подбор </w:t>
            </w:r>
            <w:r w:rsidRPr="00FB28A9">
              <w:rPr>
                <w:sz w:val="24"/>
                <w:szCs w:val="24"/>
              </w:rPr>
              <w:t xml:space="preserve">антонимов  к словам разных частей речи, </w:t>
            </w:r>
            <w:r w:rsidRPr="00FB28A9">
              <w:rPr>
                <w:b/>
                <w:sz w:val="24"/>
                <w:szCs w:val="24"/>
              </w:rPr>
              <w:t xml:space="preserve">нахождение </w:t>
            </w:r>
            <w:r w:rsidRPr="00FB28A9">
              <w:rPr>
                <w:sz w:val="24"/>
                <w:szCs w:val="24"/>
              </w:rPr>
              <w:t xml:space="preserve">антонимов в тексте и </w:t>
            </w:r>
            <w:r w:rsidRPr="00FB28A9">
              <w:rPr>
                <w:b/>
                <w:sz w:val="24"/>
                <w:szCs w:val="24"/>
              </w:rPr>
              <w:t xml:space="preserve">объяснение </w:t>
            </w:r>
            <w:r w:rsidRPr="00FB28A9">
              <w:rPr>
                <w:sz w:val="24"/>
                <w:szCs w:val="24"/>
              </w:rPr>
              <w:t>их роли.</w:t>
            </w:r>
            <w:r w:rsidRPr="00FB28A9">
              <w:rPr>
                <w:b/>
                <w:sz w:val="24"/>
                <w:szCs w:val="24"/>
              </w:rPr>
              <w:t>Объяснение</w:t>
            </w:r>
            <w:r w:rsidRPr="00FB28A9">
              <w:rPr>
                <w:sz w:val="24"/>
                <w:szCs w:val="24"/>
              </w:rPr>
              <w:t xml:space="preserve"> семантики фразеологических оборотов(наиболее употребительных) и </w:t>
            </w:r>
            <w:r w:rsidRPr="00FB28A9">
              <w:rPr>
                <w:b/>
                <w:sz w:val="24"/>
                <w:szCs w:val="24"/>
              </w:rPr>
              <w:t>использование их</w:t>
            </w:r>
            <w:r w:rsidRPr="00FB28A9">
              <w:rPr>
                <w:sz w:val="24"/>
                <w:szCs w:val="24"/>
              </w:rPr>
              <w:t xml:space="preserve"> в собственной речи.</w:t>
            </w:r>
            <w:r w:rsidRPr="00FB28A9">
              <w:rPr>
                <w:b/>
                <w:sz w:val="24"/>
                <w:szCs w:val="24"/>
              </w:rPr>
              <w:t xml:space="preserve">Распределение </w:t>
            </w:r>
            <w:r w:rsidRPr="00FB28A9">
              <w:rPr>
                <w:sz w:val="24"/>
                <w:szCs w:val="24"/>
              </w:rPr>
              <w:t>слов по тематическим группам,</w:t>
            </w:r>
            <w:r w:rsidRPr="00FB28A9">
              <w:rPr>
                <w:b/>
                <w:sz w:val="24"/>
                <w:szCs w:val="24"/>
              </w:rPr>
              <w:t xml:space="preserve"> дополнение </w:t>
            </w:r>
            <w:r w:rsidRPr="00FB28A9">
              <w:rPr>
                <w:sz w:val="24"/>
                <w:szCs w:val="24"/>
              </w:rPr>
              <w:t>этих групп  своими словами.</w:t>
            </w:r>
            <w:r w:rsidRPr="00FB28A9">
              <w:rPr>
                <w:b/>
                <w:sz w:val="24"/>
                <w:szCs w:val="24"/>
              </w:rPr>
              <w:t xml:space="preserve"> Понимание </w:t>
            </w:r>
            <w:r w:rsidRPr="00FB28A9">
              <w:rPr>
                <w:sz w:val="24"/>
                <w:szCs w:val="24"/>
              </w:rPr>
              <w:t>языка(слова, предложения) как знаковую систему, выпол</w:t>
            </w:r>
            <w:r w:rsidR="00364645">
              <w:rPr>
                <w:sz w:val="24"/>
                <w:szCs w:val="24"/>
              </w:rPr>
              <w:t>-</w:t>
            </w:r>
          </w:p>
          <w:p w:rsidR="00364645" w:rsidRDefault="00F008A8" w:rsidP="00364645">
            <w:pPr>
              <w:rPr>
                <w:sz w:val="24"/>
                <w:szCs w:val="24"/>
              </w:rPr>
            </w:pPr>
            <w:r w:rsidRPr="00FB28A9">
              <w:rPr>
                <w:sz w:val="24"/>
                <w:szCs w:val="24"/>
              </w:rPr>
              <w:t xml:space="preserve">няющую функцию замещения </w:t>
            </w:r>
            <w:r w:rsidR="00364645">
              <w:rPr>
                <w:sz w:val="24"/>
                <w:szCs w:val="24"/>
              </w:rPr>
              <w:t>пр</w:t>
            </w:r>
            <w:r w:rsidRPr="00FB28A9">
              <w:rPr>
                <w:sz w:val="24"/>
                <w:szCs w:val="24"/>
              </w:rPr>
              <w:t>едметов(дей</w:t>
            </w:r>
            <w:r w:rsidR="00364645">
              <w:rPr>
                <w:sz w:val="24"/>
                <w:szCs w:val="24"/>
              </w:rPr>
              <w:t>-</w:t>
            </w:r>
          </w:p>
          <w:p w:rsidR="00F008A8" w:rsidRPr="00FB28A9" w:rsidRDefault="00F008A8" w:rsidP="00364645">
            <w:pPr>
              <w:rPr>
                <w:sz w:val="24"/>
                <w:szCs w:val="24"/>
              </w:rPr>
            </w:pPr>
            <w:r w:rsidRPr="00FB28A9">
              <w:rPr>
                <w:sz w:val="24"/>
                <w:szCs w:val="24"/>
              </w:rPr>
              <w:t>ствий и свойств) окружающего мира.</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t>Состав слова.</w:t>
            </w:r>
          </w:p>
        </w:tc>
        <w:tc>
          <w:tcPr>
            <w:tcW w:w="2409" w:type="dxa"/>
          </w:tcPr>
          <w:p w:rsidR="00F008A8" w:rsidRPr="00FB28A9" w:rsidRDefault="00F008A8" w:rsidP="00364645">
            <w:pPr>
              <w:rPr>
                <w:sz w:val="24"/>
                <w:szCs w:val="24"/>
              </w:rPr>
            </w:pPr>
            <w:r w:rsidRPr="00FB28A9">
              <w:rPr>
                <w:sz w:val="24"/>
                <w:szCs w:val="24"/>
              </w:rPr>
              <w:t>16ч</w:t>
            </w:r>
          </w:p>
        </w:tc>
        <w:tc>
          <w:tcPr>
            <w:tcW w:w="5245" w:type="dxa"/>
          </w:tcPr>
          <w:p w:rsidR="00364645" w:rsidRDefault="00F008A8" w:rsidP="00364645">
            <w:pPr>
              <w:rPr>
                <w:b/>
                <w:sz w:val="24"/>
                <w:szCs w:val="24"/>
              </w:rPr>
            </w:pPr>
            <w:r w:rsidRPr="00FB28A9">
              <w:rPr>
                <w:b/>
                <w:sz w:val="24"/>
                <w:szCs w:val="24"/>
              </w:rPr>
              <w:t xml:space="preserve">Наблюдение  </w:t>
            </w:r>
            <w:r w:rsidRPr="00FB28A9">
              <w:rPr>
                <w:sz w:val="24"/>
                <w:szCs w:val="24"/>
              </w:rPr>
              <w:t xml:space="preserve">за строением слова на наглядно-образных моделях. </w:t>
            </w:r>
            <w:r w:rsidRPr="00FB28A9">
              <w:rPr>
                <w:b/>
                <w:sz w:val="24"/>
                <w:szCs w:val="24"/>
              </w:rPr>
              <w:t>Составление</w:t>
            </w:r>
            <w:r w:rsidRPr="00FB28A9">
              <w:rPr>
                <w:sz w:val="24"/>
                <w:szCs w:val="24"/>
              </w:rPr>
              <w:t xml:space="preserve"> наглядно-образных моделей  состава слова. Называние  частей слова.</w:t>
            </w:r>
            <w:r w:rsidRPr="00FB28A9">
              <w:rPr>
                <w:b/>
                <w:sz w:val="24"/>
                <w:szCs w:val="24"/>
              </w:rPr>
              <w:t xml:space="preserve">Нахождение </w:t>
            </w:r>
            <w:r w:rsidRPr="00FB28A9">
              <w:rPr>
                <w:sz w:val="24"/>
                <w:szCs w:val="24"/>
              </w:rPr>
              <w:t xml:space="preserve"> корня путём сопоставления однокоренных слов, </w:t>
            </w:r>
            <w:r w:rsidRPr="00FB28A9">
              <w:rPr>
                <w:b/>
                <w:sz w:val="24"/>
                <w:szCs w:val="24"/>
              </w:rPr>
              <w:t>подбор</w:t>
            </w:r>
            <w:r w:rsidRPr="00FB28A9">
              <w:rPr>
                <w:sz w:val="24"/>
                <w:szCs w:val="24"/>
              </w:rPr>
              <w:t xml:space="preserve"> однокоренных слов, </w:t>
            </w:r>
            <w:r w:rsidRPr="00FB28A9">
              <w:rPr>
                <w:b/>
                <w:sz w:val="24"/>
                <w:szCs w:val="24"/>
              </w:rPr>
              <w:t>образование</w:t>
            </w:r>
            <w:r w:rsidRPr="00FB28A9">
              <w:rPr>
                <w:sz w:val="24"/>
                <w:szCs w:val="24"/>
              </w:rPr>
              <w:t xml:space="preserve"> слов с помощью приставок и суффиксов. </w:t>
            </w:r>
            <w:r w:rsidRPr="00FB28A9">
              <w:rPr>
                <w:b/>
                <w:sz w:val="24"/>
                <w:szCs w:val="24"/>
              </w:rPr>
              <w:t>Объяс</w:t>
            </w:r>
            <w:r w:rsidR="00364645">
              <w:rPr>
                <w:b/>
                <w:sz w:val="24"/>
                <w:szCs w:val="24"/>
              </w:rPr>
              <w:t>-</w:t>
            </w:r>
          </w:p>
          <w:p w:rsidR="00364645" w:rsidRDefault="00F008A8" w:rsidP="00364645">
            <w:pPr>
              <w:rPr>
                <w:b/>
                <w:sz w:val="24"/>
                <w:szCs w:val="24"/>
              </w:rPr>
            </w:pPr>
            <w:r w:rsidRPr="00FB28A9">
              <w:rPr>
                <w:b/>
                <w:sz w:val="24"/>
                <w:szCs w:val="24"/>
              </w:rPr>
              <w:t xml:space="preserve">нение </w:t>
            </w:r>
            <w:r w:rsidRPr="00FB28A9">
              <w:rPr>
                <w:sz w:val="24"/>
                <w:szCs w:val="24"/>
              </w:rPr>
              <w:t xml:space="preserve">лексического значение корня. </w:t>
            </w:r>
            <w:r w:rsidRPr="00FB28A9">
              <w:rPr>
                <w:b/>
                <w:sz w:val="24"/>
                <w:szCs w:val="24"/>
              </w:rPr>
              <w:t>Различие</w:t>
            </w:r>
            <w:r w:rsidRPr="00FB28A9">
              <w:rPr>
                <w:sz w:val="24"/>
                <w:szCs w:val="24"/>
              </w:rPr>
              <w:t xml:space="preserve"> корня с омонимичным значением. </w:t>
            </w:r>
            <w:r w:rsidRPr="00FB28A9">
              <w:rPr>
                <w:b/>
                <w:sz w:val="24"/>
                <w:szCs w:val="24"/>
              </w:rPr>
              <w:t>Примене</w:t>
            </w:r>
            <w:r w:rsidR="00364645">
              <w:rPr>
                <w:b/>
                <w:sz w:val="24"/>
                <w:szCs w:val="24"/>
              </w:rPr>
              <w:t>-</w:t>
            </w:r>
          </w:p>
          <w:p w:rsidR="00F008A8" w:rsidRPr="00FB28A9" w:rsidRDefault="00F008A8" w:rsidP="00364645">
            <w:pPr>
              <w:rPr>
                <w:sz w:val="24"/>
                <w:szCs w:val="24"/>
              </w:rPr>
            </w:pPr>
            <w:r w:rsidRPr="00FB28A9">
              <w:rPr>
                <w:b/>
                <w:sz w:val="24"/>
                <w:szCs w:val="24"/>
              </w:rPr>
              <w:t xml:space="preserve">ние </w:t>
            </w:r>
            <w:r w:rsidRPr="00FB28A9">
              <w:rPr>
                <w:sz w:val="24"/>
                <w:szCs w:val="24"/>
              </w:rPr>
              <w:t xml:space="preserve">алгоритма  проверки безударных гласных и парных по звонкости-глухости согласных в корне слова. </w:t>
            </w:r>
            <w:r w:rsidRPr="00FB28A9">
              <w:rPr>
                <w:b/>
                <w:sz w:val="24"/>
                <w:szCs w:val="24"/>
              </w:rPr>
              <w:t xml:space="preserve">Проверка </w:t>
            </w:r>
            <w:r w:rsidRPr="00FB28A9">
              <w:rPr>
                <w:sz w:val="24"/>
                <w:szCs w:val="24"/>
              </w:rPr>
              <w:t>правильности обозна</w:t>
            </w:r>
            <w:r w:rsidR="00364645">
              <w:rPr>
                <w:sz w:val="24"/>
                <w:szCs w:val="24"/>
              </w:rPr>
              <w:t>-</w:t>
            </w:r>
            <w:r w:rsidRPr="00FB28A9">
              <w:rPr>
                <w:sz w:val="24"/>
                <w:szCs w:val="24"/>
              </w:rPr>
              <w:t>чения безударных гласных и парных согласных звуков в корне слова, путём изменения формы слова или подбора однокоренных слов.</w:t>
            </w:r>
          </w:p>
          <w:p w:rsidR="00F008A8" w:rsidRPr="00FB28A9" w:rsidRDefault="00F008A8" w:rsidP="00364645">
            <w:pPr>
              <w:rPr>
                <w:sz w:val="24"/>
                <w:szCs w:val="24"/>
              </w:rPr>
            </w:pPr>
            <w:r w:rsidRPr="00FB28A9">
              <w:rPr>
                <w:sz w:val="24"/>
                <w:szCs w:val="24"/>
              </w:rPr>
              <w:t xml:space="preserve"> </w:t>
            </w:r>
            <w:r w:rsidRPr="00FB28A9">
              <w:rPr>
                <w:b/>
                <w:sz w:val="24"/>
                <w:szCs w:val="24"/>
              </w:rPr>
              <w:t xml:space="preserve">Применение </w:t>
            </w:r>
            <w:r w:rsidRPr="00FB28A9">
              <w:rPr>
                <w:sz w:val="24"/>
                <w:szCs w:val="24"/>
              </w:rPr>
              <w:t xml:space="preserve"> нужного алгоритма для проверки орфограмм корня. </w:t>
            </w:r>
            <w:r w:rsidRPr="00FB28A9">
              <w:rPr>
                <w:b/>
                <w:sz w:val="24"/>
                <w:szCs w:val="24"/>
              </w:rPr>
              <w:t>Доказательство</w:t>
            </w:r>
            <w:r w:rsidRPr="00FB28A9">
              <w:rPr>
                <w:sz w:val="24"/>
                <w:szCs w:val="24"/>
              </w:rPr>
              <w:t xml:space="preserve"> родства слов, </w:t>
            </w:r>
            <w:r w:rsidRPr="00FB28A9">
              <w:rPr>
                <w:b/>
                <w:sz w:val="24"/>
                <w:szCs w:val="24"/>
              </w:rPr>
              <w:t>объяснение</w:t>
            </w:r>
            <w:r w:rsidRPr="00FB28A9">
              <w:rPr>
                <w:sz w:val="24"/>
                <w:szCs w:val="24"/>
              </w:rPr>
              <w:t xml:space="preserve"> общности их значения.</w:t>
            </w:r>
          </w:p>
          <w:p w:rsidR="00364645" w:rsidRDefault="00F008A8" w:rsidP="00364645">
            <w:pPr>
              <w:rPr>
                <w:sz w:val="24"/>
                <w:szCs w:val="24"/>
              </w:rPr>
            </w:pPr>
            <w:r w:rsidRPr="00FB28A9">
              <w:rPr>
                <w:b/>
                <w:sz w:val="24"/>
                <w:szCs w:val="24"/>
              </w:rPr>
              <w:lastRenderedPageBreak/>
              <w:t xml:space="preserve">Выделение </w:t>
            </w:r>
            <w:r w:rsidRPr="00FB28A9">
              <w:rPr>
                <w:sz w:val="24"/>
                <w:szCs w:val="24"/>
              </w:rPr>
              <w:t>в слове приставки,</w:t>
            </w:r>
            <w:r w:rsidRPr="00FB28A9">
              <w:rPr>
                <w:b/>
                <w:sz w:val="24"/>
                <w:szCs w:val="24"/>
              </w:rPr>
              <w:t xml:space="preserve"> определение</w:t>
            </w:r>
            <w:r w:rsidRPr="00FB28A9">
              <w:rPr>
                <w:sz w:val="24"/>
                <w:szCs w:val="24"/>
              </w:rPr>
              <w:t xml:space="preserve"> значения, которое придаёт слову </w:t>
            </w:r>
            <w:r w:rsidR="00364645">
              <w:rPr>
                <w:sz w:val="24"/>
                <w:szCs w:val="24"/>
              </w:rPr>
              <w:t>пр</w:t>
            </w:r>
            <w:r w:rsidRPr="00FB28A9">
              <w:rPr>
                <w:sz w:val="24"/>
                <w:szCs w:val="24"/>
              </w:rPr>
              <w:t>иставка</w:t>
            </w:r>
          </w:p>
          <w:p w:rsidR="00F008A8" w:rsidRPr="00FB28A9" w:rsidRDefault="00F008A8" w:rsidP="00364645">
            <w:pPr>
              <w:rPr>
                <w:sz w:val="24"/>
                <w:szCs w:val="24"/>
              </w:rPr>
            </w:pPr>
            <w:r w:rsidRPr="00FB28A9">
              <w:rPr>
                <w:sz w:val="24"/>
                <w:szCs w:val="24"/>
              </w:rPr>
              <w:t>ростые случаи).</w:t>
            </w:r>
            <w:r w:rsidRPr="00FB28A9">
              <w:rPr>
                <w:b/>
                <w:sz w:val="24"/>
                <w:szCs w:val="24"/>
              </w:rPr>
              <w:t xml:space="preserve"> Различие</w:t>
            </w:r>
            <w:r w:rsidRPr="00FB28A9">
              <w:rPr>
                <w:sz w:val="24"/>
                <w:szCs w:val="24"/>
              </w:rPr>
              <w:t xml:space="preserve"> предлогов и приставок,</w:t>
            </w:r>
            <w:r w:rsidRPr="00FB28A9">
              <w:rPr>
                <w:b/>
                <w:sz w:val="24"/>
                <w:szCs w:val="24"/>
              </w:rPr>
              <w:t xml:space="preserve"> письмо </w:t>
            </w:r>
            <w:r w:rsidRPr="00FB28A9">
              <w:rPr>
                <w:sz w:val="24"/>
                <w:szCs w:val="24"/>
              </w:rPr>
              <w:t xml:space="preserve"> предлогов раздельно с другими словами. </w:t>
            </w:r>
            <w:r w:rsidRPr="00FB28A9">
              <w:rPr>
                <w:b/>
                <w:sz w:val="24"/>
                <w:szCs w:val="24"/>
              </w:rPr>
              <w:t>Употребление</w:t>
            </w:r>
            <w:r w:rsidRPr="00FB28A9">
              <w:rPr>
                <w:sz w:val="24"/>
                <w:szCs w:val="24"/>
              </w:rPr>
              <w:t xml:space="preserve"> при написании слов разделительным мягким и твёрдым знаком. </w:t>
            </w:r>
          </w:p>
          <w:p w:rsidR="00364645" w:rsidRDefault="00F008A8" w:rsidP="00364645">
            <w:pPr>
              <w:rPr>
                <w:sz w:val="24"/>
                <w:szCs w:val="24"/>
              </w:rPr>
            </w:pPr>
            <w:r w:rsidRPr="00FB28A9">
              <w:rPr>
                <w:b/>
                <w:sz w:val="24"/>
                <w:szCs w:val="24"/>
              </w:rPr>
              <w:t xml:space="preserve">Объяснение </w:t>
            </w:r>
            <w:r w:rsidRPr="00FB28A9">
              <w:rPr>
                <w:sz w:val="24"/>
                <w:szCs w:val="24"/>
              </w:rPr>
              <w:t>разницы в употреблении разде</w:t>
            </w:r>
            <w:r w:rsidR="00364645">
              <w:rPr>
                <w:sz w:val="24"/>
                <w:szCs w:val="24"/>
              </w:rPr>
              <w:t>-</w:t>
            </w:r>
          </w:p>
          <w:p w:rsidR="00364645" w:rsidRDefault="00F008A8" w:rsidP="00364645">
            <w:pPr>
              <w:rPr>
                <w:b/>
                <w:sz w:val="24"/>
                <w:szCs w:val="24"/>
              </w:rPr>
            </w:pPr>
            <w:r w:rsidRPr="00FB28A9">
              <w:rPr>
                <w:sz w:val="24"/>
                <w:szCs w:val="24"/>
              </w:rPr>
              <w:t>лительного мягкого и твёрдого знаков.</w:t>
            </w:r>
            <w:r w:rsidRPr="00FB28A9">
              <w:rPr>
                <w:b/>
                <w:sz w:val="24"/>
                <w:szCs w:val="24"/>
              </w:rPr>
              <w:t>Выделе</w:t>
            </w:r>
            <w:r w:rsidR="00364645">
              <w:rPr>
                <w:b/>
                <w:sz w:val="24"/>
                <w:szCs w:val="24"/>
              </w:rPr>
              <w:t>-</w:t>
            </w:r>
          </w:p>
          <w:p w:rsidR="007A2C44" w:rsidRDefault="00F008A8" w:rsidP="007A2C44">
            <w:pPr>
              <w:rPr>
                <w:sz w:val="24"/>
                <w:szCs w:val="24"/>
              </w:rPr>
            </w:pPr>
            <w:r w:rsidRPr="00FB28A9">
              <w:rPr>
                <w:b/>
                <w:sz w:val="24"/>
                <w:szCs w:val="24"/>
              </w:rPr>
              <w:t xml:space="preserve">ние </w:t>
            </w:r>
            <w:r w:rsidRPr="00FB28A9">
              <w:rPr>
                <w:sz w:val="24"/>
                <w:szCs w:val="24"/>
              </w:rPr>
              <w:t>в слове суффикса,</w:t>
            </w:r>
            <w:r w:rsidRPr="00FB28A9">
              <w:rPr>
                <w:b/>
                <w:sz w:val="24"/>
                <w:szCs w:val="24"/>
              </w:rPr>
              <w:t xml:space="preserve"> определение</w:t>
            </w:r>
            <w:r w:rsidRPr="00FB28A9">
              <w:rPr>
                <w:sz w:val="24"/>
                <w:szCs w:val="24"/>
              </w:rPr>
              <w:t xml:space="preserve"> значения, которое придаёт слову суффикс.</w:t>
            </w:r>
            <w:r w:rsidR="007A2C44">
              <w:rPr>
                <w:sz w:val="24"/>
                <w:szCs w:val="24"/>
              </w:rPr>
              <w:t xml:space="preserve"> </w:t>
            </w:r>
            <w:r w:rsidRPr="00FB28A9">
              <w:rPr>
                <w:sz w:val="24"/>
                <w:szCs w:val="24"/>
              </w:rPr>
              <w:t xml:space="preserve">Правильное </w:t>
            </w:r>
            <w:r w:rsidRPr="00FB28A9">
              <w:rPr>
                <w:b/>
                <w:sz w:val="24"/>
                <w:szCs w:val="24"/>
              </w:rPr>
              <w:t>употребление</w:t>
            </w:r>
            <w:r w:rsidRPr="00FB28A9">
              <w:rPr>
                <w:sz w:val="24"/>
                <w:szCs w:val="24"/>
              </w:rPr>
              <w:t xml:space="preserve"> окончания,</w:t>
            </w:r>
            <w:r w:rsidRPr="00FB28A9">
              <w:rPr>
                <w:b/>
                <w:sz w:val="24"/>
                <w:szCs w:val="24"/>
              </w:rPr>
              <w:t xml:space="preserve"> объяснение </w:t>
            </w:r>
            <w:r w:rsidRPr="00FB28A9">
              <w:rPr>
                <w:sz w:val="24"/>
                <w:szCs w:val="24"/>
              </w:rPr>
              <w:t>его роли для связи слов в предложении или в словосо</w:t>
            </w:r>
            <w:r w:rsidR="007A2C44">
              <w:rPr>
                <w:sz w:val="24"/>
                <w:szCs w:val="24"/>
              </w:rPr>
              <w:t>-</w:t>
            </w:r>
          </w:p>
          <w:p w:rsidR="00F008A8" w:rsidRPr="00FB28A9" w:rsidRDefault="00F008A8" w:rsidP="007A2C44">
            <w:pPr>
              <w:rPr>
                <w:sz w:val="24"/>
                <w:szCs w:val="24"/>
              </w:rPr>
            </w:pPr>
            <w:r w:rsidRPr="00FB28A9">
              <w:rPr>
                <w:sz w:val="24"/>
                <w:szCs w:val="24"/>
              </w:rPr>
              <w:t>четании.</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lastRenderedPageBreak/>
              <w:t xml:space="preserve">Части речи. </w:t>
            </w:r>
          </w:p>
        </w:tc>
        <w:tc>
          <w:tcPr>
            <w:tcW w:w="2409" w:type="dxa"/>
          </w:tcPr>
          <w:p w:rsidR="00F008A8" w:rsidRPr="00FB28A9" w:rsidRDefault="00F008A8" w:rsidP="00364645">
            <w:pPr>
              <w:rPr>
                <w:sz w:val="24"/>
                <w:szCs w:val="24"/>
              </w:rPr>
            </w:pPr>
            <w:r w:rsidRPr="00FB28A9">
              <w:rPr>
                <w:sz w:val="24"/>
                <w:szCs w:val="24"/>
              </w:rPr>
              <w:t>31ч</w:t>
            </w:r>
          </w:p>
        </w:tc>
        <w:tc>
          <w:tcPr>
            <w:tcW w:w="5245" w:type="dxa"/>
          </w:tcPr>
          <w:p w:rsidR="00F008A8" w:rsidRPr="00FB28A9" w:rsidRDefault="00F008A8" w:rsidP="00364645">
            <w:pPr>
              <w:rPr>
                <w:sz w:val="24"/>
                <w:szCs w:val="24"/>
              </w:rPr>
            </w:pPr>
            <w:r w:rsidRPr="00FB28A9">
              <w:rPr>
                <w:b/>
                <w:sz w:val="24"/>
                <w:szCs w:val="24"/>
              </w:rPr>
              <w:t xml:space="preserve">Определение </w:t>
            </w:r>
            <w:r w:rsidRPr="00FB28A9">
              <w:rPr>
                <w:sz w:val="24"/>
                <w:szCs w:val="24"/>
              </w:rPr>
              <w:t xml:space="preserve">частей речи по обобщённому значению предметности, действия, признака и по вопросам; правильное </w:t>
            </w:r>
            <w:r w:rsidRPr="00FB28A9">
              <w:rPr>
                <w:b/>
                <w:sz w:val="24"/>
                <w:szCs w:val="24"/>
              </w:rPr>
              <w:t>употребление</w:t>
            </w:r>
            <w:r w:rsidRPr="00FB28A9">
              <w:rPr>
                <w:sz w:val="24"/>
                <w:szCs w:val="24"/>
              </w:rPr>
              <w:t xml:space="preserve"> их в речи.</w:t>
            </w:r>
            <w:r w:rsidRPr="00FB28A9">
              <w:rPr>
                <w:b/>
                <w:sz w:val="24"/>
                <w:szCs w:val="24"/>
              </w:rPr>
              <w:t xml:space="preserve"> Использование  </w:t>
            </w:r>
            <w:r w:rsidRPr="00FB28A9">
              <w:rPr>
                <w:sz w:val="24"/>
                <w:szCs w:val="24"/>
              </w:rPr>
              <w:t xml:space="preserve">в процессе выполнения заданий и усвоения грамматических понятий приёмы наглядно-образного и логического мышления.Осознанное </w:t>
            </w:r>
            <w:r w:rsidRPr="00FB28A9">
              <w:rPr>
                <w:b/>
                <w:sz w:val="24"/>
                <w:szCs w:val="24"/>
              </w:rPr>
              <w:t xml:space="preserve">употребление </w:t>
            </w:r>
            <w:r w:rsidRPr="00FB28A9">
              <w:rPr>
                <w:sz w:val="24"/>
                <w:szCs w:val="24"/>
              </w:rPr>
              <w:t>заглавной буквы  при написании имён собственных.</w:t>
            </w:r>
          </w:p>
          <w:p w:rsidR="00F008A8" w:rsidRPr="00FB28A9" w:rsidRDefault="00F008A8" w:rsidP="00364645">
            <w:pPr>
              <w:rPr>
                <w:sz w:val="24"/>
                <w:szCs w:val="24"/>
              </w:rPr>
            </w:pPr>
            <w:r w:rsidRPr="00FB28A9">
              <w:rPr>
                <w:b/>
                <w:sz w:val="24"/>
                <w:szCs w:val="24"/>
              </w:rPr>
              <w:t xml:space="preserve"> Выбор </w:t>
            </w:r>
            <w:r w:rsidRPr="00FB28A9">
              <w:rPr>
                <w:sz w:val="24"/>
                <w:szCs w:val="24"/>
              </w:rPr>
              <w:t>форм имён существительных из вариантов падежных окончаний,</w:t>
            </w:r>
            <w:r w:rsidRPr="00FB28A9">
              <w:rPr>
                <w:b/>
                <w:sz w:val="24"/>
                <w:szCs w:val="24"/>
              </w:rPr>
              <w:t xml:space="preserve"> употребление </w:t>
            </w:r>
            <w:r w:rsidRPr="00FB28A9">
              <w:rPr>
                <w:sz w:val="24"/>
                <w:szCs w:val="24"/>
              </w:rPr>
              <w:t xml:space="preserve"> этих форм в речи в соответствии с действующими нормами литературного языка.</w:t>
            </w:r>
          </w:p>
          <w:p w:rsidR="00F008A8" w:rsidRPr="00FB28A9" w:rsidRDefault="00F008A8" w:rsidP="00364645">
            <w:pPr>
              <w:rPr>
                <w:sz w:val="24"/>
                <w:szCs w:val="24"/>
              </w:rPr>
            </w:pPr>
            <w:r w:rsidRPr="00FB28A9">
              <w:rPr>
                <w:sz w:val="24"/>
                <w:szCs w:val="24"/>
              </w:rPr>
              <w:t xml:space="preserve"> </w:t>
            </w:r>
            <w:r w:rsidRPr="00FB28A9">
              <w:rPr>
                <w:b/>
                <w:sz w:val="24"/>
                <w:szCs w:val="24"/>
              </w:rPr>
              <w:t>Определение</w:t>
            </w:r>
            <w:r w:rsidRPr="00FB28A9">
              <w:rPr>
                <w:sz w:val="24"/>
                <w:szCs w:val="24"/>
              </w:rPr>
              <w:t xml:space="preserve"> числа имён существительных.</w:t>
            </w:r>
          </w:p>
          <w:p w:rsidR="007A2C44" w:rsidRDefault="00F008A8" w:rsidP="00364645">
            <w:pPr>
              <w:rPr>
                <w:sz w:val="24"/>
                <w:szCs w:val="24"/>
                <w:lang w:eastAsia="en-US"/>
              </w:rPr>
            </w:pPr>
            <w:r w:rsidRPr="00FB28A9">
              <w:rPr>
                <w:b/>
                <w:sz w:val="24"/>
                <w:szCs w:val="24"/>
                <w:lang w:eastAsia="en-US"/>
              </w:rPr>
              <w:t xml:space="preserve">Нахождение </w:t>
            </w:r>
            <w:r w:rsidRPr="00FB28A9">
              <w:rPr>
                <w:sz w:val="24"/>
                <w:szCs w:val="24"/>
                <w:lang w:eastAsia="en-US"/>
              </w:rPr>
              <w:t>в предложении глаголов по вопро</w:t>
            </w:r>
            <w:r w:rsidR="007A2C44">
              <w:rPr>
                <w:sz w:val="24"/>
                <w:szCs w:val="24"/>
                <w:lang w:eastAsia="en-US"/>
              </w:rPr>
              <w:t>-</w:t>
            </w:r>
          </w:p>
          <w:p w:rsidR="007A2C44" w:rsidRDefault="00F008A8" w:rsidP="00364645">
            <w:pPr>
              <w:rPr>
                <w:sz w:val="24"/>
                <w:szCs w:val="24"/>
              </w:rPr>
            </w:pPr>
            <w:r w:rsidRPr="00FB28A9">
              <w:rPr>
                <w:sz w:val="24"/>
                <w:szCs w:val="24"/>
                <w:lang w:eastAsia="en-US"/>
              </w:rPr>
              <w:t xml:space="preserve">су и общему значению действия. </w:t>
            </w:r>
            <w:r w:rsidRPr="00FB28A9">
              <w:rPr>
                <w:b/>
                <w:sz w:val="24"/>
                <w:szCs w:val="24"/>
                <w:lang w:eastAsia="en-US"/>
              </w:rPr>
              <w:t xml:space="preserve">Определение </w:t>
            </w:r>
            <w:r w:rsidRPr="00FB28A9">
              <w:rPr>
                <w:sz w:val="24"/>
                <w:szCs w:val="24"/>
                <w:lang w:eastAsia="en-US"/>
              </w:rPr>
              <w:t>числа глаголов. Постановка</w:t>
            </w:r>
            <w:r w:rsidRPr="00FB28A9">
              <w:rPr>
                <w:b/>
                <w:sz w:val="24"/>
                <w:szCs w:val="24"/>
                <w:lang w:eastAsia="en-US"/>
              </w:rPr>
              <w:t xml:space="preserve"> </w:t>
            </w:r>
            <w:r w:rsidRPr="00FB28A9">
              <w:rPr>
                <w:sz w:val="24"/>
                <w:szCs w:val="24"/>
                <w:lang w:eastAsia="en-US"/>
              </w:rPr>
              <w:t xml:space="preserve">вопроса к глаголам в форме настоящего, будущего, прошедшего времени. </w:t>
            </w:r>
            <w:r w:rsidRPr="00FB28A9">
              <w:rPr>
                <w:b/>
                <w:sz w:val="24"/>
                <w:szCs w:val="24"/>
                <w:lang w:eastAsia="en-US"/>
              </w:rPr>
              <w:t xml:space="preserve">Составление  </w:t>
            </w:r>
            <w:r w:rsidRPr="00FB28A9">
              <w:rPr>
                <w:sz w:val="24"/>
                <w:szCs w:val="24"/>
                <w:lang w:eastAsia="en-US"/>
              </w:rPr>
              <w:t>рассказа по рисункам, используя глаголы.</w:t>
            </w:r>
            <w:r w:rsidRPr="00FB28A9">
              <w:rPr>
                <w:b/>
                <w:sz w:val="24"/>
                <w:szCs w:val="24"/>
              </w:rPr>
              <w:t xml:space="preserve">Нахождение  </w:t>
            </w:r>
            <w:r w:rsidRPr="00FB28A9">
              <w:rPr>
                <w:sz w:val="24"/>
                <w:szCs w:val="24"/>
              </w:rPr>
              <w:t>в предложении имен прилагательных по их основному грамма</w:t>
            </w:r>
            <w:r w:rsidR="007A2C44">
              <w:rPr>
                <w:sz w:val="24"/>
                <w:szCs w:val="24"/>
              </w:rPr>
              <w:t>-</w:t>
            </w:r>
          </w:p>
          <w:p w:rsidR="007A2C44" w:rsidRDefault="00F008A8" w:rsidP="00364645">
            <w:pPr>
              <w:rPr>
                <w:b/>
                <w:sz w:val="24"/>
                <w:szCs w:val="24"/>
              </w:rPr>
            </w:pPr>
            <w:r w:rsidRPr="00FB28A9">
              <w:rPr>
                <w:sz w:val="24"/>
                <w:szCs w:val="24"/>
              </w:rPr>
              <w:t>тическому значению,</w:t>
            </w:r>
            <w:r w:rsidRPr="00FB28A9">
              <w:rPr>
                <w:b/>
                <w:sz w:val="24"/>
                <w:szCs w:val="24"/>
              </w:rPr>
              <w:t xml:space="preserve"> определение</w:t>
            </w:r>
            <w:r w:rsidRPr="00FB28A9">
              <w:rPr>
                <w:sz w:val="24"/>
                <w:szCs w:val="24"/>
              </w:rPr>
              <w:t xml:space="preserve"> их связи с именами существительными. </w:t>
            </w:r>
            <w:r w:rsidRPr="00FB28A9">
              <w:rPr>
                <w:b/>
                <w:sz w:val="24"/>
                <w:szCs w:val="24"/>
              </w:rPr>
              <w:t>Классифицирова</w:t>
            </w:r>
            <w:r w:rsidR="007A2C44">
              <w:rPr>
                <w:b/>
                <w:sz w:val="24"/>
                <w:szCs w:val="24"/>
              </w:rPr>
              <w:t>-</w:t>
            </w:r>
          </w:p>
          <w:p w:rsidR="007A2C44" w:rsidRDefault="00F008A8" w:rsidP="00364645">
            <w:pPr>
              <w:rPr>
                <w:sz w:val="24"/>
                <w:szCs w:val="24"/>
              </w:rPr>
            </w:pPr>
            <w:r w:rsidRPr="00FB28A9">
              <w:rPr>
                <w:b/>
                <w:sz w:val="24"/>
                <w:szCs w:val="24"/>
              </w:rPr>
              <w:t xml:space="preserve">ние </w:t>
            </w:r>
            <w:r w:rsidRPr="00FB28A9">
              <w:rPr>
                <w:sz w:val="24"/>
                <w:szCs w:val="24"/>
              </w:rPr>
              <w:t xml:space="preserve">имен прилагательных на основе  различий в их значении. </w:t>
            </w:r>
            <w:r w:rsidRPr="00FB28A9">
              <w:rPr>
                <w:b/>
                <w:sz w:val="24"/>
                <w:szCs w:val="24"/>
              </w:rPr>
              <w:t>Редактирование</w:t>
            </w:r>
            <w:r w:rsidRPr="00FB28A9">
              <w:rPr>
                <w:sz w:val="24"/>
                <w:szCs w:val="24"/>
              </w:rPr>
              <w:t xml:space="preserve"> текстов, допол</w:t>
            </w:r>
            <w:r w:rsidR="007A2C44">
              <w:rPr>
                <w:sz w:val="24"/>
                <w:szCs w:val="24"/>
              </w:rPr>
              <w:t>-</w:t>
            </w:r>
          </w:p>
          <w:p w:rsidR="007A2C44" w:rsidRDefault="00F008A8" w:rsidP="007A2C44">
            <w:pPr>
              <w:rPr>
                <w:sz w:val="24"/>
                <w:szCs w:val="24"/>
              </w:rPr>
            </w:pPr>
            <w:r w:rsidRPr="00FB28A9">
              <w:rPr>
                <w:sz w:val="24"/>
                <w:szCs w:val="24"/>
              </w:rPr>
              <w:t>няя их именами прилагательными, подбирая имена прилагательные с синонимическим или антонимическим значением.</w:t>
            </w:r>
            <w:r w:rsidRPr="00FB28A9">
              <w:rPr>
                <w:b/>
                <w:sz w:val="24"/>
                <w:szCs w:val="24"/>
              </w:rPr>
              <w:t>Применение</w:t>
            </w:r>
            <w:r w:rsidRPr="00FB28A9">
              <w:rPr>
                <w:sz w:val="24"/>
                <w:szCs w:val="24"/>
              </w:rPr>
              <w:t xml:space="preserve"> алго</w:t>
            </w:r>
            <w:r w:rsidR="007A2C44">
              <w:rPr>
                <w:sz w:val="24"/>
                <w:szCs w:val="24"/>
              </w:rPr>
              <w:t>-</w:t>
            </w:r>
          </w:p>
          <w:p w:rsidR="00F008A8" w:rsidRPr="00FB28A9" w:rsidRDefault="00F008A8" w:rsidP="007A2C44">
            <w:pPr>
              <w:rPr>
                <w:sz w:val="24"/>
                <w:szCs w:val="24"/>
              </w:rPr>
            </w:pPr>
            <w:r w:rsidRPr="00FB28A9">
              <w:rPr>
                <w:sz w:val="24"/>
                <w:szCs w:val="24"/>
              </w:rPr>
              <w:t xml:space="preserve">ритма определения различия между предлогом и приставкой. </w:t>
            </w:r>
            <w:r w:rsidRPr="00FB28A9">
              <w:rPr>
                <w:b/>
                <w:sz w:val="24"/>
                <w:szCs w:val="24"/>
              </w:rPr>
              <w:t xml:space="preserve">Выбор </w:t>
            </w:r>
            <w:r w:rsidRPr="00FB28A9">
              <w:rPr>
                <w:sz w:val="24"/>
                <w:szCs w:val="24"/>
              </w:rPr>
              <w:t>предлогов в соответствии с литературными речевыми нормами.</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t>Предложение. Текст.</w:t>
            </w:r>
          </w:p>
        </w:tc>
        <w:tc>
          <w:tcPr>
            <w:tcW w:w="2409" w:type="dxa"/>
          </w:tcPr>
          <w:p w:rsidR="00F008A8" w:rsidRPr="00FB28A9" w:rsidRDefault="00F008A8" w:rsidP="00364645">
            <w:pPr>
              <w:rPr>
                <w:sz w:val="24"/>
                <w:szCs w:val="24"/>
              </w:rPr>
            </w:pPr>
            <w:r w:rsidRPr="00FB28A9">
              <w:rPr>
                <w:sz w:val="24"/>
                <w:szCs w:val="24"/>
              </w:rPr>
              <w:t>15ч</w:t>
            </w:r>
          </w:p>
        </w:tc>
        <w:tc>
          <w:tcPr>
            <w:tcW w:w="5245" w:type="dxa"/>
          </w:tcPr>
          <w:p w:rsidR="00F008A8" w:rsidRPr="00FB28A9" w:rsidRDefault="00F008A8" w:rsidP="00364645">
            <w:pPr>
              <w:rPr>
                <w:sz w:val="24"/>
                <w:szCs w:val="24"/>
              </w:rPr>
            </w:pPr>
            <w:r w:rsidRPr="00FB28A9">
              <w:rPr>
                <w:b/>
                <w:sz w:val="24"/>
                <w:szCs w:val="24"/>
              </w:rPr>
              <w:t xml:space="preserve">Оформление </w:t>
            </w:r>
            <w:r w:rsidRPr="00FB28A9">
              <w:rPr>
                <w:sz w:val="24"/>
                <w:szCs w:val="24"/>
              </w:rPr>
              <w:t>предложений на письме в соответствии с правилами пунктуации.</w:t>
            </w:r>
          </w:p>
          <w:p w:rsidR="00F008A8" w:rsidRPr="00FB28A9" w:rsidRDefault="00F008A8" w:rsidP="00364645">
            <w:pPr>
              <w:rPr>
                <w:sz w:val="24"/>
                <w:szCs w:val="24"/>
              </w:rPr>
            </w:pPr>
            <w:r w:rsidRPr="00FB28A9">
              <w:rPr>
                <w:sz w:val="24"/>
                <w:szCs w:val="24"/>
              </w:rPr>
              <w:t xml:space="preserve"> </w:t>
            </w:r>
            <w:r w:rsidRPr="00FB28A9">
              <w:rPr>
                <w:b/>
                <w:sz w:val="24"/>
                <w:szCs w:val="24"/>
              </w:rPr>
              <w:t xml:space="preserve">Составление </w:t>
            </w:r>
            <w:r w:rsidRPr="00FB28A9">
              <w:rPr>
                <w:sz w:val="24"/>
                <w:szCs w:val="24"/>
              </w:rPr>
              <w:t xml:space="preserve">предложений, разных по цели высказывания. </w:t>
            </w:r>
            <w:r w:rsidRPr="00FB28A9">
              <w:rPr>
                <w:b/>
                <w:sz w:val="24"/>
                <w:szCs w:val="24"/>
              </w:rPr>
              <w:t>Нахождение</w:t>
            </w:r>
            <w:r w:rsidRPr="00FB28A9">
              <w:rPr>
                <w:sz w:val="24"/>
                <w:szCs w:val="24"/>
              </w:rPr>
              <w:t xml:space="preserve"> в предложении главных членов. </w:t>
            </w:r>
            <w:r w:rsidRPr="00FB28A9">
              <w:rPr>
                <w:b/>
                <w:sz w:val="24"/>
                <w:szCs w:val="24"/>
              </w:rPr>
              <w:t xml:space="preserve">Построение </w:t>
            </w:r>
            <w:r w:rsidRPr="00FB28A9">
              <w:rPr>
                <w:sz w:val="24"/>
                <w:szCs w:val="24"/>
              </w:rPr>
              <w:t xml:space="preserve"> предложений, адекватно выражающих главную мысль.</w:t>
            </w:r>
          </w:p>
          <w:p w:rsidR="007A2C44" w:rsidRDefault="00F008A8" w:rsidP="00364645">
            <w:pPr>
              <w:rPr>
                <w:sz w:val="24"/>
                <w:szCs w:val="24"/>
              </w:rPr>
            </w:pPr>
            <w:r w:rsidRPr="00FB28A9">
              <w:rPr>
                <w:sz w:val="24"/>
                <w:szCs w:val="24"/>
              </w:rPr>
              <w:t xml:space="preserve"> </w:t>
            </w:r>
            <w:r w:rsidRPr="00FB28A9">
              <w:rPr>
                <w:b/>
                <w:sz w:val="24"/>
                <w:szCs w:val="24"/>
              </w:rPr>
              <w:t xml:space="preserve">Составление  </w:t>
            </w:r>
            <w:r w:rsidRPr="00FB28A9">
              <w:rPr>
                <w:sz w:val="24"/>
                <w:szCs w:val="24"/>
              </w:rPr>
              <w:t>текста с изученными орфог</w:t>
            </w:r>
            <w:r w:rsidR="007A2C44">
              <w:rPr>
                <w:sz w:val="24"/>
                <w:szCs w:val="24"/>
              </w:rPr>
              <w:t>-</w:t>
            </w:r>
          </w:p>
          <w:p w:rsidR="00F008A8" w:rsidRPr="00FB28A9" w:rsidRDefault="00F008A8" w:rsidP="007A2C44">
            <w:pPr>
              <w:rPr>
                <w:sz w:val="24"/>
                <w:szCs w:val="24"/>
              </w:rPr>
            </w:pPr>
            <w:r w:rsidRPr="00FB28A9">
              <w:rPr>
                <w:sz w:val="24"/>
                <w:szCs w:val="24"/>
              </w:rPr>
              <w:t>раммами.</w:t>
            </w:r>
            <w:r w:rsidRPr="00FB28A9">
              <w:rPr>
                <w:b/>
                <w:sz w:val="24"/>
                <w:szCs w:val="24"/>
              </w:rPr>
              <w:t xml:space="preserve"> Выбор </w:t>
            </w:r>
            <w:r w:rsidRPr="00FB28A9">
              <w:rPr>
                <w:sz w:val="24"/>
                <w:szCs w:val="24"/>
              </w:rPr>
              <w:t xml:space="preserve">вариантов проверки написанного слова и предложения; </w:t>
            </w:r>
            <w:r w:rsidRPr="00FB28A9">
              <w:rPr>
                <w:b/>
                <w:sz w:val="24"/>
                <w:szCs w:val="24"/>
              </w:rPr>
              <w:t>сравнение</w:t>
            </w:r>
            <w:r w:rsidRPr="00FB28A9">
              <w:rPr>
                <w:sz w:val="24"/>
                <w:szCs w:val="24"/>
              </w:rPr>
              <w:t xml:space="preserve"> записанного текста с образцом. </w:t>
            </w:r>
            <w:r w:rsidRPr="00FB28A9">
              <w:rPr>
                <w:b/>
                <w:sz w:val="24"/>
                <w:szCs w:val="24"/>
              </w:rPr>
              <w:t>Письмо</w:t>
            </w:r>
            <w:r w:rsidRPr="00FB28A9">
              <w:rPr>
                <w:sz w:val="24"/>
                <w:szCs w:val="24"/>
              </w:rPr>
              <w:t xml:space="preserve"> под диктовку предложений и текстов с изученными орфограммами.</w:t>
            </w:r>
          </w:p>
        </w:tc>
      </w:tr>
      <w:tr w:rsidR="00F008A8" w:rsidRPr="00FB28A9" w:rsidTr="00F008A8">
        <w:tc>
          <w:tcPr>
            <w:tcW w:w="2689" w:type="dxa"/>
          </w:tcPr>
          <w:p w:rsidR="00F008A8" w:rsidRPr="00FB28A9" w:rsidRDefault="00F008A8" w:rsidP="00364645">
            <w:pPr>
              <w:jc w:val="center"/>
              <w:rPr>
                <w:sz w:val="24"/>
                <w:szCs w:val="24"/>
              </w:rPr>
            </w:pPr>
            <w:r w:rsidRPr="00FB28A9">
              <w:rPr>
                <w:sz w:val="24"/>
                <w:szCs w:val="24"/>
              </w:rPr>
              <w:lastRenderedPageBreak/>
              <w:t>Повторение.</w:t>
            </w:r>
          </w:p>
        </w:tc>
        <w:tc>
          <w:tcPr>
            <w:tcW w:w="2409" w:type="dxa"/>
          </w:tcPr>
          <w:p w:rsidR="00F008A8" w:rsidRPr="00FB28A9" w:rsidRDefault="00F008A8" w:rsidP="00364645">
            <w:pPr>
              <w:rPr>
                <w:sz w:val="24"/>
                <w:szCs w:val="24"/>
              </w:rPr>
            </w:pPr>
            <w:r w:rsidRPr="00FB28A9">
              <w:rPr>
                <w:sz w:val="24"/>
                <w:szCs w:val="24"/>
              </w:rPr>
              <w:t>3ч</w:t>
            </w:r>
          </w:p>
        </w:tc>
        <w:tc>
          <w:tcPr>
            <w:tcW w:w="5245" w:type="dxa"/>
          </w:tcPr>
          <w:p w:rsidR="00F008A8" w:rsidRPr="00FB28A9" w:rsidRDefault="00F008A8" w:rsidP="007A2C44">
            <w:pPr>
              <w:pStyle w:val="TableContents"/>
              <w:spacing w:line="276" w:lineRule="auto"/>
              <w:rPr>
                <w:b/>
              </w:rPr>
            </w:pPr>
            <w:r w:rsidRPr="00FB28A9">
              <w:rPr>
                <w:rFonts w:cs="Times New Roman"/>
                <w:b/>
                <w:lang w:val="ru-RU"/>
              </w:rPr>
              <w:t>Закрепление</w:t>
            </w:r>
            <w:r w:rsidRPr="00FB28A9">
              <w:rPr>
                <w:rFonts w:cs="Times New Roman"/>
                <w:lang w:val="ru-RU"/>
              </w:rPr>
              <w:t xml:space="preserve"> навыка нахождения в тексте изученных орфограмм</w:t>
            </w:r>
            <w:r w:rsidR="007A2C44">
              <w:rPr>
                <w:rFonts w:cs="Times New Roman"/>
                <w:lang w:val="ru-RU"/>
              </w:rPr>
              <w:t xml:space="preserve"> </w:t>
            </w:r>
            <w:r w:rsidRPr="00FB28A9">
              <w:rPr>
                <w:rFonts w:cs="Times New Roman"/>
                <w:b/>
                <w:lang w:val="ru-RU"/>
              </w:rPr>
              <w:t xml:space="preserve">Повторение </w:t>
            </w:r>
            <w:r w:rsidRPr="00FB28A9">
              <w:rPr>
                <w:rFonts w:cs="Times New Roman"/>
                <w:lang w:val="ru-RU"/>
              </w:rPr>
              <w:t>алгоритма проверки изученных орфограмм.</w:t>
            </w:r>
            <w:r w:rsidRPr="00FB28A9">
              <w:rPr>
                <w:rFonts w:cs="Times New Roman"/>
                <w:b/>
                <w:lang w:val="ru-RU"/>
              </w:rPr>
              <w:t>Составление</w:t>
            </w:r>
            <w:r w:rsidRPr="00FB28A9">
              <w:rPr>
                <w:rFonts w:cs="Times New Roman"/>
                <w:lang w:val="ru-RU"/>
              </w:rPr>
              <w:t xml:space="preserve"> текстов разных типов.</w:t>
            </w:r>
            <w:r w:rsidRPr="00FB28A9">
              <w:rPr>
                <w:b/>
              </w:rPr>
              <w:t>Применение</w:t>
            </w:r>
            <w:r w:rsidRPr="00FB28A9">
              <w:t xml:space="preserve"> правил речевого общения.</w:t>
            </w:r>
          </w:p>
        </w:tc>
      </w:tr>
      <w:tr w:rsidR="00F008A8" w:rsidRPr="00FB28A9" w:rsidTr="00F008A8">
        <w:tc>
          <w:tcPr>
            <w:tcW w:w="10343" w:type="dxa"/>
            <w:gridSpan w:val="3"/>
          </w:tcPr>
          <w:p w:rsidR="00F008A8" w:rsidRPr="00FB28A9" w:rsidRDefault="00F008A8" w:rsidP="00364645">
            <w:pPr>
              <w:pStyle w:val="TableContents"/>
              <w:spacing w:line="276" w:lineRule="auto"/>
              <w:jc w:val="center"/>
              <w:rPr>
                <w:rFonts w:cs="Times New Roman"/>
                <w:b/>
                <w:lang w:val="ru-RU"/>
              </w:rPr>
            </w:pPr>
            <w:r w:rsidRPr="00FB28A9">
              <w:rPr>
                <w:rFonts w:cs="Times New Roman"/>
                <w:b/>
                <w:lang w:val="ru-RU"/>
              </w:rPr>
              <w:t>3 класс</w:t>
            </w:r>
          </w:p>
        </w:tc>
      </w:tr>
      <w:tr w:rsidR="00F008A8" w:rsidRPr="00FB28A9" w:rsidTr="00F008A8">
        <w:tc>
          <w:tcPr>
            <w:tcW w:w="2689" w:type="dxa"/>
          </w:tcPr>
          <w:p w:rsidR="00F008A8" w:rsidRPr="00FB28A9" w:rsidRDefault="00F008A8" w:rsidP="00364645">
            <w:pPr>
              <w:jc w:val="center"/>
              <w:rPr>
                <w:sz w:val="24"/>
                <w:szCs w:val="24"/>
              </w:rPr>
            </w:pPr>
            <w:r w:rsidRPr="00FB28A9">
              <w:rPr>
                <w:b/>
                <w:sz w:val="24"/>
                <w:szCs w:val="24"/>
              </w:rPr>
              <w:t>Речевое общение. Повторяем -  узнаём новое</w:t>
            </w:r>
            <w:r w:rsidRPr="00FB28A9">
              <w:rPr>
                <w:sz w:val="24"/>
                <w:szCs w:val="24"/>
              </w:rPr>
              <w:t>.</w:t>
            </w:r>
          </w:p>
          <w:p w:rsidR="00F008A8" w:rsidRPr="00FB28A9" w:rsidRDefault="00F008A8" w:rsidP="00364645">
            <w:pPr>
              <w:jc w:val="center"/>
              <w:rPr>
                <w:b/>
                <w:sz w:val="24"/>
                <w:szCs w:val="24"/>
              </w:rPr>
            </w:pPr>
          </w:p>
        </w:tc>
        <w:tc>
          <w:tcPr>
            <w:tcW w:w="2409" w:type="dxa"/>
          </w:tcPr>
          <w:p w:rsidR="00F008A8" w:rsidRPr="00FB28A9" w:rsidRDefault="00F008A8" w:rsidP="00364645">
            <w:pPr>
              <w:rPr>
                <w:sz w:val="24"/>
                <w:szCs w:val="24"/>
              </w:rPr>
            </w:pPr>
            <w:r w:rsidRPr="00FB28A9">
              <w:rPr>
                <w:sz w:val="24"/>
                <w:szCs w:val="24"/>
              </w:rPr>
              <w:t>16ч</w:t>
            </w:r>
          </w:p>
        </w:tc>
        <w:tc>
          <w:tcPr>
            <w:tcW w:w="5245" w:type="dxa"/>
          </w:tcPr>
          <w:p w:rsidR="00F008A8" w:rsidRPr="00FB28A9" w:rsidRDefault="00F008A8" w:rsidP="00364645">
            <w:pPr>
              <w:pStyle w:val="TableContents"/>
              <w:spacing w:line="276" w:lineRule="auto"/>
              <w:rPr>
                <w:rFonts w:cs="Times New Roman"/>
                <w:lang w:val="ru-RU"/>
              </w:rPr>
            </w:pPr>
            <w:r w:rsidRPr="00FB28A9">
              <w:rPr>
                <w:rFonts w:cs="Times New Roman"/>
                <w:b/>
                <w:lang w:val="ru-RU"/>
              </w:rPr>
              <w:t>Анализ</w:t>
            </w:r>
            <w:r w:rsidRPr="00FB28A9">
              <w:rPr>
                <w:rFonts w:cs="Times New Roman"/>
                <w:lang w:val="ru-RU"/>
              </w:rPr>
              <w:t xml:space="preserve"> речевой модели общения</w:t>
            </w:r>
          </w:p>
          <w:p w:rsidR="00F008A8" w:rsidRPr="00FB28A9" w:rsidRDefault="00F008A8" w:rsidP="00364645">
            <w:pPr>
              <w:pStyle w:val="TableContents"/>
              <w:spacing w:line="276" w:lineRule="auto"/>
              <w:rPr>
                <w:rFonts w:cs="Times New Roman"/>
                <w:lang w:val="ru-RU"/>
              </w:rPr>
            </w:pPr>
            <w:r w:rsidRPr="00FB28A9">
              <w:rPr>
                <w:rFonts w:cs="Times New Roman"/>
                <w:b/>
                <w:lang w:val="ru-RU"/>
              </w:rPr>
              <w:t>Использование</w:t>
            </w:r>
            <w:r w:rsidRPr="00FB28A9">
              <w:rPr>
                <w:rFonts w:cs="Times New Roman"/>
                <w:lang w:val="ru-RU"/>
              </w:rPr>
              <w:t xml:space="preserve"> в общении вспомогательных средств общения: мимику, жесты, интонацию, логические ударения, паузы.</w:t>
            </w:r>
            <w:r w:rsidRPr="00FB28A9">
              <w:rPr>
                <w:rFonts w:cs="Times New Roman"/>
                <w:b/>
                <w:lang w:val="ru-RU"/>
              </w:rPr>
              <w:t>Анализ</w:t>
            </w:r>
            <w:r w:rsidRPr="00FB28A9">
              <w:rPr>
                <w:rFonts w:cs="Times New Roman"/>
                <w:lang w:val="ru-RU"/>
              </w:rPr>
              <w:t xml:space="preserve"> речи собеседника.</w:t>
            </w:r>
            <w:r w:rsidRPr="00FB28A9">
              <w:rPr>
                <w:rFonts w:cs="Times New Roman"/>
                <w:b/>
                <w:lang w:val="ru-RU"/>
              </w:rPr>
              <w:t>Умение</w:t>
            </w:r>
            <w:r w:rsidRPr="00FB28A9">
              <w:rPr>
                <w:rFonts w:cs="Times New Roman"/>
                <w:lang w:val="ru-RU"/>
              </w:rPr>
              <w:t xml:space="preserve"> задавать вопросы.</w:t>
            </w:r>
          </w:p>
          <w:p w:rsidR="00F008A8" w:rsidRPr="00FB28A9" w:rsidRDefault="00F008A8" w:rsidP="00364645">
            <w:pPr>
              <w:pStyle w:val="TableContents"/>
              <w:spacing w:line="276" w:lineRule="auto"/>
              <w:rPr>
                <w:rFonts w:cs="Times New Roman"/>
                <w:lang w:val="ru-RU"/>
              </w:rPr>
            </w:pPr>
            <w:r w:rsidRPr="00FB28A9">
              <w:rPr>
                <w:rFonts w:cs="Times New Roman"/>
                <w:b/>
                <w:lang w:val="ru-RU"/>
              </w:rPr>
              <w:t>Понимание</w:t>
            </w:r>
            <w:r w:rsidRPr="00FB28A9">
              <w:rPr>
                <w:rFonts w:cs="Times New Roman"/>
                <w:lang w:val="ru-RU"/>
              </w:rPr>
              <w:t xml:space="preserve"> основной мысли речи собеседника.</w:t>
            </w:r>
          </w:p>
          <w:p w:rsidR="00F008A8" w:rsidRPr="00FB28A9" w:rsidRDefault="00F008A8" w:rsidP="007A2C44">
            <w:r w:rsidRPr="00FB28A9">
              <w:rPr>
                <w:b/>
                <w:sz w:val="24"/>
                <w:szCs w:val="24"/>
              </w:rPr>
              <w:t xml:space="preserve">Составление </w:t>
            </w:r>
            <w:r w:rsidRPr="00FB28A9">
              <w:rPr>
                <w:sz w:val="24"/>
                <w:szCs w:val="24"/>
              </w:rPr>
              <w:t>диалогов, основанных на правилах продуктивного общения.</w:t>
            </w:r>
            <w:r w:rsidRPr="00FB28A9">
              <w:rPr>
                <w:b/>
              </w:rPr>
              <w:t>Выбор</w:t>
            </w:r>
            <w:r w:rsidRPr="00FB28A9">
              <w:t xml:space="preserve"> языковых средств в зависимости от ситуации. </w:t>
            </w:r>
          </w:p>
          <w:p w:rsidR="007A2C44" w:rsidRDefault="00F008A8" w:rsidP="00364645">
            <w:pPr>
              <w:pStyle w:val="TableContents"/>
              <w:spacing w:line="276" w:lineRule="auto"/>
              <w:rPr>
                <w:rFonts w:cs="Times New Roman"/>
                <w:lang w:val="ru-RU"/>
              </w:rPr>
            </w:pPr>
            <w:r w:rsidRPr="00FB28A9">
              <w:rPr>
                <w:rFonts w:cs="Times New Roman"/>
                <w:b/>
                <w:lang w:val="ru-RU"/>
              </w:rPr>
              <w:t xml:space="preserve">Написание </w:t>
            </w:r>
            <w:r w:rsidRPr="00FB28A9">
              <w:rPr>
                <w:rFonts w:cs="Times New Roman"/>
                <w:lang w:val="ru-RU"/>
              </w:rPr>
              <w:t>букв, слов и предложений в соответствии с требованиями правил каллигра</w:t>
            </w:r>
            <w:r w:rsidR="007A2C44">
              <w:rPr>
                <w:rFonts w:cs="Times New Roman"/>
                <w:lang w:val="ru-RU"/>
              </w:rPr>
              <w:t>-</w:t>
            </w:r>
          </w:p>
          <w:p w:rsidR="00F008A8" w:rsidRPr="00FB28A9" w:rsidRDefault="00F008A8" w:rsidP="007A2C44">
            <w:pPr>
              <w:pStyle w:val="TableContents"/>
              <w:spacing w:line="276" w:lineRule="auto"/>
              <w:rPr>
                <w:rFonts w:cs="Times New Roman"/>
                <w:lang w:val="ru-RU"/>
              </w:rPr>
            </w:pPr>
            <w:r w:rsidRPr="00FB28A9">
              <w:rPr>
                <w:rFonts w:cs="Times New Roman"/>
                <w:lang w:val="ru-RU"/>
              </w:rPr>
              <w:t xml:space="preserve">фии. </w:t>
            </w:r>
            <w:r w:rsidRPr="00FB28A9">
              <w:rPr>
                <w:b/>
              </w:rPr>
              <w:t>Объяснение</w:t>
            </w:r>
            <w:r w:rsidRPr="00FB28A9">
              <w:t xml:space="preserve"> значения правильного написания слова для лучшего восприятия письменной речи.</w:t>
            </w:r>
            <w:r w:rsidRPr="00FB28A9">
              <w:rPr>
                <w:rFonts w:cs="Times New Roman"/>
                <w:b/>
                <w:lang w:val="ru-RU"/>
              </w:rPr>
              <w:t xml:space="preserve">Распознавание </w:t>
            </w:r>
            <w:r w:rsidRPr="00FB28A9">
              <w:rPr>
                <w:rFonts w:cs="Times New Roman"/>
                <w:lang w:val="ru-RU"/>
              </w:rPr>
              <w:t>предложения, словосочетания, текста.</w:t>
            </w:r>
            <w:r w:rsidRPr="00FB28A9">
              <w:rPr>
                <w:rFonts w:cs="Times New Roman"/>
                <w:b/>
                <w:lang w:val="ru-RU"/>
              </w:rPr>
              <w:t xml:space="preserve">Установление </w:t>
            </w:r>
            <w:r w:rsidRPr="00FB28A9">
              <w:rPr>
                <w:rFonts w:cs="Times New Roman"/>
                <w:lang w:val="ru-RU"/>
              </w:rPr>
              <w:t>связи между предложениями в тексте.</w:t>
            </w:r>
            <w:r w:rsidRPr="00FB28A9">
              <w:rPr>
                <w:rFonts w:cs="Times New Roman"/>
                <w:b/>
                <w:lang w:val="ru-RU"/>
              </w:rPr>
              <w:t xml:space="preserve">Деление </w:t>
            </w:r>
            <w:r w:rsidRPr="00FB28A9">
              <w:rPr>
                <w:rFonts w:cs="Times New Roman"/>
                <w:lang w:val="ru-RU"/>
              </w:rPr>
              <w:t xml:space="preserve">текста на части, </w:t>
            </w:r>
            <w:r w:rsidRPr="00FB28A9">
              <w:rPr>
                <w:rFonts w:cs="Times New Roman"/>
                <w:b/>
                <w:lang w:val="ru-RU"/>
              </w:rPr>
              <w:t xml:space="preserve">определение </w:t>
            </w:r>
            <w:r w:rsidRPr="00FB28A9">
              <w:rPr>
                <w:rFonts w:cs="Times New Roman"/>
                <w:lang w:val="ru-RU"/>
              </w:rPr>
              <w:t>основной мысли текста.</w:t>
            </w:r>
          </w:p>
          <w:p w:rsidR="007A2C44" w:rsidRDefault="00F008A8" w:rsidP="00364645">
            <w:pPr>
              <w:pStyle w:val="TableContents"/>
              <w:rPr>
                <w:rFonts w:cs="Times New Roman"/>
                <w:lang w:val="ru-RU"/>
              </w:rPr>
            </w:pPr>
            <w:r w:rsidRPr="00FB28A9">
              <w:rPr>
                <w:rFonts w:cs="Times New Roman"/>
                <w:b/>
                <w:lang w:val="ru-RU"/>
              </w:rPr>
              <w:t xml:space="preserve">Составление </w:t>
            </w:r>
            <w:r w:rsidRPr="00FB28A9">
              <w:rPr>
                <w:rFonts w:cs="Times New Roman"/>
                <w:lang w:val="ru-RU"/>
              </w:rPr>
              <w:t>текста по коллективно и самосто</w:t>
            </w:r>
            <w:r w:rsidR="007A2C44">
              <w:rPr>
                <w:rFonts w:cs="Times New Roman"/>
                <w:lang w:val="ru-RU"/>
              </w:rPr>
              <w:t>-</w:t>
            </w:r>
          </w:p>
          <w:p w:rsidR="007A2C44" w:rsidRDefault="00F008A8" w:rsidP="00364645">
            <w:pPr>
              <w:pStyle w:val="TableContents"/>
              <w:rPr>
                <w:rFonts w:cs="Times New Roman"/>
                <w:b/>
                <w:lang w:val="ru-RU"/>
              </w:rPr>
            </w:pPr>
            <w:r w:rsidRPr="00FB28A9">
              <w:rPr>
                <w:rFonts w:cs="Times New Roman"/>
                <w:lang w:val="ru-RU"/>
              </w:rPr>
              <w:t>ятельно составленному плану.</w:t>
            </w:r>
            <w:r w:rsidRPr="00FB28A9">
              <w:rPr>
                <w:rFonts w:cs="Times New Roman"/>
                <w:b/>
                <w:lang w:val="ru-RU"/>
              </w:rPr>
              <w:t xml:space="preserve">Распознавание </w:t>
            </w:r>
            <w:r w:rsidRPr="00FB28A9">
              <w:rPr>
                <w:rFonts w:cs="Times New Roman"/>
                <w:lang w:val="ru-RU"/>
              </w:rPr>
              <w:t>видов текстов: повествование, описание, рассуждение.</w:t>
            </w:r>
            <w:r w:rsidRPr="00FB28A9">
              <w:rPr>
                <w:rFonts w:cs="Times New Roman"/>
                <w:b/>
                <w:lang w:val="ru-RU"/>
              </w:rPr>
              <w:t xml:space="preserve">Написание </w:t>
            </w:r>
            <w:r w:rsidRPr="00FB28A9">
              <w:rPr>
                <w:rFonts w:cs="Times New Roman"/>
                <w:lang w:val="ru-RU"/>
              </w:rPr>
              <w:t>изложения по предварительно составленному плану.</w:t>
            </w:r>
            <w:r w:rsidRPr="00FB28A9">
              <w:rPr>
                <w:rFonts w:cs="Times New Roman"/>
                <w:b/>
                <w:lang w:val="ru-RU"/>
              </w:rPr>
              <w:t>Написа</w:t>
            </w:r>
            <w:r w:rsidR="007A2C44">
              <w:rPr>
                <w:rFonts w:cs="Times New Roman"/>
                <w:b/>
                <w:lang w:val="ru-RU"/>
              </w:rPr>
              <w:t>-</w:t>
            </w:r>
          </w:p>
          <w:p w:rsidR="00F008A8" w:rsidRPr="00FB28A9" w:rsidRDefault="00F008A8" w:rsidP="00364645">
            <w:pPr>
              <w:pStyle w:val="TableContents"/>
              <w:rPr>
                <w:rFonts w:cs="Times New Roman"/>
                <w:lang w:val="ru-RU"/>
              </w:rPr>
            </w:pPr>
            <w:r w:rsidRPr="00FB28A9">
              <w:rPr>
                <w:rFonts w:cs="Times New Roman"/>
                <w:b/>
                <w:lang w:val="ru-RU"/>
              </w:rPr>
              <w:t xml:space="preserve">ние </w:t>
            </w:r>
            <w:r w:rsidRPr="00FB28A9">
              <w:rPr>
                <w:rFonts w:cs="Times New Roman"/>
                <w:lang w:val="ru-RU"/>
              </w:rPr>
              <w:t>сочинения повествовательного характера по сюжетной картинке, по личным впечатлениям.</w:t>
            </w:r>
          </w:p>
          <w:p w:rsidR="00F008A8" w:rsidRPr="00FB28A9" w:rsidRDefault="00F008A8" w:rsidP="007A2C44">
            <w:pPr>
              <w:pStyle w:val="TableContents"/>
            </w:pPr>
            <w:r w:rsidRPr="00FB28A9">
              <w:rPr>
                <w:rFonts w:cs="Times New Roman"/>
                <w:b/>
                <w:lang w:val="ru-RU"/>
              </w:rPr>
              <w:t>Написание</w:t>
            </w:r>
            <w:r w:rsidRPr="00FB28A9">
              <w:rPr>
                <w:rFonts w:cs="Times New Roman"/>
                <w:lang w:val="ru-RU"/>
              </w:rPr>
              <w:t xml:space="preserve"> сочинения-описания.</w:t>
            </w:r>
            <w:r w:rsidRPr="00FB28A9">
              <w:rPr>
                <w:b/>
              </w:rPr>
              <w:t>Контроль</w:t>
            </w:r>
            <w:r w:rsidRPr="00FB28A9">
              <w:t xml:space="preserve"> за процессом письма, проверка с образцом.</w:t>
            </w:r>
          </w:p>
          <w:p w:rsidR="007A2C44" w:rsidRDefault="00F008A8" w:rsidP="00364645">
            <w:pPr>
              <w:rPr>
                <w:b/>
                <w:sz w:val="24"/>
                <w:szCs w:val="24"/>
              </w:rPr>
            </w:pPr>
            <w:r w:rsidRPr="00FB28A9">
              <w:rPr>
                <w:b/>
                <w:sz w:val="24"/>
                <w:szCs w:val="24"/>
              </w:rPr>
              <w:t xml:space="preserve">Применение </w:t>
            </w:r>
            <w:r w:rsidRPr="00FB28A9">
              <w:rPr>
                <w:sz w:val="24"/>
                <w:szCs w:val="24"/>
              </w:rPr>
              <w:t>правил правописания.</w:t>
            </w:r>
            <w:r w:rsidRPr="00FB28A9">
              <w:rPr>
                <w:b/>
                <w:sz w:val="24"/>
                <w:szCs w:val="24"/>
              </w:rPr>
              <w:t>Формиро</w:t>
            </w:r>
            <w:r w:rsidR="007A2C44">
              <w:rPr>
                <w:b/>
                <w:sz w:val="24"/>
                <w:szCs w:val="24"/>
              </w:rPr>
              <w:t>-</w:t>
            </w:r>
          </w:p>
          <w:p w:rsidR="00F008A8" w:rsidRPr="00FB28A9" w:rsidRDefault="00F008A8" w:rsidP="00364645">
            <w:pPr>
              <w:rPr>
                <w:sz w:val="24"/>
                <w:szCs w:val="24"/>
              </w:rPr>
            </w:pPr>
            <w:r w:rsidRPr="00FB28A9">
              <w:rPr>
                <w:b/>
                <w:sz w:val="24"/>
                <w:szCs w:val="24"/>
              </w:rPr>
              <w:t>вание</w:t>
            </w:r>
            <w:r w:rsidRPr="00FB28A9">
              <w:rPr>
                <w:sz w:val="24"/>
                <w:szCs w:val="24"/>
              </w:rPr>
              <w:t xml:space="preserve"> умения находить и исправлять ошибки.</w:t>
            </w:r>
          </w:p>
        </w:tc>
      </w:tr>
      <w:tr w:rsidR="00F008A8" w:rsidRPr="00FB28A9" w:rsidTr="00F008A8">
        <w:tc>
          <w:tcPr>
            <w:tcW w:w="2689" w:type="dxa"/>
          </w:tcPr>
          <w:p w:rsidR="00F008A8" w:rsidRPr="00FB28A9" w:rsidRDefault="00F008A8" w:rsidP="00364645">
            <w:pPr>
              <w:jc w:val="center"/>
              <w:rPr>
                <w:b/>
                <w:sz w:val="24"/>
                <w:szCs w:val="24"/>
                <w:lang w:eastAsia="en-US"/>
              </w:rPr>
            </w:pPr>
            <w:r w:rsidRPr="00FB28A9">
              <w:rPr>
                <w:b/>
                <w:sz w:val="24"/>
                <w:szCs w:val="24"/>
                <w:lang w:eastAsia="en-US"/>
              </w:rPr>
              <w:t>Язык – главный помощник в общении.</w:t>
            </w:r>
          </w:p>
          <w:p w:rsidR="00F008A8" w:rsidRPr="00FB28A9" w:rsidRDefault="00F008A8" w:rsidP="00364645">
            <w:pPr>
              <w:jc w:val="center"/>
              <w:rPr>
                <w:sz w:val="24"/>
                <w:szCs w:val="24"/>
              </w:rPr>
            </w:pPr>
          </w:p>
        </w:tc>
        <w:tc>
          <w:tcPr>
            <w:tcW w:w="2409" w:type="dxa"/>
          </w:tcPr>
          <w:p w:rsidR="00F008A8" w:rsidRPr="00FB28A9" w:rsidRDefault="00F008A8" w:rsidP="00364645">
            <w:pPr>
              <w:rPr>
                <w:sz w:val="24"/>
                <w:szCs w:val="24"/>
              </w:rPr>
            </w:pPr>
            <w:r w:rsidRPr="00FB28A9">
              <w:rPr>
                <w:sz w:val="24"/>
                <w:szCs w:val="24"/>
              </w:rPr>
              <w:t>40ч</w:t>
            </w:r>
          </w:p>
        </w:tc>
        <w:tc>
          <w:tcPr>
            <w:tcW w:w="5245" w:type="dxa"/>
          </w:tcPr>
          <w:p w:rsidR="00F008A8" w:rsidRPr="00FB28A9" w:rsidRDefault="00F008A8" w:rsidP="00364645">
            <w:pPr>
              <w:pStyle w:val="TableContents"/>
              <w:rPr>
                <w:rFonts w:cs="Times New Roman"/>
                <w:lang w:val="ru-RU"/>
              </w:rPr>
            </w:pPr>
            <w:r w:rsidRPr="00FB28A9">
              <w:rPr>
                <w:rFonts w:cs="Times New Roman"/>
                <w:b/>
                <w:lang w:val="ru-RU"/>
              </w:rPr>
              <w:t xml:space="preserve">Повторение </w:t>
            </w:r>
            <w:r w:rsidRPr="00FB28A9">
              <w:rPr>
                <w:rFonts w:cs="Times New Roman"/>
                <w:lang w:val="ru-RU"/>
              </w:rPr>
              <w:t>основных единиц языка.</w:t>
            </w:r>
          </w:p>
          <w:p w:rsidR="00F008A8" w:rsidRPr="00FB28A9" w:rsidRDefault="00F008A8" w:rsidP="00364645">
            <w:pPr>
              <w:pStyle w:val="TableContents"/>
              <w:rPr>
                <w:rFonts w:cs="Times New Roman"/>
                <w:lang w:val="ru-RU"/>
              </w:rPr>
            </w:pPr>
            <w:r w:rsidRPr="00FB28A9">
              <w:rPr>
                <w:rFonts w:cs="Times New Roman"/>
                <w:b/>
                <w:lang w:val="ru-RU"/>
              </w:rPr>
              <w:t>Проведение</w:t>
            </w:r>
            <w:r w:rsidRPr="00FB28A9">
              <w:rPr>
                <w:rFonts w:cs="Times New Roman"/>
                <w:lang w:val="ru-RU"/>
              </w:rPr>
              <w:t>звуко-буквенного анализа слов.</w:t>
            </w:r>
          </w:p>
          <w:p w:rsidR="007A2C44" w:rsidRDefault="00F008A8" w:rsidP="00364645">
            <w:pPr>
              <w:pStyle w:val="TableContents"/>
              <w:rPr>
                <w:rFonts w:cs="Times New Roman"/>
                <w:b/>
                <w:lang w:val="ru-RU"/>
              </w:rPr>
            </w:pPr>
            <w:r w:rsidRPr="00FB28A9">
              <w:rPr>
                <w:rFonts w:cs="Times New Roman"/>
                <w:b/>
                <w:lang w:val="ru-RU"/>
              </w:rPr>
              <w:t xml:space="preserve">Определение </w:t>
            </w:r>
            <w:r w:rsidRPr="00FB28A9">
              <w:rPr>
                <w:rFonts w:cs="Times New Roman"/>
                <w:lang w:val="ru-RU"/>
              </w:rPr>
              <w:t>ударения в словах.</w:t>
            </w:r>
            <w:r w:rsidRPr="00FB28A9">
              <w:rPr>
                <w:rFonts w:cs="Times New Roman"/>
                <w:b/>
                <w:lang w:val="ru-RU"/>
              </w:rPr>
              <w:t>Деление</w:t>
            </w:r>
            <w:r w:rsidRPr="00FB28A9">
              <w:rPr>
                <w:rFonts w:cs="Times New Roman"/>
                <w:lang w:val="ru-RU"/>
              </w:rPr>
              <w:t xml:space="preserve"> слов на слоги.</w:t>
            </w:r>
            <w:r w:rsidRPr="00FB28A9">
              <w:rPr>
                <w:rFonts w:cs="Times New Roman"/>
                <w:b/>
                <w:lang w:val="ru-RU"/>
              </w:rPr>
              <w:t xml:space="preserve">Перенос </w:t>
            </w:r>
            <w:r w:rsidRPr="00FB28A9">
              <w:rPr>
                <w:rFonts w:cs="Times New Roman"/>
                <w:lang w:val="ru-RU"/>
              </w:rPr>
              <w:t>слов по слогам.</w:t>
            </w:r>
            <w:r w:rsidRPr="00FB28A9">
              <w:rPr>
                <w:rFonts w:cs="Times New Roman"/>
                <w:b/>
                <w:lang w:val="ru-RU"/>
              </w:rPr>
              <w:t>Нахож</w:t>
            </w:r>
            <w:r w:rsidR="007A2C44">
              <w:rPr>
                <w:rFonts w:cs="Times New Roman"/>
                <w:b/>
                <w:lang w:val="ru-RU"/>
              </w:rPr>
              <w:t>-</w:t>
            </w:r>
          </w:p>
          <w:p w:rsidR="007A2C44" w:rsidRDefault="00F008A8" w:rsidP="00364645">
            <w:pPr>
              <w:pStyle w:val="TableContents"/>
              <w:rPr>
                <w:rFonts w:cs="Times New Roman"/>
                <w:lang w:val="ru-RU"/>
              </w:rPr>
            </w:pPr>
            <w:r w:rsidRPr="00FB28A9">
              <w:rPr>
                <w:rFonts w:cs="Times New Roman"/>
                <w:b/>
                <w:lang w:val="ru-RU"/>
              </w:rPr>
              <w:t xml:space="preserve">дение </w:t>
            </w:r>
            <w:r w:rsidRPr="00FB28A9">
              <w:rPr>
                <w:rFonts w:cs="Times New Roman"/>
                <w:lang w:val="ru-RU"/>
              </w:rPr>
              <w:t xml:space="preserve">в тексте слов с изученными </w:t>
            </w:r>
            <w:r w:rsidR="007A2C44">
              <w:rPr>
                <w:rFonts w:cs="Times New Roman"/>
                <w:lang w:val="ru-RU"/>
              </w:rPr>
              <w:t>орфограмм-</w:t>
            </w:r>
          </w:p>
          <w:p w:rsidR="00F008A8" w:rsidRPr="00FB28A9" w:rsidRDefault="00F008A8" w:rsidP="00364645">
            <w:pPr>
              <w:pStyle w:val="TableContents"/>
              <w:rPr>
                <w:rFonts w:cs="Times New Roman"/>
                <w:lang w:val="ru-RU"/>
              </w:rPr>
            </w:pPr>
            <w:r w:rsidRPr="00FB28A9">
              <w:rPr>
                <w:rFonts w:cs="Times New Roman"/>
                <w:lang w:val="ru-RU"/>
              </w:rPr>
              <w:t>мами.</w:t>
            </w:r>
            <w:r w:rsidRPr="00FB28A9">
              <w:rPr>
                <w:rFonts w:cs="Times New Roman"/>
                <w:b/>
                <w:lang w:val="ru-RU"/>
              </w:rPr>
              <w:t>Объяснение</w:t>
            </w:r>
            <w:r w:rsidRPr="00FB28A9">
              <w:rPr>
                <w:rFonts w:cs="Times New Roman"/>
                <w:lang w:val="ru-RU"/>
              </w:rPr>
              <w:t xml:space="preserve"> изученных орфограмм.</w:t>
            </w:r>
          </w:p>
          <w:p w:rsidR="007A2C44" w:rsidRDefault="00F008A8" w:rsidP="007A2C44">
            <w:pPr>
              <w:pStyle w:val="TableContents"/>
            </w:pPr>
            <w:r w:rsidRPr="00FB28A9">
              <w:rPr>
                <w:rFonts w:cs="Times New Roman"/>
                <w:b/>
                <w:lang w:val="ru-RU"/>
              </w:rPr>
              <w:t>Использование</w:t>
            </w:r>
            <w:r w:rsidRPr="00FB28A9">
              <w:rPr>
                <w:rFonts w:cs="Times New Roman"/>
                <w:lang w:val="ru-RU"/>
              </w:rPr>
              <w:t xml:space="preserve"> алгоритма проверки орфограмм.</w:t>
            </w:r>
            <w:r w:rsidRPr="00FB28A9">
              <w:rPr>
                <w:rFonts w:cs="Times New Roman"/>
                <w:b/>
                <w:lang w:val="ru-RU"/>
              </w:rPr>
              <w:t>Запись</w:t>
            </w:r>
            <w:r w:rsidRPr="00FB28A9">
              <w:rPr>
                <w:rFonts w:cs="Times New Roman"/>
                <w:lang w:val="ru-RU"/>
              </w:rPr>
              <w:t xml:space="preserve"> слов под диктовку без ошибок, пропусков и искажений.</w:t>
            </w:r>
            <w:r w:rsidRPr="00FB28A9">
              <w:t>Каллигра</w:t>
            </w:r>
            <w:r w:rsidR="007A2C44">
              <w:t>-</w:t>
            </w:r>
          </w:p>
          <w:p w:rsidR="007A2C44" w:rsidRDefault="00F008A8" w:rsidP="007A2C44">
            <w:pPr>
              <w:rPr>
                <w:b/>
              </w:rPr>
            </w:pPr>
            <w:r w:rsidRPr="00FB28A9">
              <w:rPr>
                <w:sz w:val="24"/>
                <w:szCs w:val="24"/>
              </w:rPr>
              <w:t xml:space="preserve">фически правильное </w:t>
            </w:r>
            <w:r w:rsidRPr="00FB28A9">
              <w:rPr>
                <w:b/>
                <w:sz w:val="24"/>
                <w:szCs w:val="24"/>
              </w:rPr>
              <w:t xml:space="preserve">списывание </w:t>
            </w:r>
            <w:r w:rsidRPr="00FB28A9">
              <w:rPr>
                <w:sz w:val="24"/>
                <w:szCs w:val="24"/>
              </w:rPr>
              <w:t>слов, предложений или текста.</w:t>
            </w:r>
            <w:r w:rsidRPr="00FB28A9">
              <w:rPr>
                <w:b/>
              </w:rPr>
              <w:t xml:space="preserve">Применение </w:t>
            </w:r>
            <w:r w:rsidRPr="00FB28A9">
              <w:t>правил правописания</w:t>
            </w:r>
            <w:r w:rsidRPr="00FB28A9">
              <w:rPr>
                <w:b/>
              </w:rPr>
              <w:t>Формирование</w:t>
            </w:r>
            <w:r w:rsidRPr="00FB28A9">
              <w:t xml:space="preserve"> умения находить и исправлять ошибки.</w:t>
            </w:r>
            <w:r w:rsidRPr="00FB28A9">
              <w:rPr>
                <w:b/>
              </w:rPr>
              <w:t>Сравнение</w:t>
            </w:r>
            <w:r w:rsidRPr="00FB28A9">
              <w:t xml:space="preserve"> слов по значению и форме( синонимы, антонимы и др.)</w:t>
            </w:r>
            <w:r w:rsidRPr="00FB28A9">
              <w:rPr>
                <w:b/>
              </w:rPr>
              <w:t>Распозна</w:t>
            </w:r>
            <w:r w:rsidR="007A2C44">
              <w:rPr>
                <w:b/>
              </w:rPr>
              <w:t>-</w:t>
            </w:r>
          </w:p>
          <w:p w:rsidR="00F008A8" w:rsidRPr="00FB28A9" w:rsidRDefault="00F008A8" w:rsidP="00364645">
            <w:pPr>
              <w:pStyle w:val="TableContents"/>
              <w:rPr>
                <w:rFonts w:cs="Times New Roman"/>
                <w:lang w:val="ru-RU"/>
              </w:rPr>
            </w:pPr>
            <w:r w:rsidRPr="00FB28A9">
              <w:rPr>
                <w:rFonts w:cs="Times New Roman"/>
                <w:b/>
                <w:lang w:val="ru-RU"/>
              </w:rPr>
              <w:t>вание</w:t>
            </w:r>
            <w:r w:rsidRPr="00FB28A9">
              <w:rPr>
                <w:rFonts w:cs="Times New Roman"/>
                <w:lang w:val="ru-RU"/>
              </w:rPr>
              <w:t xml:space="preserve"> в тексте синонимов и антонимов.</w:t>
            </w:r>
          </w:p>
          <w:p w:rsidR="00F008A8" w:rsidRPr="00FB28A9" w:rsidRDefault="00F008A8" w:rsidP="00364645">
            <w:pPr>
              <w:pStyle w:val="TableContents"/>
              <w:rPr>
                <w:rFonts w:cs="Times New Roman"/>
                <w:lang w:val="ru-RU"/>
              </w:rPr>
            </w:pPr>
            <w:r w:rsidRPr="00FB28A9">
              <w:rPr>
                <w:rFonts w:cs="Times New Roman"/>
                <w:b/>
                <w:lang w:val="ru-RU"/>
              </w:rPr>
              <w:t xml:space="preserve">Различие </w:t>
            </w:r>
            <w:r w:rsidRPr="00FB28A9">
              <w:rPr>
                <w:rFonts w:cs="Times New Roman"/>
                <w:lang w:val="ru-RU"/>
              </w:rPr>
              <w:t>лексического значения и звуко-буквенной формы слова.</w:t>
            </w:r>
            <w:r w:rsidRPr="00FB28A9">
              <w:rPr>
                <w:rFonts w:cs="Times New Roman"/>
                <w:b/>
                <w:lang w:val="ru-RU"/>
              </w:rPr>
              <w:t>Умение</w:t>
            </w:r>
            <w:r w:rsidRPr="00FB28A9">
              <w:rPr>
                <w:rFonts w:cs="Times New Roman"/>
                <w:lang w:val="ru-RU"/>
              </w:rPr>
              <w:t xml:space="preserve"> находить в в учебнике и других книгах необходимую информацию</w:t>
            </w:r>
            <w:r w:rsidR="007A2C44">
              <w:rPr>
                <w:rFonts w:cs="Times New Roman"/>
                <w:lang w:val="ru-RU"/>
              </w:rPr>
              <w:t>.</w:t>
            </w:r>
            <w:r w:rsidRPr="00FB28A9">
              <w:rPr>
                <w:rFonts w:cs="Times New Roman"/>
                <w:b/>
                <w:lang w:val="ru-RU"/>
              </w:rPr>
              <w:t xml:space="preserve">Применение </w:t>
            </w:r>
            <w:r w:rsidRPr="00FB28A9">
              <w:rPr>
                <w:rFonts w:cs="Times New Roman"/>
                <w:lang w:val="ru-RU"/>
              </w:rPr>
              <w:t>правил правописания</w:t>
            </w:r>
          </w:p>
          <w:p w:rsidR="007A2C44" w:rsidRDefault="00F008A8" w:rsidP="00364645">
            <w:pPr>
              <w:pStyle w:val="TableContents"/>
              <w:rPr>
                <w:rFonts w:cs="Times New Roman"/>
                <w:lang w:val="ru-RU"/>
              </w:rPr>
            </w:pPr>
            <w:r w:rsidRPr="00FB28A9">
              <w:rPr>
                <w:rFonts w:cs="Times New Roman"/>
                <w:b/>
                <w:lang w:val="ru-RU"/>
              </w:rPr>
              <w:lastRenderedPageBreak/>
              <w:t>Формирование</w:t>
            </w:r>
            <w:r w:rsidRPr="00FB28A9">
              <w:rPr>
                <w:rFonts w:cs="Times New Roman"/>
                <w:lang w:val="ru-RU"/>
              </w:rPr>
              <w:t xml:space="preserve"> умения находить и исправлять ошибки.</w:t>
            </w:r>
            <w:r w:rsidRPr="00FB28A9">
              <w:rPr>
                <w:rFonts w:cs="Times New Roman"/>
                <w:b/>
                <w:lang w:val="ru-RU"/>
              </w:rPr>
              <w:t>Сравнение</w:t>
            </w:r>
            <w:r w:rsidRPr="00FB28A9">
              <w:rPr>
                <w:rFonts w:cs="Times New Roman"/>
                <w:lang w:val="ru-RU"/>
              </w:rPr>
              <w:t xml:space="preserve"> слова и предложения на основе их главной функции- быть средством номинации или средством выражения законченной мысли.</w:t>
            </w:r>
            <w:r w:rsidRPr="00FB28A9">
              <w:rPr>
                <w:rFonts w:cs="Times New Roman"/>
                <w:b/>
                <w:lang w:val="ru-RU"/>
              </w:rPr>
              <w:t>Составление</w:t>
            </w:r>
            <w:r w:rsidRPr="00FB28A9">
              <w:rPr>
                <w:rFonts w:cs="Times New Roman"/>
                <w:lang w:val="ru-RU"/>
              </w:rPr>
              <w:t xml:space="preserve"> словосо</w:t>
            </w:r>
            <w:r w:rsidR="007A2C44">
              <w:rPr>
                <w:rFonts w:cs="Times New Roman"/>
                <w:lang w:val="ru-RU"/>
              </w:rPr>
              <w:t>-</w:t>
            </w:r>
          </w:p>
          <w:p w:rsidR="007A2C44" w:rsidRDefault="00F008A8" w:rsidP="00364645">
            <w:pPr>
              <w:pStyle w:val="TableContents"/>
              <w:rPr>
                <w:rFonts w:cs="Times New Roman"/>
                <w:b/>
                <w:lang w:val="ru-RU"/>
              </w:rPr>
            </w:pPr>
            <w:r w:rsidRPr="00FB28A9">
              <w:rPr>
                <w:rFonts w:cs="Times New Roman"/>
                <w:lang w:val="ru-RU"/>
              </w:rPr>
              <w:t>четания по заданным моделям.</w:t>
            </w:r>
            <w:r w:rsidRPr="00FB28A9">
              <w:rPr>
                <w:rFonts w:cs="Times New Roman"/>
                <w:b/>
                <w:lang w:val="ru-RU"/>
              </w:rPr>
              <w:t xml:space="preserve">Нахождение </w:t>
            </w:r>
            <w:r w:rsidRPr="00FB28A9">
              <w:rPr>
                <w:rFonts w:cs="Times New Roman"/>
                <w:lang w:val="ru-RU"/>
              </w:rPr>
              <w:t>словосочетания в предложении.</w:t>
            </w:r>
            <w:r w:rsidRPr="00FB28A9">
              <w:rPr>
                <w:rFonts w:cs="Times New Roman"/>
                <w:b/>
                <w:lang w:val="ru-RU"/>
              </w:rPr>
              <w:t>Выполнение</w:t>
            </w:r>
            <w:r w:rsidRPr="00FB28A9">
              <w:rPr>
                <w:rFonts w:cs="Times New Roman"/>
                <w:lang w:val="ru-RU"/>
              </w:rPr>
              <w:t xml:space="preserve"> синтаксического разбора предложения.</w:t>
            </w:r>
            <w:r w:rsidRPr="00FB28A9">
              <w:rPr>
                <w:rFonts w:cs="Times New Roman"/>
                <w:b/>
                <w:lang w:val="ru-RU"/>
              </w:rPr>
              <w:t>Опре</w:t>
            </w:r>
            <w:r w:rsidR="007A2C44">
              <w:rPr>
                <w:rFonts w:cs="Times New Roman"/>
                <w:b/>
                <w:lang w:val="ru-RU"/>
              </w:rPr>
              <w:t>-</w:t>
            </w:r>
          </w:p>
          <w:p w:rsidR="007A2C44" w:rsidRDefault="00F008A8" w:rsidP="00364645">
            <w:pPr>
              <w:pStyle w:val="TableContents"/>
              <w:rPr>
                <w:rFonts w:cs="Times New Roman"/>
                <w:lang w:val="ru-RU"/>
              </w:rPr>
            </w:pPr>
            <w:r w:rsidRPr="00FB28A9">
              <w:rPr>
                <w:rFonts w:cs="Times New Roman"/>
                <w:b/>
                <w:lang w:val="ru-RU"/>
              </w:rPr>
              <w:t>деление</w:t>
            </w:r>
            <w:r w:rsidRPr="00FB28A9">
              <w:rPr>
                <w:rFonts w:cs="Times New Roman"/>
                <w:lang w:val="ru-RU"/>
              </w:rPr>
              <w:t xml:space="preserve"> вида предложения по цели высказыва</w:t>
            </w:r>
            <w:r w:rsidR="007A2C44">
              <w:rPr>
                <w:rFonts w:cs="Times New Roman"/>
                <w:lang w:val="ru-RU"/>
              </w:rPr>
              <w:t>-</w:t>
            </w:r>
          </w:p>
          <w:p w:rsidR="007A2C44" w:rsidRDefault="00F008A8" w:rsidP="00364645">
            <w:pPr>
              <w:pStyle w:val="TableContents"/>
              <w:rPr>
                <w:rFonts w:cs="Times New Roman"/>
                <w:b/>
                <w:lang w:val="ru-RU"/>
              </w:rPr>
            </w:pPr>
            <w:r w:rsidRPr="00FB28A9">
              <w:rPr>
                <w:rFonts w:cs="Times New Roman"/>
                <w:lang w:val="ru-RU"/>
              </w:rPr>
              <w:t>ния и интонации.</w:t>
            </w:r>
            <w:r w:rsidRPr="00FB28A9">
              <w:rPr>
                <w:rFonts w:cs="Times New Roman"/>
                <w:b/>
                <w:lang w:val="ru-RU"/>
              </w:rPr>
              <w:t>Постановка</w:t>
            </w:r>
            <w:r w:rsidRPr="00FB28A9">
              <w:rPr>
                <w:rFonts w:cs="Times New Roman"/>
                <w:lang w:val="ru-RU"/>
              </w:rPr>
              <w:t xml:space="preserve"> знаков репинания в конце предложения.</w:t>
            </w:r>
            <w:r w:rsidRPr="00FB28A9">
              <w:rPr>
                <w:rFonts w:cs="Times New Roman"/>
                <w:b/>
                <w:lang w:val="ru-RU"/>
              </w:rPr>
              <w:t>Выделение</w:t>
            </w:r>
            <w:r w:rsidRPr="00FB28A9">
              <w:rPr>
                <w:rFonts w:cs="Times New Roman"/>
                <w:lang w:val="ru-RU"/>
              </w:rPr>
              <w:t xml:space="preserve"> главных и второстепенных членов предложения.</w:t>
            </w:r>
            <w:r w:rsidRPr="00FB28A9">
              <w:rPr>
                <w:rFonts w:cs="Times New Roman"/>
                <w:b/>
                <w:lang w:val="ru-RU"/>
              </w:rPr>
              <w:t>Установ</w:t>
            </w:r>
            <w:r w:rsidR="007A2C44">
              <w:rPr>
                <w:rFonts w:cs="Times New Roman"/>
                <w:b/>
                <w:lang w:val="ru-RU"/>
              </w:rPr>
              <w:t>-</w:t>
            </w:r>
          </w:p>
          <w:p w:rsidR="007A2C44" w:rsidRDefault="00F008A8" w:rsidP="00364645">
            <w:pPr>
              <w:pStyle w:val="TableContents"/>
              <w:rPr>
                <w:rFonts w:cs="Times New Roman"/>
                <w:lang w:val="ru-RU"/>
              </w:rPr>
            </w:pPr>
            <w:r w:rsidRPr="00FB28A9">
              <w:rPr>
                <w:rFonts w:cs="Times New Roman"/>
                <w:b/>
                <w:lang w:val="ru-RU"/>
              </w:rPr>
              <w:t xml:space="preserve">ление </w:t>
            </w:r>
            <w:r w:rsidRPr="00FB28A9">
              <w:rPr>
                <w:rFonts w:cs="Times New Roman"/>
                <w:lang w:val="ru-RU"/>
              </w:rPr>
              <w:t>связи между главными и второстепен</w:t>
            </w:r>
            <w:r w:rsidR="007A2C44">
              <w:rPr>
                <w:rFonts w:cs="Times New Roman"/>
                <w:lang w:val="ru-RU"/>
              </w:rPr>
              <w:t>-</w:t>
            </w:r>
          </w:p>
          <w:p w:rsidR="007A2C44" w:rsidRDefault="00F008A8" w:rsidP="00364645">
            <w:pPr>
              <w:pStyle w:val="TableContents"/>
              <w:rPr>
                <w:rFonts w:cs="Times New Roman"/>
                <w:lang w:val="ru-RU"/>
              </w:rPr>
            </w:pPr>
            <w:r w:rsidRPr="00FB28A9">
              <w:rPr>
                <w:rFonts w:cs="Times New Roman"/>
                <w:lang w:val="ru-RU"/>
              </w:rPr>
              <w:t>ными  членами предложения с помощью вопро</w:t>
            </w:r>
            <w:r w:rsidR="007A2C44">
              <w:rPr>
                <w:rFonts w:cs="Times New Roman"/>
                <w:lang w:val="ru-RU"/>
              </w:rPr>
              <w:t>-</w:t>
            </w:r>
          </w:p>
          <w:p w:rsidR="00F008A8" w:rsidRPr="00FB28A9" w:rsidRDefault="00F008A8" w:rsidP="00364645">
            <w:pPr>
              <w:pStyle w:val="TableContents"/>
              <w:rPr>
                <w:rFonts w:cs="Times New Roman"/>
              </w:rPr>
            </w:pPr>
            <w:r w:rsidRPr="00FB28A9">
              <w:rPr>
                <w:rFonts w:cs="Times New Roman"/>
                <w:lang w:val="ru-RU"/>
              </w:rPr>
              <w:t>сов.</w:t>
            </w:r>
            <w:r w:rsidRPr="00FB28A9">
              <w:rPr>
                <w:rFonts w:cs="Times New Roman"/>
                <w:b/>
                <w:lang w:val="ru-RU"/>
              </w:rPr>
              <w:t>Обозначение</w:t>
            </w:r>
            <w:r w:rsidRPr="00FB28A9">
              <w:rPr>
                <w:rFonts w:cs="Times New Roman"/>
                <w:lang w:val="ru-RU"/>
              </w:rPr>
              <w:t xml:space="preserve"> на письме интонации перечисления в предложения с однородными членами.</w:t>
            </w:r>
            <w:r w:rsidRPr="00FB28A9">
              <w:rPr>
                <w:rFonts w:cs="Times New Roman"/>
                <w:b/>
                <w:lang w:val="ru-RU"/>
              </w:rPr>
              <w:t xml:space="preserve">Применение </w:t>
            </w:r>
            <w:r w:rsidRPr="00FB28A9">
              <w:rPr>
                <w:rFonts w:cs="Times New Roman"/>
                <w:lang w:val="ru-RU"/>
              </w:rPr>
              <w:t>правил правописания</w:t>
            </w:r>
          </w:p>
          <w:p w:rsidR="00F008A8" w:rsidRPr="00FB28A9" w:rsidRDefault="00F008A8" w:rsidP="00364645">
            <w:pPr>
              <w:rPr>
                <w:sz w:val="24"/>
                <w:szCs w:val="24"/>
              </w:rPr>
            </w:pPr>
            <w:r w:rsidRPr="00FB28A9">
              <w:rPr>
                <w:b/>
                <w:sz w:val="24"/>
                <w:szCs w:val="24"/>
              </w:rPr>
              <w:t>Формирование</w:t>
            </w:r>
            <w:r w:rsidRPr="00FB28A9">
              <w:rPr>
                <w:sz w:val="24"/>
                <w:szCs w:val="24"/>
              </w:rPr>
              <w:t xml:space="preserve"> умения находить и исправлять ошибки.</w:t>
            </w:r>
          </w:p>
        </w:tc>
      </w:tr>
      <w:tr w:rsidR="00F008A8" w:rsidRPr="00FB28A9" w:rsidTr="00F008A8">
        <w:tc>
          <w:tcPr>
            <w:tcW w:w="2689" w:type="dxa"/>
          </w:tcPr>
          <w:p w:rsidR="00F008A8" w:rsidRPr="00FB28A9" w:rsidRDefault="00F008A8" w:rsidP="00364645">
            <w:pPr>
              <w:jc w:val="center"/>
              <w:rPr>
                <w:b/>
                <w:sz w:val="24"/>
                <w:szCs w:val="24"/>
                <w:lang w:eastAsia="en-US"/>
              </w:rPr>
            </w:pPr>
            <w:r w:rsidRPr="00FB28A9">
              <w:rPr>
                <w:b/>
                <w:sz w:val="24"/>
                <w:szCs w:val="24"/>
                <w:lang w:eastAsia="en-US"/>
              </w:rPr>
              <w:lastRenderedPageBreak/>
              <w:t>Состав слова.</w:t>
            </w:r>
          </w:p>
          <w:p w:rsidR="00F008A8" w:rsidRPr="00FB28A9" w:rsidRDefault="00F008A8" w:rsidP="00364645">
            <w:pPr>
              <w:jc w:val="center"/>
              <w:rPr>
                <w:sz w:val="24"/>
                <w:szCs w:val="24"/>
              </w:rPr>
            </w:pPr>
          </w:p>
        </w:tc>
        <w:tc>
          <w:tcPr>
            <w:tcW w:w="2409" w:type="dxa"/>
          </w:tcPr>
          <w:p w:rsidR="00F008A8" w:rsidRPr="00FB28A9" w:rsidRDefault="00F008A8" w:rsidP="00364645">
            <w:pPr>
              <w:rPr>
                <w:sz w:val="24"/>
                <w:szCs w:val="24"/>
              </w:rPr>
            </w:pPr>
            <w:r w:rsidRPr="00FB28A9">
              <w:rPr>
                <w:sz w:val="24"/>
                <w:szCs w:val="24"/>
              </w:rPr>
              <w:t>18ч</w:t>
            </w:r>
          </w:p>
        </w:tc>
        <w:tc>
          <w:tcPr>
            <w:tcW w:w="5245" w:type="dxa"/>
          </w:tcPr>
          <w:p w:rsidR="00F008A8" w:rsidRPr="00FB28A9" w:rsidRDefault="00F008A8" w:rsidP="00364645">
            <w:pPr>
              <w:pStyle w:val="TableContents"/>
              <w:rPr>
                <w:rFonts w:cs="Times New Roman"/>
                <w:lang w:val="ru-RU"/>
              </w:rPr>
            </w:pPr>
            <w:r w:rsidRPr="00FB28A9">
              <w:rPr>
                <w:rFonts w:cs="Times New Roman"/>
                <w:b/>
                <w:lang w:val="ru-RU"/>
              </w:rPr>
              <w:t xml:space="preserve">Разбор </w:t>
            </w:r>
            <w:r w:rsidRPr="00FB28A9">
              <w:rPr>
                <w:rFonts w:cs="Times New Roman"/>
                <w:lang w:val="ru-RU"/>
              </w:rPr>
              <w:t>слова по  составу.</w:t>
            </w:r>
            <w:r w:rsidRPr="00FB28A9">
              <w:rPr>
                <w:rFonts w:cs="Times New Roman"/>
                <w:b/>
                <w:lang w:val="ru-RU"/>
              </w:rPr>
              <w:t>Образование</w:t>
            </w:r>
            <w:r w:rsidRPr="00FB28A9">
              <w:rPr>
                <w:rFonts w:cs="Times New Roman"/>
                <w:lang w:val="ru-RU"/>
              </w:rPr>
              <w:t xml:space="preserve"> слова по заданным словообразовательным моделям.</w:t>
            </w:r>
          </w:p>
          <w:p w:rsidR="00F008A8" w:rsidRPr="00FB28A9" w:rsidRDefault="00F008A8" w:rsidP="00364645">
            <w:pPr>
              <w:pStyle w:val="TableContents"/>
              <w:rPr>
                <w:rFonts w:cs="Times New Roman"/>
                <w:lang w:val="ru-RU"/>
              </w:rPr>
            </w:pPr>
            <w:r w:rsidRPr="00FB28A9">
              <w:rPr>
                <w:rFonts w:cs="Times New Roman"/>
                <w:b/>
                <w:lang w:val="ru-RU"/>
              </w:rPr>
              <w:t xml:space="preserve">Объяснение </w:t>
            </w:r>
            <w:r w:rsidRPr="00FB28A9">
              <w:rPr>
                <w:rFonts w:cs="Times New Roman"/>
                <w:lang w:val="ru-RU"/>
              </w:rPr>
              <w:t>значения морфем.</w:t>
            </w:r>
            <w:r w:rsidRPr="00FB28A9">
              <w:rPr>
                <w:rFonts w:cs="Times New Roman"/>
                <w:b/>
                <w:lang w:val="ru-RU"/>
              </w:rPr>
              <w:t>Нахождение</w:t>
            </w:r>
            <w:r w:rsidRPr="00FB28A9">
              <w:rPr>
                <w:rFonts w:cs="Times New Roman"/>
                <w:lang w:val="ru-RU"/>
              </w:rPr>
              <w:t xml:space="preserve"> в слове орфограммы, определение её типа, применение алгоритма для её проверки.</w:t>
            </w:r>
          </w:p>
          <w:p w:rsidR="00F008A8" w:rsidRPr="00FB28A9" w:rsidRDefault="00F008A8" w:rsidP="00364645">
            <w:pPr>
              <w:pStyle w:val="TableContents"/>
              <w:rPr>
                <w:rFonts w:cs="Times New Roman"/>
                <w:lang w:val="ru-RU"/>
              </w:rPr>
            </w:pPr>
            <w:r w:rsidRPr="00FB28A9">
              <w:rPr>
                <w:rFonts w:cs="Times New Roman"/>
                <w:b/>
                <w:lang w:val="ru-RU"/>
              </w:rPr>
              <w:t>Перенос</w:t>
            </w:r>
            <w:r w:rsidRPr="00FB28A9">
              <w:rPr>
                <w:rFonts w:cs="Times New Roman"/>
                <w:lang w:val="ru-RU"/>
              </w:rPr>
              <w:t xml:space="preserve"> слов с удвоенными согласными.</w:t>
            </w:r>
          </w:p>
          <w:p w:rsidR="00F008A8" w:rsidRPr="00FB28A9" w:rsidRDefault="00F008A8" w:rsidP="00364645">
            <w:pPr>
              <w:pStyle w:val="TableContents"/>
              <w:rPr>
                <w:rFonts w:cs="Times New Roman"/>
                <w:lang w:val="ru-RU"/>
              </w:rPr>
            </w:pPr>
            <w:r w:rsidRPr="00FB28A9">
              <w:rPr>
                <w:rFonts w:cs="Times New Roman"/>
                <w:lang w:val="ru-RU"/>
              </w:rPr>
              <w:t xml:space="preserve">Каллиграфически правильное </w:t>
            </w:r>
            <w:r w:rsidRPr="00FB28A9">
              <w:rPr>
                <w:rFonts w:cs="Times New Roman"/>
                <w:b/>
                <w:lang w:val="ru-RU"/>
              </w:rPr>
              <w:t xml:space="preserve">списывание </w:t>
            </w:r>
            <w:r w:rsidRPr="00FB28A9">
              <w:rPr>
                <w:rFonts w:cs="Times New Roman"/>
                <w:lang w:val="ru-RU"/>
              </w:rPr>
              <w:t xml:space="preserve">предложений и текстов, </w:t>
            </w:r>
            <w:r w:rsidRPr="00FB28A9">
              <w:rPr>
                <w:rFonts w:cs="Times New Roman"/>
                <w:b/>
                <w:lang w:val="ru-RU"/>
              </w:rPr>
              <w:t>проверка</w:t>
            </w:r>
            <w:r w:rsidRPr="00FB28A9">
              <w:rPr>
                <w:rFonts w:cs="Times New Roman"/>
                <w:lang w:val="ru-RU"/>
              </w:rPr>
              <w:t>написанного.</w:t>
            </w:r>
          </w:p>
          <w:p w:rsidR="007A2C44" w:rsidRDefault="00F008A8" w:rsidP="00364645">
            <w:pPr>
              <w:pStyle w:val="TableContents"/>
              <w:rPr>
                <w:rFonts w:cs="Times New Roman"/>
                <w:lang w:val="ru-RU"/>
              </w:rPr>
            </w:pPr>
            <w:r w:rsidRPr="00FB28A9">
              <w:rPr>
                <w:rFonts w:cs="Times New Roman"/>
                <w:b/>
                <w:lang w:val="ru-RU"/>
              </w:rPr>
              <w:t>Написание</w:t>
            </w:r>
            <w:r w:rsidRPr="00FB28A9">
              <w:rPr>
                <w:rFonts w:cs="Times New Roman"/>
                <w:lang w:val="ru-RU"/>
              </w:rPr>
              <w:t xml:space="preserve"> слов с непроверяемыми написания</w:t>
            </w:r>
            <w:r w:rsidR="007A2C44">
              <w:rPr>
                <w:rFonts w:cs="Times New Roman"/>
                <w:lang w:val="ru-RU"/>
              </w:rPr>
              <w:t>-</w:t>
            </w:r>
          </w:p>
          <w:p w:rsidR="00F008A8" w:rsidRPr="00FB28A9" w:rsidRDefault="00F008A8" w:rsidP="00364645">
            <w:pPr>
              <w:pStyle w:val="TableContents"/>
              <w:rPr>
                <w:rFonts w:cs="Times New Roman"/>
                <w:lang w:val="ru-RU"/>
              </w:rPr>
            </w:pPr>
            <w:r w:rsidRPr="00FB28A9">
              <w:rPr>
                <w:rFonts w:cs="Times New Roman"/>
                <w:lang w:val="ru-RU"/>
              </w:rPr>
              <w:t xml:space="preserve">ми, </w:t>
            </w:r>
            <w:r w:rsidRPr="00FB28A9">
              <w:rPr>
                <w:rFonts w:cs="Times New Roman"/>
                <w:b/>
                <w:lang w:val="ru-RU"/>
              </w:rPr>
              <w:t>проверка</w:t>
            </w:r>
            <w:r w:rsidRPr="00FB28A9">
              <w:rPr>
                <w:rFonts w:cs="Times New Roman"/>
                <w:lang w:val="ru-RU"/>
              </w:rPr>
              <w:t xml:space="preserve"> их по орфографическому словарю.</w:t>
            </w:r>
          </w:p>
          <w:p w:rsidR="00F008A8" w:rsidRPr="00FB28A9" w:rsidRDefault="00F008A8" w:rsidP="00364645">
            <w:pPr>
              <w:pStyle w:val="TableContents"/>
              <w:rPr>
                <w:rFonts w:cs="Times New Roman"/>
                <w:lang w:val="ru-RU"/>
              </w:rPr>
            </w:pPr>
            <w:r w:rsidRPr="00FB28A9">
              <w:rPr>
                <w:rFonts w:cs="Times New Roman"/>
                <w:b/>
                <w:lang w:val="ru-RU"/>
              </w:rPr>
              <w:t xml:space="preserve">Написание </w:t>
            </w:r>
            <w:r w:rsidRPr="00FB28A9">
              <w:rPr>
                <w:rFonts w:cs="Times New Roman"/>
                <w:lang w:val="ru-RU"/>
              </w:rPr>
              <w:t>под диктовку текстов с изученными орфограммами.</w:t>
            </w:r>
            <w:r w:rsidRPr="00FB28A9">
              <w:rPr>
                <w:rFonts w:cs="Times New Roman"/>
                <w:b/>
                <w:lang w:val="ru-RU"/>
              </w:rPr>
              <w:t xml:space="preserve">Определение </w:t>
            </w:r>
            <w:r w:rsidRPr="00FB28A9">
              <w:rPr>
                <w:rFonts w:cs="Times New Roman"/>
                <w:lang w:val="ru-RU"/>
              </w:rPr>
              <w:t>ударения в словах, деление слов на слоги, перенос слов по слогам.</w:t>
            </w:r>
          </w:p>
          <w:p w:rsidR="007A2C44" w:rsidRDefault="00F008A8" w:rsidP="00364645">
            <w:pPr>
              <w:pStyle w:val="TableContents"/>
              <w:rPr>
                <w:rFonts w:cs="Times New Roman"/>
                <w:lang w:val="ru-RU"/>
              </w:rPr>
            </w:pPr>
            <w:r w:rsidRPr="00FB28A9">
              <w:rPr>
                <w:rFonts w:cs="Times New Roman"/>
                <w:b/>
                <w:lang w:val="ru-RU"/>
              </w:rPr>
              <w:t>Составление</w:t>
            </w:r>
            <w:r w:rsidRPr="00FB28A9">
              <w:rPr>
                <w:rFonts w:cs="Times New Roman"/>
                <w:lang w:val="ru-RU"/>
              </w:rPr>
              <w:t xml:space="preserve">  с помощью условных обозначе</w:t>
            </w:r>
            <w:r w:rsidR="007A2C44">
              <w:rPr>
                <w:rFonts w:cs="Times New Roman"/>
                <w:lang w:val="ru-RU"/>
              </w:rPr>
              <w:t>-</w:t>
            </w:r>
          </w:p>
          <w:p w:rsidR="007A2C44" w:rsidRDefault="00F008A8" w:rsidP="00364645">
            <w:pPr>
              <w:pStyle w:val="TableContents"/>
              <w:rPr>
                <w:rFonts w:cs="Times New Roman"/>
                <w:b/>
                <w:lang w:val="ru-RU"/>
              </w:rPr>
            </w:pPr>
            <w:r w:rsidRPr="00FB28A9">
              <w:rPr>
                <w:rFonts w:cs="Times New Roman"/>
                <w:lang w:val="ru-RU"/>
              </w:rPr>
              <w:t>ний схем состава слов.</w:t>
            </w:r>
            <w:r w:rsidRPr="00FB28A9">
              <w:rPr>
                <w:rFonts w:cs="Times New Roman"/>
                <w:b/>
                <w:lang w:val="ru-RU"/>
              </w:rPr>
              <w:t>Образование</w:t>
            </w:r>
            <w:r w:rsidRPr="00FB28A9">
              <w:rPr>
                <w:rFonts w:cs="Times New Roman"/>
                <w:lang w:val="ru-RU"/>
              </w:rPr>
              <w:t xml:space="preserve"> слов по указанным схемам.</w:t>
            </w:r>
            <w:r w:rsidRPr="00FB28A9">
              <w:rPr>
                <w:rFonts w:cs="Times New Roman"/>
                <w:b/>
                <w:lang w:val="ru-RU"/>
              </w:rPr>
              <w:t xml:space="preserve">Объяснение </w:t>
            </w:r>
            <w:r w:rsidRPr="00FB28A9">
              <w:rPr>
                <w:rFonts w:cs="Times New Roman"/>
                <w:lang w:val="ru-RU"/>
              </w:rPr>
              <w:t>написания основных приставок русского языка.</w:t>
            </w:r>
            <w:r w:rsidRPr="00FB28A9">
              <w:rPr>
                <w:rFonts w:cs="Times New Roman"/>
                <w:b/>
                <w:lang w:val="ru-RU"/>
              </w:rPr>
              <w:t>Различие</w:t>
            </w:r>
            <w:r w:rsidRPr="00FB28A9">
              <w:rPr>
                <w:rFonts w:cs="Times New Roman"/>
                <w:lang w:val="ru-RU"/>
              </w:rPr>
              <w:t xml:space="preserve"> приставки и предлога.</w:t>
            </w:r>
            <w:r w:rsidRPr="00FB28A9">
              <w:rPr>
                <w:rFonts w:cs="Times New Roman"/>
                <w:b/>
                <w:lang w:val="ru-RU"/>
              </w:rPr>
              <w:t>Объяснение</w:t>
            </w:r>
            <w:r w:rsidRPr="00FB28A9">
              <w:rPr>
                <w:rFonts w:cs="Times New Roman"/>
                <w:lang w:val="ru-RU"/>
              </w:rPr>
              <w:t xml:space="preserve"> значения, которое привносит в слово приставка.</w:t>
            </w:r>
            <w:r w:rsidRPr="00FB28A9">
              <w:rPr>
                <w:rFonts w:cs="Times New Roman"/>
                <w:b/>
                <w:lang w:val="ru-RU"/>
              </w:rPr>
              <w:t>Объясне</w:t>
            </w:r>
            <w:r w:rsidR="007A2C44">
              <w:rPr>
                <w:rFonts w:cs="Times New Roman"/>
                <w:b/>
                <w:lang w:val="ru-RU"/>
              </w:rPr>
              <w:t>-</w:t>
            </w:r>
          </w:p>
          <w:p w:rsidR="007A2C44" w:rsidRDefault="00F008A8" w:rsidP="00364645">
            <w:pPr>
              <w:pStyle w:val="TableContents"/>
              <w:rPr>
                <w:rFonts w:cs="Times New Roman"/>
                <w:lang w:val="ru-RU"/>
              </w:rPr>
            </w:pPr>
            <w:r w:rsidRPr="00FB28A9">
              <w:rPr>
                <w:rFonts w:cs="Times New Roman"/>
                <w:b/>
                <w:lang w:val="ru-RU"/>
              </w:rPr>
              <w:t>ние</w:t>
            </w:r>
            <w:r w:rsidRPr="00FB28A9">
              <w:rPr>
                <w:rFonts w:cs="Times New Roman"/>
                <w:lang w:val="ru-RU"/>
              </w:rPr>
              <w:t xml:space="preserve"> значения, которое привносит в слово суффикс.</w:t>
            </w:r>
            <w:r w:rsidRPr="00FB28A9">
              <w:rPr>
                <w:rFonts w:cs="Times New Roman"/>
                <w:b/>
                <w:lang w:val="ru-RU"/>
              </w:rPr>
              <w:t xml:space="preserve">Подбор </w:t>
            </w:r>
            <w:r w:rsidRPr="00FB28A9">
              <w:rPr>
                <w:rFonts w:cs="Times New Roman"/>
                <w:lang w:val="ru-RU"/>
              </w:rPr>
              <w:t>слов с указанными суффикса</w:t>
            </w:r>
            <w:r w:rsidR="007A2C44">
              <w:rPr>
                <w:rFonts w:cs="Times New Roman"/>
                <w:lang w:val="ru-RU"/>
              </w:rPr>
              <w:t>-</w:t>
            </w:r>
          </w:p>
          <w:p w:rsidR="00F008A8" w:rsidRPr="00FB28A9" w:rsidRDefault="00F008A8" w:rsidP="00364645">
            <w:pPr>
              <w:pStyle w:val="TableContents"/>
              <w:rPr>
                <w:rFonts w:cs="Times New Roman"/>
              </w:rPr>
            </w:pPr>
            <w:r w:rsidRPr="00FB28A9">
              <w:rPr>
                <w:rFonts w:cs="Times New Roman"/>
                <w:lang w:val="ru-RU"/>
              </w:rPr>
              <w:t>ми.</w:t>
            </w:r>
            <w:r w:rsidRPr="00FB28A9">
              <w:rPr>
                <w:rFonts w:cs="Times New Roman"/>
                <w:b/>
                <w:lang w:val="ru-RU"/>
              </w:rPr>
              <w:t xml:space="preserve">Образование </w:t>
            </w:r>
            <w:r w:rsidRPr="00FB28A9">
              <w:rPr>
                <w:rFonts w:cs="Times New Roman"/>
                <w:lang w:val="ru-RU"/>
              </w:rPr>
              <w:t>слов с помощью суффиксов.</w:t>
            </w:r>
          </w:p>
          <w:p w:rsidR="00F008A8" w:rsidRPr="00FB28A9" w:rsidRDefault="00F008A8" w:rsidP="00364645">
            <w:pPr>
              <w:pStyle w:val="TableContents"/>
              <w:rPr>
                <w:rFonts w:cs="Times New Roman"/>
                <w:lang w:val="ru-RU"/>
              </w:rPr>
            </w:pPr>
            <w:r w:rsidRPr="00FB28A9">
              <w:rPr>
                <w:rFonts w:cs="Times New Roman"/>
                <w:b/>
                <w:lang w:val="ru-RU"/>
              </w:rPr>
              <w:t>Нахождение</w:t>
            </w:r>
            <w:r w:rsidRPr="00FB28A9">
              <w:rPr>
                <w:rFonts w:cs="Times New Roman"/>
                <w:lang w:val="ru-RU"/>
              </w:rPr>
              <w:t xml:space="preserve"> окончания в изменяемых словах.</w:t>
            </w:r>
          </w:p>
          <w:p w:rsidR="00F008A8" w:rsidRPr="00FB28A9" w:rsidRDefault="00F008A8" w:rsidP="00364645">
            <w:pPr>
              <w:pStyle w:val="TableContents"/>
              <w:rPr>
                <w:rFonts w:cs="Times New Roman"/>
                <w:lang w:val="ru-RU"/>
              </w:rPr>
            </w:pPr>
            <w:r w:rsidRPr="00FB28A9">
              <w:rPr>
                <w:rFonts w:cs="Times New Roman"/>
                <w:b/>
                <w:lang w:val="ru-RU"/>
              </w:rPr>
              <w:t>Понимание</w:t>
            </w:r>
            <w:r w:rsidRPr="00FB28A9">
              <w:rPr>
                <w:rFonts w:cs="Times New Roman"/>
                <w:lang w:val="ru-RU"/>
              </w:rPr>
              <w:t xml:space="preserve"> роли окончания для связи слов в предложении и словосочетании</w:t>
            </w:r>
            <w:r w:rsidRPr="00FB28A9">
              <w:rPr>
                <w:rFonts w:cs="Times New Roman"/>
                <w:b/>
                <w:lang w:val="ru-RU"/>
              </w:rPr>
              <w:t xml:space="preserve">Образование </w:t>
            </w:r>
            <w:r w:rsidRPr="00FB28A9">
              <w:rPr>
                <w:rFonts w:cs="Times New Roman"/>
                <w:lang w:val="ru-RU"/>
              </w:rPr>
              <w:t>сложных слов на базе предложенных сочетаний слов.</w:t>
            </w:r>
            <w:r w:rsidRPr="00FB28A9">
              <w:rPr>
                <w:rFonts w:cs="Times New Roman"/>
                <w:b/>
                <w:lang w:val="ru-RU"/>
              </w:rPr>
              <w:t>Разбор</w:t>
            </w:r>
            <w:r w:rsidRPr="00FB28A9">
              <w:rPr>
                <w:rFonts w:cs="Times New Roman"/>
                <w:lang w:val="ru-RU"/>
              </w:rPr>
              <w:t xml:space="preserve"> сложных слов по составу.</w:t>
            </w:r>
          </w:p>
          <w:p w:rsidR="007A2C44" w:rsidRDefault="00F008A8" w:rsidP="007A2C44">
            <w:pPr>
              <w:pStyle w:val="TableContents"/>
              <w:spacing w:line="276" w:lineRule="auto"/>
              <w:rPr>
                <w:rFonts w:cs="Times New Roman"/>
                <w:b/>
                <w:lang w:val="ru-RU"/>
              </w:rPr>
            </w:pPr>
            <w:r w:rsidRPr="00FB28A9">
              <w:rPr>
                <w:rFonts w:cs="Times New Roman"/>
                <w:b/>
                <w:lang w:val="ru-RU"/>
              </w:rPr>
              <w:t xml:space="preserve">Применение </w:t>
            </w:r>
            <w:r w:rsidRPr="00FB28A9">
              <w:rPr>
                <w:rFonts w:cs="Times New Roman"/>
                <w:lang w:val="ru-RU"/>
              </w:rPr>
              <w:t>правил правописания</w:t>
            </w:r>
            <w:r w:rsidRPr="00FB28A9">
              <w:rPr>
                <w:rFonts w:cs="Times New Roman"/>
                <w:b/>
                <w:lang w:val="ru-RU"/>
              </w:rPr>
              <w:t>Формирова</w:t>
            </w:r>
            <w:r w:rsidR="007A2C44">
              <w:rPr>
                <w:rFonts w:cs="Times New Roman"/>
                <w:b/>
                <w:lang w:val="ru-RU"/>
              </w:rPr>
              <w:t>-</w:t>
            </w:r>
          </w:p>
          <w:p w:rsidR="00F008A8" w:rsidRPr="00FB28A9" w:rsidRDefault="00F008A8" w:rsidP="00364645">
            <w:pPr>
              <w:pStyle w:val="TableContents"/>
              <w:rPr>
                <w:rFonts w:cs="Times New Roman"/>
                <w:lang w:val="ru-RU"/>
              </w:rPr>
            </w:pPr>
            <w:r w:rsidRPr="00FB28A9">
              <w:rPr>
                <w:rFonts w:cs="Times New Roman"/>
                <w:b/>
                <w:lang w:val="ru-RU"/>
              </w:rPr>
              <w:t>ние</w:t>
            </w:r>
            <w:r w:rsidRPr="00FB28A9">
              <w:rPr>
                <w:rFonts w:cs="Times New Roman"/>
                <w:lang w:val="ru-RU"/>
              </w:rPr>
              <w:t xml:space="preserve"> умения находить и исправлять ошибки.</w:t>
            </w:r>
          </w:p>
        </w:tc>
      </w:tr>
      <w:tr w:rsidR="00F008A8" w:rsidRPr="00FB28A9" w:rsidTr="00F008A8">
        <w:tc>
          <w:tcPr>
            <w:tcW w:w="2689" w:type="dxa"/>
          </w:tcPr>
          <w:p w:rsidR="00F008A8" w:rsidRPr="00FB28A9" w:rsidRDefault="00F008A8" w:rsidP="00364645">
            <w:pPr>
              <w:jc w:val="center"/>
              <w:rPr>
                <w:b/>
                <w:sz w:val="24"/>
                <w:szCs w:val="24"/>
                <w:lang w:eastAsia="en-US"/>
              </w:rPr>
            </w:pPr>
            <w:r w:rsidRPr="00FB28A9">
              <w:rPr>
                <w:b/>
                <w:sz w:val="24"/>
                <w:szCs w:val="24"/>
                <w:lang w:eastAsia="en-US"/>
              </w:rPr>
              <w:t>Части речи.</w:t>
            </w:r>
          </w:p>
          <w:p w:rsidR="00F008A8" w:rsidRPr="00FB28A9" w:rsidRDefault="00F008A8" w:rsidP="00364645">
            <w:pPr>
              <w:jc w:val="center"/>
              <w:rPr>
                <w:sz w:val="24"/>
                <w:szCs w:val="24"/>
              </w:rPr>
            </w:pPr>
          </w:p>
        </w:tc>
        <w:tc>
          <w:tcPr>
            <w:tcW w:w="2409" w:type="dxa"/>
          </w:tcPr>
          <w:p w:rsidR="00F008A8" w:rsidRPr="00FB28A9" w:rsidRDefault="00F008A8" w:rsidP="00364645">
            <w:pPr>
              <w:rPr>
                <w:sz w:val="24"/>
                <w:szCs w:val="24"/>
              </w:rPr>
            </w:pPr>
            <w:r w:rsidRPr="00FB28A9">
              <w:rPr>
                <w:sz w:val="24"/>
                <w:szCs w:val="24"/>
              </w:rPr>
              <w:t>89ч</w:t>
            </w:r>
          </w:p>
        </w:tc>
        <w:tc>
          <w:tcPr>
            <w:tcW w:w="5245" w:type="dxa"/>
          </w:tcPr>
          <w:p w:rsidR="007A2C44" w:rsidRDefault="00F008A8" w:rsidP="00364645">
            <w:pPr>
              <w:pStyle w:val="TableContents"/>
              <w:rPr>
                <w:rFonts w:cs="Times New Roman"/>
                <w:lang w:val="ru-RU"/>
              </w:rPr>
            </w:pPr>
            <w:r w:rsidRPr="00FB28A9">
              <w:rPr>
                <w:rFonts w:cs="Times New Roman"/>
                <w:b/>
                <w:lang w:val="ru-RU"/>
              </w:rPr>
              <w:t>Определение</w:t>
            </w:r>
            <w:r w:rsidRPr="00FB28A9">
              <w:rPr>
                <w:rFonts w:cs="Times New Roman"/>
                <w:lang w:val="ru-RU"/>
              </w:rPr>
              <w:t xml:space="preserve"> частей речи по обобщённому значению предметности, действия, признака и по вопросам.</w:t>
            </w:r>
            <w:r w:rsidRPr="00FB28A9">
              <w:rPr>
                <w:rFonts w:cs="Times New Roman"/>
                <w:b/>
                <w:lang w:val="ru-RU"/>
              </w:rPr>
              <w:t xml:space="preserve">Различие </w:t>
            </w:r>
            <w:r w:rsidRPr="00FB28A9">
              <w:rPr>
                <w:rFonts w:cs="Times New Roman"/>
                <w:lang w:val="ru-RU"/>
              </w:rPr>
              <w:t>одушевлённых и неодушевлённых, собственных и нарицательных имён существительных.</w:t>
            </w:r>
            <w:r w:rsidRPr="00FB28A9">
              <w:rPr>
                <w:rFonts w:cs="Times New Roman"/>
                <w:b/>
                <w:lang w:val="ru-RU"/>
              </w:rPr>
              <w:t>Употребление</w:t>
            </w:r>
            <w:r w:rsidRPr="00FB28A9">
              <w:rPr>
                <w:rFonts w:cs="Times New Roman"/>
                <w:lang w:val="ru-RU"/>
              </w:rPr>
              <w:t xml:space="preserve"> имён существительных в составе словосочетаний и предложений.</w:t>
            </w:r>
            <w:r w:rsidRPr="00FB28A9">
              <w:rPr>
                <w:rFonts w:cs="Times New Roman"/>
                <w:b/>
                <w:lang w:val="ru-RU"/>
              </w:rPr>
              <w:t xml:space="preserve">Образование </w:t>
            </w:r>
            <w:r w:rsidRPr="00FB28A9">
              <w:rPr>
                <w:rFonts w:cs="Times New Roman"/>
                <w:lang w:val="ru-RU"/>
              </w:rPr>
              <w:t>формы множествен</w:t>
            </w:r>
            <w:r w:rsidR="007A2C44">
              <w:rPr>
                <w:rFonts w:cs="Times New Roman"/>
                <w:lang w:val="ru-RU"/>
              </w:rPr>
              <w:t>-</w:t>
            </w:r>
          </w:p>
          <w:p w:rsidR="007A2C44" w:rsidRDefault="00F008A8" w:rsidP="00364645">
            <w:pPr>
              <w:pStyle w:val="TableContents"/>
              <w:rPr>
                <w:rFonts w:cs="Times New Roman"/>
                <w:lang w:val="ru-RU"/>
              </w:rPr>
            </w:pPr>
            <w:r w:rsidRPr="00FB28A9">
              <w:rPr>
                <w:rFonts w:cs="Times New Roman"/>
                <w:lang w:val="ru-RU"/>
              </w:rPr>
              <w:lastRenderedPageBreak/>
              <w:t>ного числа имён существительных при наличии вариативных окончаний.</w:t>
            </w:r>
            <w:r w:rsidRPr="00FB28A9">
              <w:rPr>
                <w:rFonts w:cs="Times New Roman"/>
                <w:b/>
                <w:lang w:val="ru-RU"/>
              </w:rPr>
              <w:t>Определение</w:t>
            </w:r>
            <w:r w:rsidRPr="00FB28A9">
              <w:rPr>
                <w:rFonts w:cs="Times New Roman"/>
                <w:lang w:val="ru-RU"/>
              </w:rPr>
              <w:t xml:space="preserve"> рода имён существительных, </w:t>
            </w:r>
            <w:r w:rsidRPr="00FB28A9">
              <w:rPr>
                <w:rFonts w:cs="Times New Roman"/>
                <w:b/>
                <w:lang w:val="ru-RU"/>
              </w:rPr>
              <w:t>согласование</w:t>
            </w:r>
            <w:r w:rsidRPr="00FB28A9">
              <w:rPr>
                <w:rFonts w:cs="Times New Roman"/>
                <w:lang w:val="ru-RU"/>
              </w:rPr>
              <w:t xml:space="preserve"> с ними других частей речи.</w:t>
            </w:r>
            <w:r w:rsidRPr="00FB28A9">
              <w:rPr>
                <w:rFonts w:cs="Times New Roman"/>
                <w:b/>
                <w:lang w:val="ru-RU"/>
              </w:rPr>
              <w:t xml:space="preserve">Употребление </w:t>
            </w:r>
            <w:r w:rsidRPr="00FB28A9">
              <w:rPr>
                <w:rFonts w:cs="Times New Roman"/>
                <w:lang w:val="ru-RU"/>
              </w:rPr>
              <w:t xml:space="preserve">в речи имён существительных с «проблемным» </w:t>
            </w:r>
            <w:r w:rsidR="007A2C44">
              <w:rPr>
                <w:rFonts w:cs="Times New Roman"/>
                <w:lang w:val="ru-RU"/>
              </w:rPr>
              <w:t>о</w:t>
            </w:r>
            <w:r w:rsidRPr="00FB28A9">
              <w:rPr>
                <w:rFonts w:cs="Times New Roman"/>
                <w:lang w:val="ru-RU"/>
              </w:rPr>
              <w:t>пределени</w:t>
            </w:r>
            <w:r w:rsidR="007A2C44">
              <w:rPr>
                <w:rFonts w:cs="Times New Roman"/>
                <w:lang w:val="ru-RU"/>
              </w:rPr>
              <w:t>-</w:t>
            </w:r>
          </w:p>
          <w:p w:rsidR="007A2C44" w:rsidRDefault="00F008A8" w:rsidP="007A2C44">
            <w:pPr>
              <w:pStyle w:val="TableContents"/>
              <w:rPr>
                <w:rFonts w:cs="Times New Roman"/>
                <w:lang w:val="ru-RU"/>
              </w:rPr>
            </w:pPr>
            <w:r w:rsidRPr="00FB28A9">
              <w:rPr>
                <w:rFonts w:cs="Times New Roman"/>
                <w:lang w:val="ru-RU"/>
              </w:rPr>
              <w:t>ем рода.</w:t>
            </w:r>
            <w:r w:rsidRPr="00FB28A9">
              <w:rPr>
                <w:rFonts w:cs="Times New Roman"/>
                <w:b/>
                <w:lang w:val="ru-RU"/>
              </w:rPr>
              <w:t>Сопоставление</w:t>
            </w:r>
            <w:r w:rsidRPr="00FB28A9">
              <w:rPr>
                <w:rFonts w:cs="Times New Roman"/>
                <w:lang w:val="ru-RU"/>
              </w:rPr>
              <w:t xml:space="preserve"> написания имён существительных женского и мужско города, оканчивающихся на шипящие.</w:t>
            </w:r>
            <w:r w:rsidRPr="00FB28A9">
              <w:rPr>
                <w:rFonts w:cs="Times New Roman"/>
                <w:b/>
                <w:lang w:val="ru-RU"/>
              </w:rPr>
              <w:t>Определение</w:t>
            </w:r>
            <w:r w:rsidRPr="00FB28A9">
              <w:rPr>
                <w:rFonts w:cs="Times New Roman"/>
                <w:lang w:val="ru-RU"/>
              </w:rPr>
              <w:t xml:space="preserve"> падежа имён существительных по предложен</w:t>
            </w:r>
            <w:r w:rsidR="007A2C44">
              <w:rPr>
                <w:rFonts w:cs="Times New Roman"/>
                <w:lang w:val="ru-RU"/>
              </w:rPr>
              <w:t>-</w:t>
            </w:r>
          </w:p>
          <w:p w:rsidR="007A2C44" w:rsidRDefault="00F008A8" w:rsidP="007A2C44">
            <w:pPr>
              <w:pStyle w:val="TableContents"/>
              <w:rPr>
                <w:rFonts w:cs="Times New Roman"/>
                <w:lang w:val="ru-RU"/>
              </w:rPr>
            </w:pPr>
            <w:r w:rsidRPr="00FB28A9">
              <w:rPr>
                <w:rFonts w:cs="Times New Roman"/>
                <w:lang w:val="ru-RU"/>
              </w:rPr>
              <w:t>ному алгоритму</w:t>
            </w:r>
            <w:r w:rsidRPr="00FB28A9">
              <w:rPr>
                <w:rFonts w:cs="Times New Roman"/>
                <w:b/>
                <w:lang w:val="ru-RU"/>
              </w:rPr>
              <w:t>Изменение</w:t>
            </w:r>
            <w:r w:rsidRPr="00FB28A9">
              <w:rPr>
                <w:rFonts w:cs="Times New Roman"/>
                <w:lang w:val="ru-RU"/>
              </w:rPr>
              <w:t xml:space="preserve"> имён существитель</w:t>
            </w:r>
            <w:r w:rsidR="007A2C44">
              <w:rPr>
                <w:rFonts w:cs="Times New Roman"/>
                <w:lang w:val="ru-RU"/>
              </w:rPr>
              <w:t>-</w:t>
            </w:r>
          </w:p>
          <w:p w:rsidR="007A2C44" w:rsidRDefault="00F008A8" w:rsidP="00364645">
            <w:pPr>
              <w:pStyle w:val="TableContents"/>
              <w:rPr>
                <w:rFonts w:cs="Times New Roman"/>
                <w:lang w:val="ru-RU"/>
              </w:rPr>
            </w:pPr>
            <w:r w:rsidRPr="00FB28A9">
              <w:rPr>
                <w:rFonts w:cs="Times New Roman"/>
                <w:lang w:val="ru-RU"/>
              </w:rPr>
              <w:t>ных по падежам</w:t>
            </w:r>
            <w:r w:rsidRPr="00FB28A9">
              <w:rPr>
                <w:rFonts w:cs="Times New Roman"/>
                <w:b/>
                <w:lang w:val="ru-RU"/>
              </w:rPr>
              <w:t>Разбор</w:t>
            </w:r>
            <w:r w:rsidRPr="00FB28A9">
              <w:rPr>
                <w:rFonts w:cs="Times New Roman"/>
                <w:lang w:val="ru-RU"/>
              </w:rPr>
              <w:t xml:space="preserve"> имени существительного: </w:t>
            </w:r>
            <w:r w:rsidRPr="00FB28A9">
              <w:rPr>
                <w:rFonts w:cs="Times New Roman"/>
                <w:b/>
                <w:lang w:val="ru-RU"/>
              </w:rPr>
              <w:t xml:space="preserve">определение </w:t>
            </w:r>
            <w:r w:rsidRPr="00FB28A9">
              <w:rPr>
                <w:rFonts w:cs="Times New Roman"/>
                <w:lang w:val="ru-RU"/>
              </w:rPr>
              <w:t xml:space="preserve">начальной формы, </w:t>
            </w:r>
            <w:r w:rsidRPr="00FB28A9">
              <w:rPr>
                <w:rFonts w:cs="Times New Roman"/>
                <w:b/>
                <w:lang w:val="ru-RU"/>
              </w:rPr>
              <w:t>определение</w:t>
            </w:r>
            <w:r w:rsidRPr="00FB28A9">
              <w:rPr>
                <w:rFonts w:cs="Times New Roman"/>
                <w:lang w:val="ru-RU"/>
              </w:rPr>
              <w:t xml:space="preserve"> собственное оно или нарицательное, одушевлённое или неодушевлён</w:t>
            </w:r>
            <w:r w:rsidR="007A2C44">
              <w:rPr>
                <w:rFonts w:cs="Times New Roman"/>
                <w:lang w:val="ru-RU"/>
              </w:rPr>
              <w:t>-</w:t>
            </w:r>
          </w:p>
          <w:p w:rsidR="007A2C44" w:rsidRDefault="00F008A8" w:rsidP="00364645">
            <w:pPr>
              <w:pStyle w:val="TableContents"/>
              <w:rPr>
                <w:rFonts w:cs="Times New Roman"/>
                <w:lang w:val="ru-RU"/>
              </w:rPr>
            </w:pPr>
            <w:r w:rsidRPr="00FB28A9">
              <w:rPr>
                <w:rFonts w:cs="Times New Roman"/>
                <w:lang w:val="ru-RU"/>
              </w:rPr>
              <w:t xml:space="preserve">ное, </w:t>
            </w:r>
            <w:r w:rsidRPr="00FB28A9">
              <w:rPr>
                <w:rFonts w:cs="Times New Roman"/>
                <w:b/>
                <w:lang w:val="ru-RU"/>
              </w:rPr>
              <w:t>указание</w:t>
            </w:r>
            <w:r w:rsidRPr="00FB28A9">
              <w:rPr>
                <w:rFonts w:cs="Times New Roman"/>
                <w:lang w:val="ru-RU"/>
              </w:rPr>
              <w:t xml:space="preserve"> рода, числа, падежа.</w:t>
            </w:r>
            <w:r w:rsidRPr="00FB28A9">
              <w:rPr>
                <w:rFonts w:cs="Times New Roman"/>
                <w:b/>
                <w:lang w:val="ru-RU"/>
              </w:rPr>
              <w:t xml:space="preserve">Сравнение </w:t>
            </w:r>
            <w:r w:rsidRPr="00FB28A9">
              <w:rPr>
                <w:rFonts w:cs="Times New Roman"/>
                <w:lang w:val="ru-RU"/>
              </w:rPr>
              <w:t xml:space="preserve">по значению и по функции имён </w:t>
            </w:r>
            <w:r w:rsidR="007A2C44">
              <w:rPr>
                <w:rFonts w:cs="Times New Roman"/>
                <w:lang w:val="ru-RU"/>
              </w:rPr>
              <w:t>с</w:t>
            </w:r>
            <w:r w:rsidRPr="00FB28A9">
              <w:rPr>
                <w:rFonts w:cs="Times New Roman"/>
                <w:lang w:val="ru-RU"/>
              </w:rPr>
              <w:t>уществитель</w:t>
            </w:r>
            <w:r w:rsidR="007A2C44">
              <w:rPr>
                <w:rFonts w:cs="Times New Roman"/>
                <w:lang w:val="ru-RU"/>
              </w:rPr>
              <w:t>-</w:t>
            </w:r>
          </w:p>
          <w:p w:rsidR="007A2C44" w:rsidRDefault="00F008A8" w:rsidP="00364645">
            <w:pPr>
              <w:pStyle w:val="TableContents"/>
              <w:rPr>
                <w:rFonts w:cs="Times New Roman"/>
                <w:b/>
                <w:lang w:val="ru-RU"/>
              </w:rPr>
            </w:pPr>
            <w:r w:rsidRPr="00FB28A9">
              <w:rPr>
                <w:rFonts w:cs="Times New Roman"/>
                <w:lang w:val="ru-RU"/>
              </w:rPr>
              <w:t>ных и местоимений.</w:t>
            </w:r>
            <w:r w:rsidRPr="00FB28A9">
              <w:rPr>
                <w:rFonts w:cs="Times New Roman"/>
                <w:b/>
                <w:lang w:val="ru-RU"/>
              </w:rPr>
              <w:t>Редактирование</w:t>
            </w:r>
            <w:r w:rsidRPr="00FB28A9">
              <w:rPr>
                <w:rFonts w:cs="Times New Roman"/>
                <w:lang w:val="ru-RU"/>
              </w:rPr>
              <w:t xml:space="preserve"> текстов, используя личные местоимения.</w:t>
            </w:r>
            <w:r w:rsidRPr="00FB28A9">
              <w:rPr>
                <w:rFonts w:cs="Times New Roman"/>
                <w:b/>
                <w:lang w:val="ru-RU"/>
              </w:rPr>
              <w:t>Распознава</w:t>
            </w:r>
            <w:r w:rsidR="007A2C44">
              <w:rPr>
                <w:rFonts w:cs="Times New Roman"/>
                <w:b/>
                <w:lang w:val="ru-RU"/>
              </w:rPr>
              <w:t>-</w:t>
            </w:r>
          </w:p>
          <w:p w:rsidR="00F008A8" w:rsidRPr="00FB28A9" w:rsidRDefault="00F008A8" w:rsidP="007A2C44">
            <w:pPr>
              <w:pStyle w:val="TableContents"/>
              <w:rPr>
                <w:rFonts w:cs="Times New Roman"/>
                <w:lang w:val="ru-RU"/>
              </w:rPr>
            </w:pPr>
            <w:r w:rsidRPr="00FB28A9">
              <w:rPr>
                <w:rFonts w:cs="Times New Roman"/>
                <w:b/>
                <w:lang w:val="ru-RU"/>
              </w:rPr>
              <w:t>ние</w:t>
            </w:r>
            <w:r w:rsidRPr="00FB28A9">
              <w:rPr>
                <w:rFonts w:cs="Times New Roman"/>
                <w:lang w:val="ru-RU"/>
              </w:rPr>
              <w:t xml:space="preserve"> глаголов в тексте на основе их значения и грамматического признака.</w:t>
            </w:r>
            <w:r w:rsidRPr="00FB28A9">
              <w:rPr>
                <w:rFonts w:cs="Times New Roman"/>
                <w:b/>
                <w:lang w:val="ru-RU"/>
              </w:rPr>
              <w:t xml:space="preserve"> Определение </w:t>
            </w:r>
            <w:r w:rsidRPr="00FB28A9">
              <w:rPr>
                <w:rFonts w:cs="Times New Roman"/>
                <w:lang w:val="ru-RU"/>
              </w:rPr>
              <w:t>формы глаголов.</w:t>
            </w:r>
            <w:r w:rsidRPr="00FB28A9">
              <w:rPr>
                <w:rFonts w:cs="Times New Roman"/>
                <w:b/>
                <w:lang w:val="ru-RU"/>
              </w:rPr>
              <w:t xml:space="preserve">Образование </w:t>
            </w:r>
            <w:r w:rsidRPr="00FB28A9">
              <w:rPr>
                <w:rFonts w:cs="Times New Roman"/>
                <w:lang w:val="ru-RU"/>
              </w:rPr>
              <w:t>глагольной формы настоящего, прошедшего и будущего времени.</w:t>
            </w:r>
          </w:p>
          <w:p w:rsidR="00F008A8" w:rsidRPr="00FB28A9" w:rsidRDefault="00F008A8" w:rsidP="00364645">
            <w:pPr>
              <w:pStyle w:val="TableContents"/>
              <w:spacing w:line="276" w:lineRule="auto"/>
              <w:rPr>
                <w:rFonts w:cs="Times New Roman"/>
                <w:lang w:val="ru-RU"/>
              </w:rPr>
            </w:pPr>
            <w:r w:rsidRPr="00FB28A9">
              <w:rPr>
                <w:rFonts w:cs="Times New Roman"/>
                <w:lang w:val="ru-RU"/>
              </w:rPr>
              <w:t xml:space="preserve">Грамотное </w:t>
            </w:r>
            <w:r w:rsidRPr="00FB28A9">
              <w:rPr>
                <w:rFonts w:cs="Times New Roman"/>
                <w:b/>
                <w:lang w:val="ru-RU"/>
              </w:rPr>
              <w:t xml:space="preserve">использование </w:t>
            </w:r>
            <w:r w:rsidRPr="00FB28A9">
              <w:rPr>
                <w:rFonts w:cs="Times New Roman"/>
                <w:lang w:val="ru-RU"/>
              </w:rPr>
              <w:t>времени  глаголов в устных высказываниях и в письменной речи.</w:t>
            </w:r>
          </w:p>
          <w:p w:rsidR="007A2C44" w:rsidRDefault="00F008A8" w:rsidP="00364645">
            <w:pPr>
              <w:pStyle w:val="TableContents"/>
              <w:spacing w:line="276" w:lineRule="auto"/>
              <w:rPr>
                <w:rFonts w:cs="Times New Roman"/>
                <w:lang w:val="ru-RU"/>
              </w:rPr>
            </w:pPr>
            <w:r w:rsidRPr="00FB28A9">
              <w:rPr>
                <w:rFonts w:cs="Times New Roman"/>
                <w:b/>
                <w:lang w:val="ru-RU"/>
              </w:rPr>
              <w:t>Написание</w:t>
            </w:r>
            <w:r w:rsidRPr="00FB28A9">
              <w:rPr>
                <w:rFonts w:cs="Times New Roman"/>
                <w:lang w:val="ru-RU"/>
              </w:rPr>
              <w:t xml:space="preserve"> мягкого знака после </w:t>
            </w:r>
            <w:r w:rsidRPr="00FB28A9">
              <w:rPr>
                <w:rFonts w:cs="Times New Roman"/>
                <w:b/>
                <w:i/>
                <w:lang w:val="ru-RU"/>
              </w:rPr>
              <w:t>ч</w:t>
            </w:r>
            <w:r w:rsidRPr="00FB28A9">
              <w:rPr>
                <w:rFonts w:cs="Times New Roman"/>
                <w:lang w:val="ru-RU"/>
              </w:rPr>
              <w:t>в глаголах неопределённой формы.</w:t>
            </w:r>
            <w:r w:rsidRPr="00FB28A9">
              <w:rPr>
                <w:rFonts w:cs="Times New Roman"/>
                <w:b/>
                <w:lang w:val="ru-RU"/>
              </w:rPr>
              <w:t>Наблюдение</w:t>
            </w:r>
            <w:r w:rsidRPr="00FB28A9">
              <w:rPr>
                <w:rFonts w:cs="Times New Roman"/>
                <w:lang w:val="ru-RU"/>
              </w:rPr>
              <w:t xml:space="preserve"> за изменением глаголов по  числам.</w:t>
            </w:r>
            <w:r w:rsidRPr="00FB28A9">
              <w:rPr>
                <w:rFonts w:cs="Times New Roman"/>
                <w:b/>
                <w:lang w:val="ru-RU"/>
              </w:rPr>
              <w:t xml:space="preserve">Наблюдение </w:t>
            </w:r>
            <w:r w:rsidRPr="00FB28A9">
              <w:rPr>
                <w:rFonts w:cs="Times New Roman"/>
                <w:lang w:val="ru-RU"/>
              </w:rPr>
              <w:t xml:space="preserve">за изменением глаголов по лицам.Грамотное </w:t>
            </w:r>
            <w:r w:rsidRPr="00FB28A9">
              <w:rPr>
                <w:rFonts w:cs="Times New Roman"/>
                <w:b/>
                <w:lang w:val="ru-RU"/>
              </w:rPr>
              <w:t xml:space="preserve">использование </w:t>
            </w:r>
            <w:r w:rsidRPr="00FB28A9">
              <w:rPr>
                <w:rFonts w:cs="Times New Roman"/>
                <w:lang w:val="ru-RU"/>
              </w:rPr>
              <w:t>нужных форм глаголов в устных высказываниях и в письменной речи.Раздель</w:t>
            </w:r>
            <w:r w:rsidR="007A2C44">
              <w:rPr>
                <w:rFonts w:cs="Times New Roman"/>
                <w:lang w:val="ru-RU"/>
              </w:rPr>
              <w:t>-</w:t>
            </w:r>
          </w:p>
          <w:p w:rsidR="007A2C44" w:rsidRDefault="00F008A8" w:rsidP="007A2C44">
            <w:pPr>
              <w:pStyle w:val="TableContents"/>
              <w:spacing w:line="276" w:lineRule="auto"/>
              <w:rPr>
                <w:rFonts w:cs="Times New Roman"/>
                <w:lang w:val="ru-RU"/>
              </w:rPr>
            </w:pPr>
            <w:r w:rsidRPr="00FB28A9">
              <w:rPr>
                <w:rFonts w:cs="Times New Roman"/>
                <w:lang w:val="ru-RU"/>
              </w:rPr>
              <w:t>ное</w:t>
            </w:r>
            <w:r w:rsidR="007A2C44">
              <w:rPr>
                <w:rFonts w:cs="Times New Roman"/>
                <w:lang w:val="ru-RU"/>
              </w:rPr>
              <w:t xml:space="preserve"> </w:t>
            </w:r>
            <w:r w:rsidRPr="00FB28A9">
              <w:rPr>
                <w:rFonts w:cs="Times New Roman"/>
                <w:b/>
                <w:lang w:val="ru-RU"/>
              </w:rPr>
              <w:t>написание</w:t>
            </w:r>
            <w:r w:rsidR="007A2C44">
              <w:rPr>
                <w:rFonts w:cs="Times New Roman"/>
                <w:b/>
                <w:lang w:val="ru-RU"/>
              </w:rPr>
              <w:t xml:space="preserve"> </w:t>
            </w:r>
            <w:r w:rsidRPr="00FB28A9">
              <w:rPr>
                <w:rFonts w:cs="Times New Roman"/>
                <w:u w:val="single"/>
                <w:lang w:val="ru-RU"/>
              </w:rPr>
              <w:t xml:space="preserve">не </w:t>
            </w:r>
            <w:r w:rsidRPr="00FB28A9">
              <w:rPr>
                <w:rFonts w:cs="Times New Roman"/>
                <w:lang w:val="ru-RU"/>
              </w:rPr>
              <w:t>с глаголами.</w:t>
            </w:r>
            <w:r w:rsidRPr="00FB28A9">
              <w:rPr>
                <w:rFonts w:cs="Times New Roman"/>
                <w:b/>
                <w:lang w:val="ru-RU"/>
              </w:rPr>
              <w:t>Определение</w:t>
            </w:r>
            <w:r w:rsidRPr="00FB28A9">
              <w:rPr>
                <w:rFonts w:cs="Times New Roman"/>
                <w:lang w:val="ru-RU"/>
              </w:rPr>
              <w:t xml:space="preserve"> грамматических признаков глаголов.Грамот</w:t>
            </w:r>
            <w:r w:rsidR="007A2C44">
              <w:rPr>
                <w:rFonts w:cs="Times New Roman"/>
                <w:lang w:val="ru-RU"/>
              </w:rPr>
              <w:t>-</w:t>
            </w:r>
          </w:p>
          <w:p w:rsidR="00F008A8" w:rsidRPr="00FB28A9" w:rsidRDefault="00F008A8" w:rsidP="00364645">
            <w:pPr>
              <w:pStyle w:val="TableContents"/>
              <w:rPr>
                <w:rFonts w:cs="Times New Roman"/>
                <w:lang w:val="ru-RU"/>
              </w:rPr>
            </w:pPr>
            <w:r w:rsidRPr="00FB28A9">
              <w:rPr>
                <w:rFonts w:cs="Times New Roman"/>
                <w:lang w:val="ru-RU"/>
              </w:rPr>
              <w:t xml:space="preserve">ное </w:t>
            </w:r>
            <w:r w:rsidRPr="00FB28A9">
              <w:rPr>
                <w:rFonts w:cs="Times New Roman"/>
                <w:b/>
                <w:lang w:val="ru-RU"/>
              </w:rPr>
              <w:t xml:space="preserve">использование </w:t>
            </w:r>
            <w:r w:rsidRPr="00FB28A9">
              <w:rPr>
                <w:rFonts w:cs="Times New Roman"/>
                <w:lang w:val="ru-RU"/>
              </w:rPr>
              <w:t>нужных форм глаголов в устных высказываниях и в письменной речи.</w:t>
            </w:r>
          </w:p>
          <w:p w:rsidR="007A2C44" w:rsidRDefault="00F008A8" w:rsidP="00364645">
            <w:pPr>
              <w:pStyle w:val="TableContents"/>
              <w:rPr>
                <w:rFonts w:cs="Times New Roman"/>
                <w:lang w:val="ru-RU"/>
              </w:rPr>
            </w:pPr>
            <w:r w:rsidRPr="00FB28A9">
              <w:rPr>
                <w:rFonts w:cs="Times New Roman"/>
                <w:b/>
                <w:lang w:val="ru-RU"/>
              </w:rPr>
              <w:t>Нахождение</w:t>
            </w:r>
            <w:r w:rsidRPr="00FB28A9">
              <w:rPr>
                <w:rFonts w:cs="Times New Roman"/>
                <w:lang w:val="ru-RU"/>
              </w:rPr>
              <w:t xml:space="preserve"> имён прилагательных в тексте  на основе их значения и грамматических призна</w:t>
            </w:r>
            <w:r w:rsidR="007A2C44">
              <w:rPr>
                <w:rFonts w:cs="Times New Roman"/>
                <w:lang w:val="ru-RU"/>
              </w:rPr>
              <w:t>-</w:t>
            </w:r>
          </w:p>
          <w:p w:rsidR="00F008A8" w:rsidRPr="00FB28A9" w:rsidRDefault="00F008A8" w:rsidP="00364645">
            <w:pPr>
              <w:pStyle w:val="TableContents"/>
              <w:rPr>
                <w:rFonts w:cs="Times New Roman"/>
                <w:lang w:val="ru-RU"/>
              </w:rPr>
            </w:pPr>
            <w:r w:rsidRPr="00FB28A9">
              <w:rPr>
                <w:rFonts w:cs="Times New Roman"/>
                <w:lang w:val="ru-RU"/>
              </w:rPr>
              <w:t>ков.</w:t>
            </w:r>
            <w:r w:rsidRPr="00FB28A9">
              <w:rPr>
                <w:rFonts w:cs="Times New Roman"/>
                <w:b/>
                <w:lang w:val="ru-RU"/>
              </w:rPr>
              <w:t>Применение</w:t>
            </w:r>
            <w:r w:rsidRPr="00FB28A9">
              <w:rPr>
                <w:rFonts w:cs="Times New Roman"/>
                <w:lang w:val="ru-RU"/>
              </w:rPr>
              <w:t xml:space="preserve"> алгоритма написания безударных окончаний имён прилагательных.</w:t>
            </w:r>
          </w:p>
          <w:p w:rsidR="00F008A8" w:rsidRPr="00FB28A9" w:rsidRDefault="00F008A8" w:rsidP="00364645">
            <w:pPr>
              <w:pStyle w:val="TableContents"/>
              <w:rPr>
                <w:rFonts w:cs="Times New Roman"/>
                <w:lang w:val="ru-RU"/>
              </w:rPr>
            </w:pPr>
            <w:r w:rsidRPr="00FB28A9">
              <w:rPr>
                <w:rFonts w:cs="Times New Roman"/>
                <w:b/>
                <w:lang w:val="ru-RU"/>
              </w:rPr>
              <w:t>Определение</w:t>
            </w:r>
            <w:r w:rsidRPr="00FB28A9">
              <w:rPr>
                <w:rFonts w:cs="Times New Roman"/>
                <w:lang w:val="ru-RU"/>
              </w:rPr>
              <w:t xml:space="preserve"> связи имени прилагательного с именем существительным.</w:t>
            </w:r>
            <w:r w:rsidRPr="00FB28A9">
              <w:rPr>
                <w:rFonts w:cs="Times New Roman"/>
                <w:b/>
                <w:lang w:val="ru-RU"/>
              </w:rPr>
              <w:t>Анализ</w:t>
            </w:r>
            <w:r w:rsidRPr="00FB28A9">
              <w:rPr>
                <w:rFonts w:cs="Times New Roman"/>
                <w:lang w:val="ru-RU"/>
              </w:rPr>
              <w:t xml:space="preserve"> роли имён прилагательных в художественных текстах.</w:t>
            </w:r>
          </w:p>
          <w:p w:rsidR="00F008A8" w:rsidRPr="00FB28A9" w:rsidRDefault="00F008A8" w:rsidP="007A2C44">
            <w:pPr>
              <w:pStyle w:val="TableContents"/>
              <w:rPr>
                <w:rFonts w:cs="Times New Roman"/>
                <w:lang w:val="ru-RU"/>
              </w:rPr>
            </w:pPr>
            <w:r w:rsidRPr="00FB28A9">
              <w:rPr>
                <w:rFonts w:cs="Times New Roman"/>
                <w:b/>
                <w:lang w:val="ru-RU"/>
              </w:rPr>
              <w:t xml:space="preserve">Сравнение </w:t>
            </w:r>
            <w:r w:rsidRPr="00FB28A9">
              <w:rPr>
                <w:rFonts w:cs="Times New Roman"/>
                <w:lang w:val="ru-RU"/>
              </w:rPr>
              <w:t>текстов с именами прилагательными и без них.</w:t>
            </w:r>
            <w:r w:rsidRPr="00FB28A9">
              <w:rPr>
                <w:rFonts w:cs="Times New Roman"/>
                <w:b/>
                <w:lang w:val="ru-RU"/>
              </w:rPr>
              <w:t>Объяснение</w:t>
            </w:r>
            <w:r w:rsidRPr="00FB28A9">
              <w:rPr>
                <w:rFonts w:cs="Times New Roman"/>
                <w:lang w:val="ru-RU"/>
              </w:rPr>
              <w:t xml:space="preserve"> роли имён прилагательных в речи.</w:t>
            </w:r>
            <w:r w:rsidRPr="00FB28A9">
              <w:rPr>
                <w:rFonts w:cs="Times New Roman"/>
                <w:b/>
                <w:lang w:val="ru-RU"/>
              </w:rPr>
              <w:t xml:space="preserve">Использование </w:t>
            </w:r>
            <w:r w:rsidRPr="00FB28A9">
              <w:rPr>
                <w:rFonts w:cs="Times New Roman"/>
                <w:lang w:val="ru-RU"/>
              </w:rPr>
              <w:t>имён прилагательных в собственной устной и письменной речи.</w:t>
            </w:r>
            <w:r w:rsidRPr="00FB28A9">
              <w:rPr>
                <w:rFonts w:cs="Times New Roman"/>
                <w:b/>
                <w:lang w:val="ru-RU"/>
              </w:rPr>
              <w:t>Применение</w:t>
            </w:r>
            <w:r w:rsidRPr="00FB28A9">
              <w:rPr>
                <w:rFonts w:cs="Times New Roman"/>
                <w:lang w:val="ru-RU"/>
              </w:rPr>
              <w:t xml:space="preserve"> алгоритма определения рода, числа и падежа имени прилагательного.</w:t>
            </w:r>
          </w:p>
        </w:tc>
      </w:tr>
      <w:tr w:rsidR="00F008A8" w:rsidRPr="00FB28A9" w:rsidTr="00F008A8">
        <w:tc>
          <w:tcPr>
            <w:tcW w:w="2689" w:type="dxa"/>
          </w:tcPr>
          <w:p w:rsidR="00F008A8" w:rsidRPr="00FB28A9" w:rsidRDefault="00F008A8" w:rsidP="00364645">
            <w:pPr>
              <w:jc w:val="center"/>
              <w:rPr>
                <w:b/>
                <w:sz w:val="24"/>
                <w:szCs w:val="24"/>
              </w:rPr>
            </w:pPr>
            <w:r w:rsidRPr="00FB28A9">
              <w:rPr>
                <w:b/>
                <w:sz w:val="24"/>
                <w:szCs w:val="24"/>
              </w:rPr>
              <w:lastRenderedPageBreak/>
              <w:t xml:space="preserve">Повторение </w:t>
            </w:r>
          </w:p>
          <w:p w:rsidR="00F008A8" w:rsidRPr="00FB28A9" w:rsidRDefault="00F008A8" w:rsidP="00364645">
            <w:pPr>
              <w:jc w:val="center"/>
              <w:rPr>
                <w:b/>
                <w:sz w:val="24"/>
                <w:szCs w:val="24"/>
              </w:rPr>
            </w:pPr>
          </w:p>
        </w:tc>
        <w:tc>
          <w:tcPr>
            <w:tcW w:w="2409" w:type="dxa"/>
          </w:tcPr>
          <w:p w:rsidR="00F008A8" w:rsidRPr="00FB28A9" w:rsidRDefault="00F008A8" w:rsidP="00364645">
            <w:pPr>
              <w:rPr>
                <w:sz w:val="24"/>
                <w:szCs w:val="24"/>
              </w:rPr>
            </w:pPr>
            <w:r w:rsidRPr="00FB28A9">
              <w:rPr>
                <w:sz w:val="24"/>
                <w:szCs w:val="24"/>
              </w:rPr>
              <w:t>7ч</w:t>
            </w:r>
          </w:p>
        </w:tc>
        <w:tc>
          <w:tcPr>
            <w:tcW w:w="5245" w:type="dxa"/>
          </w:tcPr>
          <w:p w:rsidR="00F008A8" w:rsidRPr="00FB28A9" w:rsidRDefault="00F008A8" w:rsidP="00364645">
            <w:pPr>
              <w:pStyle w:val="TableContents"/>
              <w:spacing w:line="276" w:lineRule="auto"/>
              <w:rPr>
                <w:rFonts w:cs="Times New Roman"/>
                <w:lang w:val="ru-RU"/>
              </w:rPr>
            </w:pPr>
            <w:r w:rsidRPr="00FB28A9">
              <w:rPr>
                <w:rFonts w:cs="Times New Roman"/>
                <w:b/>
                <w:lang w:val="ru-RU"/>
              </w:rPr>
              <w:t>Закрепление</w:t>
            </w:r>
            <w:r w:rsidRPr="00FB28A9">
              <w:rPr>
                <w:rFonts w:cs="Times New Roman"/>
                <w:lang w:val="ru-RU"/>
              </w:rPr>
              <w:t xml:space="preserve"> навыка нахождения в тексте изученных орфограмм</w:t>
            </w:r>
          </w:p>
          <w:p w:rsidR="00F008A8" w:rsidRPr="00FB28A9" w:rsidRDefault="00F008A8" w:rsidP="00364645">
            <w:pPr>
              <w:pStyle w:val="TableContents"/>
              <w:spacing w:line="276" w:lineRule="auto"/>
              <w:rPr>
                <w:rFonts w:cs="Times New Roman"/>
                <w:lang w:val="ru-RU"/>
              </w:rPr>
            </w:pPr>
            <w:r w:rsidRPr="00FB28A9">
              <w:rPr>
                <w:rFonts w:cs="Times New Roman"/>
                <w:b/>
                <w:lang w:val="ru-RU"/>
              </w:rPr>
              <w:t xml:space="preserve">Повторение </w:t>
            </w:r>
            <w:r w:rsidRPr="00FB28A9">
              <w:rPr>
                <w:rFonts w:cs="Times New Roman"/>
                <w:lang w:val="ru-RU"/>
              </w:rPr>
              <w:t>алгоритма проверки изученных орфограмм.</w:t>
            </w:r>
          </w:p>
          <w:p w:rsidR="00F008A8" w:rsidRPr="00FB28A9" w:rsidRDefault="00F008A8" w:rsidP="00364645">
            <w:pPr>
              <w:pStyle w:val="TableContents"/>
              <w:spacing w:line="276" w:lineRule="auto"/>
              <w:rPr>
                <w:rFonts w:cs="Times New Roman"/>
                <w:lang w:val="ru-RU"/>
              </w:rPr>
            </w:pPr>
            <w:r w:rsidRPr="00FB28A9">
              <w:rPr>
                <w:rFonts w:cs="Times New Roman"/>
                <w:b/>
                <w:lang w:val="ru-RU"/>
              </w:rPr>
              <w:t>Составление</w:t>
            </w:r>
            <w:r w:rsidRPr="00FB28A9">
              <w:rPr>
                <w:rFonts w:cs="Times New Roman"/>
                <w:lang w:val="ru-RU"/>
              </w:rPr>
              <w:t xml:space="preserve"> текстов разных типов.</w:t>
            </w:r>
          </w:p>
          <w:p w:rsidR="00F008A8" w:rsidRPr="00FB28A9" w:rsidRDefault="00F008A8" w:rsidP="00364645">
            <w:pPr>
              <w:rPr>
                <w:sz w:val="24"/>
                <w:szCs w:val="24"/>
              </w:rPr>
            </w:pPr>
            <w:r w:rsidRPr="00FB28A9">
              <w:rPr>
                <w:b/>
                <w:sz w:val="24"/>
                <w:szCs w:val="24"/>
              </w:rPr>
              <w:lastRenderedPageBreak/>
              <w:t>Применение</w:t>
            </w:r>
            <w:r w:rsidRPr="00FB28A9">
              <w:rPr>
                <w:sz w:val="24"/>
                <w:szCs w:val="24"/>
              </w:rPr>
              <w:t xml:space="preserve"> правил речевого общения.</w:t>
            </w:r>
          </w:p>
        </w:tc>
      </w:tr>
      <w:tr w:rsidR="00F008A8" w:rsidRPr="00FB28A9" w:rsidTr="00F008A8">
        <w:tc>
          <w:tcPr>
            <w:tcW w:w="10343" w:type="dxa"/>
            <w:gridSpan w:val="3"/>
          </w:tcPr>
          <w:p w:rsidR="00F008A8" w:rsidRPr="00FB28A9" w:rsidRDefault="00F008A8" w:rsidP="00364645">
            <w:pPr>
              <w:pStyle w:val="TableContents"/>
              <w:spacing w:line="276" w:lineRule="auto"/>
              <w:jc w:val="center"/>
              <w:rPr>
                <w:rFonts w:cs="Times New Roman"/>
                <w:b/>
                <w:lang w:val="ru-RU"/>
              </w:rPr>
            </w:pPr>
            <w:r w:rsidRPr="00FB28A9">
              <w:rPr>
                <w:rFonts w:cs="Times New Roman"/>
                <w:b/>
                <w:lang w:val="ru-RU"/>
              </w:rPr>
              <w:lastRenderedPageBreak/>
              <w:t>4класс</w:t>
            </w:r>
          </w:p>
        </w:tc>
      </w:tr>
      <w:tr w:rsidR="00F008A8" w:rsidRPr="00FB28A9" w:rsidTr="00F008A8">
        <w:tc>
          <w:tcPr>
            <w:tcW w:w="2689" w:type="dxa"/>
          </w:tcPr>
          <w:p w:rsidR="00F008A8" w:rsidRPr="00FB28A9" w:rsidRDefault="00F008A8" w:rsidP="00364645">
            <w:pPr>
              <w:jc w:val="center"/>
              <w:rPr>
                <w:b/>
                <w:sz w:val="24"/>
                <w:szCs w:val="24"/>
              </w:rPr>
            </w:pPr>
            <w:r w:rsidRPr="00FB28A9">
              <w:rPr>
                <w:b/>
                <w:sz w:val="24"/>
                <w:szCs w:val="24"/>
              </w:rPr>
              <w:t>«Повторяем-узнаём новое»</w:t>
            </w:r>
          </w:p>
          <w:p w:rsidR="00F008A8" w:rsidRPr="00FB28A9" w:rsidRDefault="00F008A8" w:rsidP="00364645">
            <w:pPr>
              <w:jc w:val="center"/>
              <w:rPr>
                <w:b/>
                <w:sz w:val="24"/>
                <w:szCs w:val="24"/>
              </w:rPr>
            </w:pPr>
          </w:p>
        </w:tc>
        <w:tc>
          <w:tcPr>
            <w:tcW w:w="2409" w:type="dxa"/>
          </w:tcPr>
          <w:p w:rsidR="00F008A8" w:rsidRPr="00FB28A9" w:rsidRDefault="00F008A8" w:rsidP="00364645">
            <w:pPr>
              <w:rPr>
                <w:sz w:val="24"/>
                <w:szCs w:val="24"/>
              </w:rPr>
            </w:pPr>
            <w:r w:rsidRPr="00FB28A9">
              <w:rPr>
                <w:sz w:val="24"/>
                <w:szCs w:val="24"/>
              </w:rPr>
              <w:t>24ч</w:t>
            </w:r>
          </w:p>
        </w:tc>
        <w:tc>
          <w:tcPr>
            <w:tcW w:w="5245" w:type="dxa"/>
          </w:tcPr>
          <w:p w:rsidR="00F008A8" w:rsidRPr="00FB28A9" w:rsidRDefault="00F008A8" w:rsidP="00364645">
            <w:pPr>
              <w:contextualSpacing/>
              <w:jc w:val="both"/>
              <w:rPr>
                <w:sz w:val="24"/>
                <w:szCs w:val="24"/>
              </w:rPr>
            </w:pPr>
            <w:r w:rsidRPr="00FB28A9">
              <w:rPr>
                <w:b/>
                <w:sz w:val="24"/>
                <w:szCs w:val="24"/>
              </w:rPr>
              <w:t>Использование</w:t>
            </w:r>
            <w:r w:rsidRPr="00FB28A9">
              <w:rPr>
                <w:sz w:val="24"/>
                <w:szCs w:val="24"/>
              </w:rPr>
              <w:t xml:space="preserve"> родного языка  в соответствии с целями речевого общения, подбор соответствующих словх и выражений.</w:t>
            </w:r>
          </w:p>
          <w:p w:rsidR="00F008A8" w:rsidRPr="00FB28A9" w:rsidRDefault="00F008A8" w:rsidP="00364645">
            <w:pPr>
              <w:contextualSpacing/>
              <w:jc w:val="both"/>
              <w:rPr>
                <w:sz w:val="24"/>
                <w:szCs w:val="24"/>
              </w:rPr>
            </w:pPr>
            <w:r w:rsidRPr="00FB28A9">
              <w:rPr>
                <w:sz w:val="24"/>
                <w:szCs w:val="24"/>
              </w:rPr>
              <w:t xml:space="preserve"> </w:t>
            </w:r>
            <w:r w:rsidRPr="00FB28A9">
              <w:rPr>
                <w:b/>
                <w:sz w:val="24"/>
                <w:szCs w:val="24"/>
              </w:rPr>
              <w:t>Определение</w:t>
            </w:r>
            <w:r w:rsidRPr="00FB28A9">
              <w:rPr>
                <w:sz w:val="24"/>
                <w:szCs w:val="24"/>
              </w:rPr>
              <w:t xml:space="preserve"> условий и способа общения, конкретной цели и результата коммуникации.</w:t>
            </w:r>
          </w:p>
          <w:p w:rsidR="00F008A8" w:rsidRPr="00FB28A9" w:rsidRDefault="00F008A8" w:rsidP="00364645">
            <w:pPr>
              <w:contextualSpacing/>
              <w:jc w:val="both"/>
              <w:rPr>
                <w:sz w:val="24"/>
                <w:szCs w:val="24"/>
              </w:rPr>
            </w:pPr>
            <w:r w:rsidRPr="00FB28A9">
              <w:rPr>
                <w:b/>
                <w:sz w:val="24"/>
                <w:szCs w:val="24"/>
              </w:rPr>
              <w:t>Проявление</w:t>
            </w:r>
            <w:r w:rsidRPr="00FB28A9">
              <w:rPr>
                <w:sz w:val="24"/>
                <w:szCs w:val="24"/>
              </w:rPr>
              <w:t xml:space="preserve"> к собеседникам необходимого уважения, стремления к взаимопониманию и к получению общего, итогового результата общения.   </w:t>
            </w:r>
            <w:r w:rsidRPr="00FB28A9">
              <w:rPr>
                <w:b/>
                <w:sz w:val="24"/>
                <w:szCs w:val="24"/>
              </w:rPr>
              <w:t>Анализ</w:t>
            </w:r>
            <w:r w:rsidRPr="00FB28A9">
              <w:rPr>
                <w:sz w:val="24"/>
                <w:szCs w:val="24"/>
              </w:rPr>
              <w:t xml:space="preserve">  речи партнёра, поддержка беседы репликами. </w:t>
            </w:r>
            <w:r w:rsidRPr="00FB28A9">
              <w:rPr>
                <w:b/>
                <w:sz w:val="24"/>
                <w:szCs w:val="24"/>
              </w:rPr>
              <w:t>Осмысление</w:t>
            </w:r>
            <w:r w:rsidRPr="00FB28A9">
              <w:rPr>
                <w:sz w:val="24"/>
                <w:szCs w:val="24"/>
              </w:rPr>
              <w:t xml:space="preserve"> сказанного, выделение главного.</w:t>
            </w:r>
            <w:r w:rsidRPr="00FB28A9">
              <w:rPr>
                <w:b/>
                <w:sz w:val="24"/>
                <w:szCs w:val="24"/>
              </w:rPr>
              <w:t>Определение</w:t>
            </w:r>
            <w:r w:rsidRPr="00FB28A9">
              <w:rPr>
                <w:sz w:val="24"/>
                <w:szCs w:val="24"/>
              </w:rPr>
              <w:t xml:space="preserve"> цели, темы, способа и результата общения. </w:t>
            </w:r>
            <w:r w:rsidRPr="00FB28A9">
              <w:rPr>
                <w:b/>
                <w:sz w:val="24"/>
                <w:szCs w:val="24"/>
              </w:rPr>
              <w:t>Нахождение</w:t>
            </w:r>
            <w:r w:rsidRPr="00FB28A9">
              <w:rPr>
                <w:sz w:val="24"/>
                <w:szCs w:val="24"/>
              </w:rPr>
              <w:t xml:space="preserve"> в процессе общения соответствующих языковых средств для выражения собственного мнения или убеждения партнёра. </w:t>
            </w:r>
            <w:r w:rsidRPr="00FB28A9">
              <w:rPr>
                <w:b/>
                <w:sz w:val="24"/>
                <w:szCs w:val="24"/>
              </w:rPr>
              <w:t>Озаглавливание</w:t>
            </w:r>
            <w:r w:rsidRPr="00FB28A9">
              <w:rPr>
                <w:sz w:val="24"/>
                <w:szCs w:val="24"/>
              </w:rPr>
              <w:t xml:space="preserve"> текста с опорой на его тему или основную мысль. </w:t>
            </w:r>
            <w:r w:rsidRPr="00FB28A9">
              <w:rPr>
                <w:b/>
                <w:sz w:val="24"/>
                <w:szCs w:val="24"/>
              </w:rPr>
              <w:t>Составление</w:t>
            </w:r>
            <w:r w:rsidRPr="00FB28A9">
              <w:rPr>
                <w:sz w:val="24"/>
                <w:szCs w:val="24"/>
              </w:rPr>
              <w:t xml:space="preserve"> плана текста, деление текста на части. Владение позитивным настроем при общении. Объяснение значения слов и речевых средств для разрешения конфликтных ситуации.</w:t>
            </w:r>
            <w:r w:rsidRPr="00FB28A9">
              <w:rPr>
                <w:b/>
                <w:sz w:val="24"/>
                <w:szCs w:val="24"/>
              </w:rPr>
              <w:t>Контроль и корректировка</w:t>
            </w:r>
            <w:r w:rsidRPr="00FB28A9">
              <w:rPr>
                <w:sz w:val="24"/>
                <w:szCs w:val="24"/>
              </w:rPr>
              <w:t xml:space="preserve"> высказываний в зависимости от ситуации общения  и степени подготовленности партнёра к беседе. </w:t>
            </w:r>
          </w:p>
          <w:p w:rsidR="00F008A8" w:rsidRPr="00FB28A9" w:rsidRDefault="00F008A8" w:rsidP="00364645">
            <w:pPr>
              <w:contextualSpacing/>
              <w:jc w:val="both"/>
              <w:rPr>
                <w:sz w:val="24"/>
                <w:szCs w:val="24"/>
              </w:rPr>
            </w:pPr>
            <w:r w:rsidRPr="00FB28A9">
              <w:rPr>
                <w:b/>
                <w:sz w:val="24"/>
                <w:szCs w:val="24"/>
              </w:rPr>
              <w:t>Выбор</w:t>
            </w:r>
            <w:r w:rsidRPr="00FB28A9">
              <w:rPr>
                <w:sz w:val="24"/>
                <w:szCs w:val="24"/>
              </w:rPr>
              <w:t xml:space="preserve"> языковых средств, в том числе и обращения, в соответствии с ситуацией общения.</w:t>
            </w:r>
            <w:r w:rsidRPr="00FB28A9">
              <w:rPr>
                <w:b/>
                <w:sz w:val="24"/>
                <w:szCs w:val="24"/>
              </w:rPr>
              <w:t>Использование</w:t>
            </w:r>
            <w:r w:rsidRPr="00FB28A9">
              <w:rPr>
                <w:sz w:val="24"/>
                <w:szCs w:val="24"/>
              </w:rPr>
              <w:t xml:space="preserve"> знаков препинания для выделения обращения (при записи текста).</w:t>
            </w:r>
          </w:p>
          <w:p w:rsidR="00F008A8" w:rsidRPr="00FB28A9" w:rsidRDefault="00F008A8" w:rsidP="00364645">
            <w:pPr>
              <w:contextualSpacing/>
              <w:jc w:val="both"/>
              <w:rPr>
                <w:sz w:val="24"/>
                <w:szCs w:val="24"/>
              </w:rPr>
            </w:pPr>
            <w:r w:rsidRPr="00FB28A9">
              <w:rPr>
                <w:b/>
                <w:sz w:val="24"/>
                <w:szCs w:val="24"/>
              </w:rPr>
              <w:t>Составление</w:t>
            </w:r>
            <w:r w:rsidRPr="00FB28A9">
              <w:rPr>
                <w:sz w:val="24"/>
                <w:szCs w:val="24"/>
              </w:rPr>
              <w:t xml:space="preserve"> диалогов при работе в паре, используя обращение и слова речевого этикета.</w:t>
            </w:r>
          </w:p>
          <w:p w:rsidR="00F008A8" w:rsidRPr="00FB28A9" w:rsidRDefault="00F008A8" w:rsidP="00364645">
            <w:pPr>
              <w:contextualSpacing/>
              <w:jc w:val="both"/>
              <w:rPr>
                <w:sz w:val="24"/>
                <w:szCs w:val="24"/>
              </w:rPr>
            </w:pPr>
            <w:r w:rsidRPr="00FB28A9">
              <w:rPr>
                <w:b/>
                <w:sz w:val="24"/>
                <w:szCs w:val="24"/>
              </w:rPr>
              <w:t>Определение</w:t>
            </w:r>
            <w:r w:rsidRPr="00FB28A9">
              <w:rPr>
                <w:sz w:val="24"/>
                <w:szCs w:val="24"/>
              </w:rPr>
              <w:t xml:space="preserve"> типа текста. Формулирование темы и главной мысли текста.</w:t>
            </w:r>
            <w:r w:rsidRPr="00FB28A9">
              <w:rPr>
                <w:b/>
                <w:sz w:val="24"/>
                <w:szCs w:val="24"/>
              </w:rPr>
              <w:t>Объяснение</w:t>
            </w:r>
            <w:r w:rsidRPr="00FB28A9">
              <w:rPr>
                <w:sz w:val="24"/>
                <w:szCs w:val="24"/>
              </w:rPr>
              <w:t xml:space="preserve"> различия художественных текстов, научных и деловых. Доказательство принадлежности текста к художественной, научной или деловой речи.</w:t>
            </w:r>
          </w:p>
          <w:p w:rsidR="00F008A8" w:rsidRPr="00FB28A9" w:rsidRDefault="00F008A8" w:rsidP="00364645">
            <w:pPr>
              <w:contextualSpacing/>
              <w:jc w:val="both"/>
              <w:rPr>
                <w:sz w:val="24"/>
                <w:szCs w:val="24"/>
              </w:rPr>
            </w:pPr>
            <w:r w:rsidRPr="00FB28A9">
              <w:rPr>
                <w:b/>
                <w:sz w:val="24"/>
                <w:szCs w:val="24"/>
              </w:rPr>
              <w:t>Составление</w:t>
            </w:r>
            <w:r w:rsidRPr="00FB28A9">
              <w:rPr>
                <w:sz w:val="24"/>
                <w:szCs w:val="24"/>
              </w:rPr>
              <w:t xml:space="preserve"> собственных текстов разных типов: повествования,   описание, рассуждения.</w:t>
            </w:r>
          </w:p>
          <w:p w:rsidR="00F008A8" w:rsidRPr="00FB28A9" w:rsidRDefault="00F008A8" w:rsidP="00364645">
            <w:pPr>
              <w:contextualSpacing/>
              <w:jc w:val="both"/>
              <w:rPr>
                <w:sz w:val="24"/>
                <w:szCs w:val="24"/>
              </w:rPr>
            </w:pPr>
            <w:r w:rsidRPr="00FB28A9">
              <w:rPr>
                <w:b/>
                <w:sz w:val="24"/>
                <w:szCs w:val="24"/>
              </w:rPr>
              <w:t xml:space="preserve">Грамотное </w:t>
            </w:r>
            <w:r w:rsidRPr="00FB28A9">
              <w:rPr>
                <w:sz w:val="24"/>
                <w:szCs w:val="24"/>
              </w:rPr>
              <w:t>оформление собственных речевых произведений.</w:t>
            </w:r>
          </w:p>
        </w:tc>
      </w:tr>
      <w:tr w:rsidR="00F008A8" w:rsidRPr="00FB28A9" w:rsidTr="00F008A8">
        <w:tc>
          <w:tcPr>
            <w:tcW w:w="2689" w:type="dxa"/>
          </w:tcPr>
          <w:p w:rsidR="00F008A8" w:rsidRPr="00FB28A9" w:rsidRDefault="00F008A8" w:rsidP="00364645">
            <w:pPr>
              <w:spacing w:line="480" w:lineRule="auto"/>
              <w:jc w:val="center"/>
              <w:rPr>
                <w:b/>
                <w:sz w:val="24"/>
                <w:szCs w:val="24"/>
              </w:rPr>
            </w:pPr>
            <w:r w:rsidRPr="00FB28A9">
              <w:rPr>
                <w:b/>
                <w:sz w:val="24"/>
                <w:szCs w:val="24"/>
              </w:rPr>
              <w:t>Язык как средство общения</w:t>
            </w:r>
          </w:p>
        </w:tc>
        <w:tc>
          <w:tcPr>
            <w:tcW w:w="2409" w:type="dxa"/>
          </w:tcPr>
          <w:p w:rsidR="00F008A8" w:rsidRPr="00FB28A9" w:rsidRDefault="00F008A8" w:rsidP="00364645">
            <w:pPr>
              <w:rPr>
                <w:sz w:val="24"/>
                <w:szCs w:val="24"/>
              </w:rPr>
            </w:pPr>
            <w:r w:rsidRPr="00FB28A9">
              <w:rPr>
                <w:sz w:val="24"/>
                <w:szCs w:val="24"/>
              </w:rPr>
              <w:t>40ч</w:t>
            </w:r>
          </w:p>
        </w:tc>
        <w:tc>
          <w:tcPr>
            <w:tcW w:w="5245" w:type="dxa"/>
          </w:tcPr>
          <w:p w:rsidR="00F008A8" w:rsidRPr="00FB28A9" w:rsidRDefault="00F008A8" w:rsidP="00364645">
            <w:pPr>
              <w:contextualSpacing/>
              <w:jc w:val="both"/>
              <w:rPr>
                <w:sz w:val="24"/>
                <w:szCs w:val="24"/>
              </w:rPr>
            </w:pPr>
            <w:r w:rsidRPr="00FB28A9">
              <w:rPr>
                <w:b/>
                <w:sz w:val="24"/>
                <w:szCs w:val="24"/>
              </w:rPr>
              <w:t>Объяснение</w:t>
            </w:r>
            <w:r w:rsidRPr="00FB28A9">
              <w:rPr>
                <w:sz w:val="24"/>
                <w:szCs w:val="24"/>
              </w:rPr>
              <w:t xml:space="preserve">  смысла и значения родного языка в жизни человека.</w:t>
            </w:r>
            <w:r w:rsidRPr="00FB28A9">
              <w:rPr>
                <w:b/>
                <w:sz w:val="24"/>
                <w:szCs w:val="24"/>
              </w:rPr>
              <w:t>Рассказывание</w:t>
            </w:r>
            <w:r w:rsidRPr="00FB28A9">
              <w:rPr>
                <w:sz w:val="24"/>
                <w:szCs w:val="24"/>
              </w:rPr>
              <w:t xml:space="preserve"> об основных этапах развития письменности, сравнение языка и других средств человеческого общения.</w:t>
            </w:r>
          </w:p>
          <w:p w:rsidR="00F008A8" w:rsidRPr="00FB28A9" w:rsidRDefault="00F008A8" w:rsidP="00364645">
            <w:pPr>
              <w:contextualSpacing/>
              <w:jc w:val="both"/>
              <w:rPr>
                <w:sz w:val="24"/>
                <w:szCs w:val="24"/>
              </w:rPr>
            </w:pPr>
            <w:r w:rsidRPr="00FB28A9">
              <w:rPr>
                <w:b/>
                <w:sz w:val="24"/>
                <w:szCs w:val="24"/>
              </w:rPr>
              <w:t>Объяснение</w:t>
            </w:r>
            <w:r w:rsidRPr="00FB28A9">
              <w:rPr>
                <w:sz w:val="24"/>
                <w:szCs w:val="24"/>
              </w:rPr>
              <w:t xml:space="preserve"> значения учения в школе, позитивное оценивание роли знаний и учения  для самостоятельной жизни.</w:t>
            </w:r>
            <w:r w:rsidRPr="00FB28A9">
              <w:rPr>
                <w:b/>
                <w:sz w:val="24"/>
                <w:szCs w:val="24"/>
              </w:rPr>
              <w:t>Систематизация</w:t>
            </w:r>
            <w:r w:rsidRPr="00FB28A9">
              <w:rPr>
                <w:sz w:val="24"/>
                <w:szCs w:val="24"/>
              </w:rPr>
              <w:t xml:space="preserve"> знаний об основных языковых единицах (звуки, буквы, слова, предложения, тексты)</w:t>
            </w:r>
            <w:r w:rsidRPr="00FB28A9">
              <w:rPr>
                <w:b/>
                <w:sz w:val="24"/>
                <w:szCs w:val="24"/>
              </w:rPr>
              <w:t>Определение</w:t>
            </w:r>
            <w:r w:rsidRPr="00FB28A9">
              <w:rPr>
                <w:sz w:val="24"/>
                <w:szCs w:val="24"/>
              </w:rPr>
              <w:t xml:space="preserve"> основных языковых единиц. </w:t>
            </w:r>
            <w:r w:rsidRPr="00FB28A9">
              <w:rPr>
                <w:b/>
                <w:sz w:val="24"/>
                <w:szCs w:val="24"/>
              </w:rPr>
              <w:t>Нахождение</w:t>
            </w:r>
            <w:r w:rsidRPr="00FB28A9">
              <w:rPr>
                <w:sz w:val="24"/>
                <w:szCs w:val="24"/>
              </w:rPr>
              <w:t xml:space="preserve"> в слове орфограмм и определение алгоритма её проверки.</w:t>
            </w:r>
          </w:p>
          <w:p w:rsidR="00F008A8" w:rsidRPr="00FB28A9" w:rsidRDefault="00F008A8" w:rsidP="00364645">
            <w:pPr>
              <w:contextualSpacing/>
              <w:jc w:val="both"/>
              <w:rPr>
                <w:sz w:val="24"/>
                <w:szCs w:val="24"/>
              </w:rPr>
            </w:pPr>
            <w:r w:rsidRPr="00FB28A9">
              <w:rPr>
                <w:b/>
                <w:sz w:val="24"/>
                <w:szCs w:val="24"/>
              </w:rPr>
              <w:t>Нахождение</w:t>
            </w:r>
            <w:r w:rsidRPr="00FB28A9">
              <w:rPr>
                <w:sz w:val="24"/>
                <w:szCs w:val="24"/>
              </w:rPr>
              <w:t xml:space="preserve"> в слове нужной орфограммы.</w:t>
            </w:r>
          </w:p>
          <w:p w:rsidR="00F008A8" w:rsidRPr="00FB28A9" w:rsidRDefault="00F008A8" w:rsidP="00364645">
            <w:pPr>
              <w:contextualSpacing/>
              <w:jc w:val="both"/>
              <w:rPr>
                <w:sz w:val="24"/>
                <w:szCs w:val="24"/>
              </w:rPr>
            </w:pPr>
            <w:r w:rsidRPr="00FB28A9">
              <w:rPr>
                <w:b/>
                <w:sz w:val="24"/>
                <w:szCs w:val="24"/>
              </w:rPr>
              <w:lastRenderedPageBreak/>
              <w:t>Определение</w:t>
            </w:r>
            <w:r w:rsidRPr="00FB28A9">
              <w:rPr>
                <w:sz w:val="24"/>
                <w:szCs w:val="24"/>
              </w:rPr>
              <w:t xml:space="preserve"> типа предложения по цели высказывания и по интонации.</w:t>
            </w:r>
            <w:r w:rsidRPr="00FB28A9">
              <w:rPr>
                <w:b/>
                <w:sz w:val="24"/>
                <w:szCs w:val="24"/>
              </w:rPr>
              <w:t>Определение</w:t>
            </w:r>
            <w:r w:rsidRPr="00FB28A9">
              <w:rPr>
                <w:sz w:val="24"/>
                <w:szCs w:val="24"/>
              </w:rPr>
              <w:t xml:space="preserve"> особенности и назначения каждого типа предложений.</w:t>
            </w:r>
            <w:r w:rsidRPr="00FB28A9">
              <w:rPr>
                <w:b/>
                <w:sz w:val="24"/>
                <w:szCs w:val="24"/>
              </w:rPr>
              <w:t xml:space="preserve">Выделение </w:t>
            </w:r>
            <w:r w:rsidRPr="00FB28A9">
              <w:rPr>
                <w:sz w:val="24"/>
                <w:szCs w:val="24"/>
              </w:rPr>
              <w:t>главных и второстепенные членов предложения.</w:t>
            </w:r>
          </w:p>
          <w:p w:rsidR="00F008A8" w:rsidRPr="00FB28A9" w:rsidRDefault="00F008A8" w:rsidP="00364645">
            <w:pPr>
              <w:contextualSpacing/>
              <w:jc w:val="both"/>
              <w:rPr>
                <w:sz w:val="24"/>
                <w:szCs w:val="24"/>
              </w:rPr>
            </w:pPr>
            <w:r w:rsidRPr="00FB28A9">
              <w:rPr>
                <w:b/>
                <w:sz w:val="24"/>
                <w:szCs w:val="24"/>
              </w:rPr>
              <w:t>Распространен</w:t>
            </w:r>
            <w:r w:rsidR="00916326">
              <w:rPr>
                <w:b/>
                <w:sz w:val="24"/>
                <w:szCs w:val="24"/>
              </w:rPr>
              <w:t>ие</w:t>
            </w:r>
            <w:r w:rsidRPr="00FB28A9">
              <w:rPr>
                <w:sz w:val="24"/>
                <w:szCs w:val="24"/>
              </w:rPr>
              <w:t xml:space="preserve">  предложения второстепенными членами.</w:t>
            </w:r>
            <w:r w:rsidRPr="00FB28A9">
              <w:rPr>
                <w:b/>
                <w:sz w:val="24"/>
                <w:szCs w:val="24"/>
              </w:rPr>
              <w:t>Нахождение</w:t>
            </w:r>
            <w:r w:rsidRPr="00FB28A9">
              <w:rPr>
                <w:sz w:val="24"/>
                <w:szCs w:val="24"/>
              </w:rPr>
              <w:t xml:space="preserve"> однородных членов предложения.</w:t>
            </w:r>
          </w:p>
          <w:p w:rsidR="00F008A8" w:rsidRPr="00FB28A9" w:rsidRDefault="00F008A8" w:rsidP="00364645">
            <w:pPr>
              <w:contextualSpacing/>
              <w:jc w:val="both"/>
              <w:rPr>
                <w:sz w:val="24"/>
                <w:szCs w:val="24"/>
              </w:rPr>
            </w:pPr>
            <w:r w:rsidRPr="00FB28A9">
              <w:rPr>
                <w:b/>
                <w:sz w:val="24"/>
                <w:szCs w:val="24"/>
              </w:rPr>
              <w:t>Составление</w:t>
            </w:r>
            <w:r w:rsidRPr="00FB28A9">
              <w:rPr>
                <w:sz w:val="24"/>
                <w:szCs w:val="24"/>
              </w:rPr>
              <w:t xml:space="preserve"> предложения с однородными членами, соединёнными и несоединенными союзами.</w:t>
            </w:r>
            <w:r w:rsidRPr="00FB28A9">
              <w:rPr>
                <w:b/>
                <w:sz w:val="24"/>
                <w:szCs w:val="24"/>
              </w:rPr>
              <w:t>Сравнение</w:t>
            </w:r>
            <w:r w:rsidRPr="00FB28A9">
              <w:rPr>
                <w:sz w:val="24"/>
                <w:szCs w:val="24"/>
              </w:rPr>
              <w:t xml:space="preserve"> простых и сложных предложений на основе их значения и количества грамматических основ.  Составление элементарных сложных предложений.</w:t>
            </w:r>
          </w:p>
          <w:p w:rsidR="00F008A8" w:rsidRPr="00FB28A9" w:rsidRDefault="00F008A8" w:rsidP="00364645">
            <w:pPr>
              <w:contextualSpacing/>
              <w:jc w:val="both"/>
              <w:rPr>
                <w:sz w:val="24"/>
                <w:szCs w:val="24"/>
              </w:rPr>
            </w:pPr>
            <w:r w:rsidRPr="00FB28A9">
              <w:rPr>
                <w:b/>
                <w:sz w:val="24"/>
                <w:szCs w:val="24"/>
              </w:rPr>
              <w:t>Постановка</w:t>
            </w:r>
            <w:r w:rsidRPr="00FB28A9">
              <w:rPr>
                <w:sz w:val="24"/>
                <w:szCs w:val="24"/>
              </w:rPr>
              <w:t xml:space="preserve"> знаков препинания в элементарных сложных предложениях. Объяснение роли союзов в сложном предложении.</w:t>
            </w:r>
          </w:p>
          <w:p w:rsidR="00F008A8" w:rsidRPr="00FB28A9" w:rsidRDefault="00F008A8" w:rsidP="00364645">
            <w:pPr>
              <w:contextualSpacing/>
              <w:jc w:val="both"/>
              <w:rPr>
                <w:sz w:val="24"/>
                <w:szCs w:val="24"/>
              </w:rPr>
            </w:pPr>
            <w:r w:rsidRPr="00FB28A9">
              <w:rPr>
                <w:b/>
                <w:sz w:val="24"/>
                <w:szCs w:val="24"/>
              </w:rPr>
              <w:t>Выделение</w:t>
            </w:r>
            <w:r w:rsidRPr="00FB28A9">
              <w:rPr>
                <w:sz w:val="24"/>
                <w:szCs w:val="24"/>
              </w:rPr>
              <w:t xml:space="preserve"> словосочетаний из предложения на основе вопросов. Нахождение связи слов в словосочетании, выделение главного и зависимого слова.</w:t>
            </w:r>
            <w:r w:rsidRPr="00FB28A9">
              <w:rPr>
                <w:b/>
                <w:sz w:val="24"/>
                <w:szCs w:val="24"/>
              </w:rPr>
              <w:t>Составление</w:t>
            </w:r>
            <w:r w:rsidRPr="00FB28A9">
              <w:rPr>
                <w:sz w:val="24"/>
                <w:szCs w:val="24"/>
              </w:rPr>
              <w:t xml:space="preserve">  словосочетаний разных типов.</w:t>
            </w:r>
          </w:p>
          <w:p w:rsidR="00F008A8" w:rsidRPr="00FB28A9" w:rsidRDefault="00F008A8" w:rsidP="00364645">
            <w:pPr>
              <w:contextualSpacing/>
              <w:jc w:val="both"/>
              <w:rPr>
                <w:sz w:val="24"/>
                <w:szCs w:val="24"/>
              </w:rPr>
            </w:pPr>
            <w:r w:rsidRPr="00FB28A9">
              <w:rPr>
                <w:b/>
                <w:sz w:val="24"/>
                <w:szCs w:val="24"/>
              </w:rPr>
              <w:t>Распространение</w:t>
            </w:r>
            <w:r w:rsidRPr="00FB28A9">
              <w:rPr>
                <w:sz w:val="24"/>
                <w:szCs w:val="24"/>
              </w:rPr>
              <w:t xml:space="preserve"> предложений словосочетаниями.</w:t>
            </w:r>
            <w:r w:rsidRPr="00FB28A9">
              <w:rPr>
                <w:b/>
                <w:sz w:val="24"/>
                <w:szCs w:val="24"/>
              </w:rPr>
              <w:t>Составление</w:t>
            </w:r>
            <w:r w:rsidRPr="00FB28A9">
              <w:rPr>
                <w:sz w:val="24"/>
                <w:szCs w:val="24"/>
              </w:rPr>
              <w:t xml:space="preserve"> текстов-рассуждений, объяснение различия между предложением и словосочетанием.</w:t>
            </w:r>
          </w:p>
          <w:p w:rsidR="00F008A8" w:rsidRPr="00FB28A9" w:rsidRDefault="00F008A8" w:rsidP="00364645">
            <w:pPr>
              <w:contextualSpacing/>
              <w:jc w:val="both"/>
              <w:rPr>
                <w:sz w:val="24"/>
                <w:szCs w:val="24"/>
              </w:rPr>
            </w:pPr>
            <w:r w:rsidRPr="00FB28A9">
              <w:rPr>
                <w:b/>
                <w:sz w:val="24"/>
                <w:szCs w:val="24"/>
              </w:rPr>
              <w:t>Сравнение</w:t>
            </w:r>
            <w:r w:rsidRPr="00FB28A9">
              <w:rPr>
                <w:sz w:val="24"/>
                <w:szCs w:val="24"/>
              </w:rPr>
              <w:t xml:space="preserve"> слов по значению и форме (звуко-буквенный и формально- грамматической).</w:t>
            </w:r>
          </w:p>
          <w:p w:rsidR="00F008A8" w:rsidRPr="00FB28A9" w:rsidRDefault="00F008A8" w:rsidP="00916326">
            <w:pPr>
              <w:contextualSpacing/>
              <w:jc w:val="both"/>
              <w:rPr>
                <w:sz w:val="24"/>
                <w:szCs w:val="24"/>
              </w:rPr>
            </w:pPr>
            <w:r w:rsidRPr="00FB28A9">
              <w:rPr>
                <w:b/>
                <w:sz w:val="24"/>
                <w:szCs w:val="24"/>
              </w:rPr>
              <w:t>Объяснение</w:t>
            </w:r>
            <w:r w:rsidRPr="00FB28A9">
              <w:rPr>
                <w:sz w:val="24"/>
                <w:szCs w:val="24"/>
              </w:rPr>
              <w:t xml:space="preserve"> специфики замещающей функции слова как языкового знака, имеющего не только план выражения (звуко-буквенную и формально-грамматическую  форму), но и план содержания (значение слова), с помощью моделей слова.</w:t>
            </w:r>
            <w:r w:rsidRPr="00FB28A9">
              <w:rPr>
                <w:b/>
                <w:sz w:val="24"/>
                <w:szCs w:val="24"/>
              </w:rPr>
              <w:t>Использование</w:t>
            </w:r>
            <w:r w:rsidRPr="00FB28A9">
              <w:rPr>
                <w:sz w:val="24"/>
                <w:szCs w:val="24"/>
              </w:rPr>
              <w:t xml:space="preserve"> лингвистических словарей  разных типов. Объяснение их устройства и назначения.</w:t>
            </w:r>
            <w:r w:rsidRPr="00FB28A9">
              <w:rPr>
                <w:b/>
                <w:sz w:val="24"/>
                <w:szCs w:val="24"/>
              </w:rPr>
              <w:t>Нахождение</w:t>
            </w:r>
            <w:r w:rsidRPr="00FB28A9">
              <w:rPr>
                <w:sz w:val="24"/>
                <w:szCs w:val="24"/>
              </w:rPr>
              <w:t xml:space="preserve"> в тексте и использование в собственных речевых произведениях синонимов, антонимов, омонимов, многозначных слов.</w:t>
            </w:r>
          </w:p>
        </w:tc>
      </w:tr>
      <w:tr w:rsidR="00F008A8" w:rsidRPr="00FB28A9" w:rsidTr="00F008A8">
        <w:tc>
          <w:tcPr>
            <w:tcW w:w="2689" w:type="dxa"/>
          </w:tcPr>
          <w:p w:rsidR="00F008A8" w:rsidRPr="00FB28A9" w:rsidRDefault="00F008A8" w:rsidP="00364645">
            <w:pPr>
              <w:jc w:val="center"/>
              <w:rPr>
                <w:b/>
                <w:sz w:val="24"/>
                <w:szCs w:val="24"/>
              </w:rPr>
            </w:pPr>
            <w:r w:rsidRPr="00FB28A9">
              <w:rPr>
                <w:b/>
                <w:sz w:val="24"/>
                <w:szCs w:val="24"/>
              </w:rPr>
              <w:lastRenderedPageBreak/>
              <w:t>«Состав слова»</w:t>
            </w:r>
          </w:p>
          <w:p w:rsidR="00F008A8" w:rsidRPr="00FB28A9" w:rsidRDefault="00F008A8" w:rsidP="00364645">
            <w:pPr>
              <w:jc w:val="center"/>
              <w:rPr>
                <w:b/>
                <w:sz w:val="24"/>
                <w:szCs w:val="24"/>
              </w:rPr>
            </w:pPr>
          </w:p>
        </w:tc>
        <w:tc>
          <w:tcPr>
            <w:tcW w:w="2409" w:type="dxa"/>
          </w:tcPr>
          <w:p w:rsidR="00F008A8" w:rsidRPr="00FB28A9" w:rsidRDefault="00F008A8" w:rsidP="00364645">
            <w:pPr>
              <w:rPr>
                <w:sz w:val="24"/>
                <w:szCs w:val="24"/>
              </w:rPr>
            </w:pPr>
            <w:r w:rsidRPr="00FB28A9">
              <w:rPr>
                <w:sz w:val="24"/>
                <w:szCs w:val="24"/>
              </w:rPr>
              <w:t>20ч</w:t>
            </w:r>
          </w:p>
        </w:tc>
        <w:tc>
          <w:tcPr>
            <w:tcW w:w="5245" w:type="dxa"/>
          </w:tcPr>
          <w:p w:rsidR="00F008A8" w:rsidRPr="00FB28A9" w:rsidRDefault="00F008A8" w:rsidP="00364645">
            <w:pPr>
              <w:contextualSpacing/>
              <w:jc w:val="both"/>
              <w:rPr>
                <w:sz w:val="24"/>
                <w:szCs w:val="24"/>
              </w:rPr>
            </w:pPr>
            <w:r w:rsidRPr="00FB28A9">
              <w:rPr>
                <w:b/>
                <w:sz w:val="24"/>
                <w:szCs w:val="24"/>
              </w:rPr>
              <w:t>Разбор</w:t>
            </w:r>
            <w:r w:rsidRPr="00FB28A9">
              <w:rPr>
                <w:sz w:val="24"/>
                <w:szCs w:val="24"/>
              </w:rPr>
              <w:t xml:space="preserve">  слов по составу, выделение корня, приставки, суффикса, окончания.</w:t>
            </w:r>
          </w:p>
          <w:p w:rsidR="00F008A8" w:rsidRPr="00FB28A9" w:rsidRDefault="00F008A8" w:rsidP="00364645">
            <w:pPr>
              <w:contextualSpacing/>
              <w:jc w:val="both"/>
              <w:rPr>
                <w:sz w:val="24"/>
                <w:szCs w:val="24"/>
              </w:rPr>
            </w:pPr>
            <w:r w:rsidRPr="00FB28A9">
              <w:rPr>
                <w:b/>
                <w:sz w:val="24"/>
                <w:szCs w:val="24"/>
              </w:rPr>
              <w:t>Определение</w:t>
            </w:r>
            <w:r w:rsidRPr="00FB28A9">
              <w:rPr>
                <w:sz w:val="24"/>
                <w:szCs w:val="24"/>
              </w:rPr>
              <w:t xml:space="preserve">  значения, которое привносит каждая морфема.</w:t>
            </w:r>
            <w:r w:rsidRPr="00FB28A9">
              <w:rPr>
                <w:b/>
                <w:sz w:val="24"/>
                <w:szCs w:val="24"/>
              </w:rPr>
              <w:t>Нахождение</w:t>
            </w:r>
            <w:r w:rsidRPr="00FB28A9">
              <w:rPr>
                <w:sz w:val="24"/>
                <w:szCs w:val="24"/>
              </w:rPr>
              <w:t xml:space="preserve"> значимых частей слова (корень, приставку, суффикс, окончание), опираясь на их единообразное написание.</w:t>
            </w:r>
          </w:p>
          <w:p w:rsidR="00F008A8" w:rsidRPr="00FB28A9" w:rsidRDefault="00F008A8" w:rsidP="00364645">
            <w:pPr>
              <w:contextualSpacing/>
              <w:jc w:val="both"/>
              <w:rPr>
                <w:sz w:val="24"/>
                <w:szCs w:val="24"/>
              </w:rPr>
            </w:pPr>
            <w:r w:rsidRPr="00FB28A9">
              <w:rPr>
                <w:b/>
                <w:sz w:val="24"/>
                <w:szCs w:val="24"/>
              </w:rPr>
              <w:t>Списывание</w:t>
            </w:r>
            <w:r w:rsidRPr="00FB28A9">
              <w:rPr>
                <w:sz w:val="24"/>
                <w:szCs w:val="24"/>
              </w:rPr>
              <w:t xml:space="preserve">  текста аккуратно и без ошибок, письмо  под диктовку текстов с изученными орфограммами  ( безударные падежные окончания существительных, безударные падежные окончания имён прилагательных, безударные личные окончания  глаголов).</w:t>
            </w:r>
          </w:p>
          <w:p w:rsidR="00F008A8" w:rsidRPr="00FB28A9" w:rsidRDefault="00F008A8" w:rsidP="00916326">
            <w:pPr>
              <w:contextualSpacing/>
              <w:jc w:val="both"/>
              <w:rPr>
                <w:sz w:val="24"/>
                <w:szCs w:val="24"/>
              </w:rPr>
            </w:pPr>
            <w:r w:rsidRPr="00FB28A9">
              <w:rPr>
                <w:b/>
                <w:sz w:val="24"/>
                <w:szCs w:val="24"/>
              </w:rPr>
              <w:t>Объяснение</w:t>
            </w:r>
            <w:r w:rsidRPr="00FB28A9">
              <w:rPr>
                <w:sz w:val="24"/>
                <w:szCs w:val="24"/>
              </w:rPr>
              <w:t xml:space="preserve">  написания  слов с точки зрения орфографии.</w:t>
            </w:r>
          </w:p>
        </w:tc>
      </w:tr>
      <w:tr w:rsidR="00F008A8" w:rsidRPr="00FB28A9" w:rsidTr="00F008A8">
        <w:tc>
          <w:tcPr>
            <w:tcW w:w="2689" w:type="dxa"/>
          </w:tcPr>
          <w:p w:rsidR="00F008A8" w:rsidRPr="00FB28A9" w:rsidRDefault="00F008A8" w:rsidP="00364645">
            <w:pPr>
              <w:jc w:val="center"/>
              <w:rPr>
                <w:b/>
                <w:sz w:val="24"/>
                <w:szCs w:val="24"/>
              </w:rPr>
            </w:pPr>
            <w:r w:rsidRPr="00FB28A9">
              <w:rPr>
                <w:b/>
                <w:sz w:val="24"/>
                <w:szCs w:val="24"/>
              </w:rPr>
              <w:t xml:space="preserve">«Слово как часть речи»  </w:t>
            </w:r>
          </w:p>
        </w:tc>
        <w:tc>
          <w:tcPr>
            <w:tcW w:w="2409" w:type="dxa"/>
          </w:tcPr>
          <w:p w:rsidR="00F008A8" w:rsidRPr="00FB28A9" w:rsidRDefault="00F008A8" w:rsidP="00364645">
            <w:pPr>
              <w:rPr>
                <w:sz w:val="24"/>
                <w:szCs w:val="24"/>
              </w:rPr>
            </w:pPr>
            <w:r w:rsidRPr="00FB28A9">
              <w:rPr>
                <w:sz w:val="24"/>
                <w:szCs w:val="24"/>
              </w:rPr>
              <w:t>86ч</w:t>
            </w:r>
          </w:p>
        </w:tc>
        <w:tc>
          <w:tcPr>
            <w:tcW w:w="5245" w:type="dxa"/>
          </w:tcPr>
          <w:p w:rsidR="00F008A8" w:rsidRPr="00FB28A9" w:rsidRDefault="00F008A8" w:rsidP="00364645">
            <w:pPr>
              <w:contextualSpacing/>
              <w:jc w:val="both"/>
              <w:rPr>
                <w:sz w:val="24"/>
                <w:szCs w:val="24"/>
              </w:rPr>
            </w:pPr>
            <w:r w:rsidRPr="00FB28A9">
              <w:rPr>
                <w:b/>
                <w:sz w:val="24"/>
                <w:szCs w:val="24"/>
              </w:rPr>
              <w:t>Различие</w:t>
            </w:r>
            <w:r w:rsidRPr="00FB28A9">
              <w:rPr>
                <w:sz w:val="24"/>
                <w:szCs w:val="24"/>
              </w:rPr>
              <w:t xml:space="preserve"> слов разных частей речи на основе общности их значения, грамматических </w:t>
            </w:r>
            <w:r w:rsidRPr="00FB28A9">
              <w:rPr>
                <w:sz w:val="24"/>
                <w:szCs w:val="24"/>
              </w:rPr>
              <w:lastRenderedPageBreak/>
              <w:t>признаков и роли в предложении.</w:t>
            </w:r>
            <w:r w:rsidRPr="00FB28A9">
              <w:rPr>
                <w:b/>
                <w:sz w:val="24"/>
                <w:szCs w:val="24"/>
              </w:rPr>
              <w:t>Сравнение</w:t>
            </w:r>
            <w:r w:rsidRPr="00FB28A9">
              <w:rPr>
                <w:sz w:val="24"/>
                <w:szCs w:val="24"/>
              </w:rPr>
              <w:t xml:space="preserve"> лексического и грамматического значения слов, понимая более отвлечённый, обобщающий характер значения грамматического.</w:t>
            </w:r>
          </w:p>
          <w:p w:rsidR="00F008A8" w:rsidRPr="00FB28A9" w:rsidRDefault="00F008A8" w:rsidP="00364645">
            <w:pPr>
              <w:contextualSpacing/>
              <w:jc w:val="both"/>
              <w:rPr>
                <w:sz w:val="24"/>
                <w:szCs w:val="24"/>
              </w:rPr>
            </w:pPr>
            <w:r w:rsidRPr="00FB28A9">
              <w:rPr>
                <w:b/>
                <w:sz w:val="24"/>
                <w:szCs w:val="24"/>
              </w:rPr>
              <w:t>Нахождение</w:t>
            </w:r>
            <w:r w:rsidRPr="00FB28A9">
              <w:rPr>
                <w:sz w:val="24"/>
                <w:szCs w:val="24"/>
              </w:rPr>
              <w:t xml:space="preserve"> имен существительных в тексте, определение их особенностей: собственное или нарицательное; одушевлённое или неодушевлённое; род, число, падеж.</w:t>
            </w:r>
          </w:p>
          <w:p w:rsidR="00F008A8" w:rsidRPr="00FB28A9" w:rsidRDefault="00F008A8" w:rsidP="00364645">
            <w:pPr>
              <w:contextualSpacing/>
              <w:jc w:val="both"/>
              <w:rPr>
                <w:sz w:val="24"/>
                <w:szCs w:val="24"/>
              </w:rPr>
            </w:pPr>
            <w:r w:rsidRPr="00FB28A9">
              <w:rPr>
                <w:b/>
                <w:sz w:val="24"/>
                <w:szCs w:val="24"/>
              </w:rPr>
              <w:t xml:space="preserve"> Применение</w:t>
            </w:r>
            <w:r w:rsidRPr="00FB28A9">
              <w:rPr>
                <w:sz w:val="24"/>
                <w:szCs w:val="24"/>
              </w:rPr>
              <w:t xml:space="preserve"> алгоритма определения падежа имени существительного</w:t>
            </w:r>
            <w:r w:rsidR="00635D7C">
              <w:rPr>
                <w:sz w:val="24"/>
                <w:szCs w:val="24"/>
              </w:rPr>
              <w:t xml:space="preserve"> </w:t>
            </w:r>
            <w:r w:rsidRPr="00FB28A9">
              <w:rPr>
                <w:b/>
                <w:sz w:val="24"/>
                <w:szCs w:val="24"/>
              </w:rPr>
              <w:t>Определени</w:t>
            </w:r>
            <w:r w:rsidRPr="00FB28A9">
              <w:rPr>
                <w:sz w:val="24"/>
                <w:szCs w:val="24"/>
              </w:rPr>
              <w:t>е падежа у несклоняемых имён существительных.  Использование в речи несклоняемых имен существительных, верно определяя их род и согласовывая с другими словами без нарушения культуры речи.</w:t>
            </w:r>
            <w:r w:rsidRPr="00FB28A9">
              <w:rPr>
                <w:b/>
                <w:sz w:val="24"/>
                <w:szCs w:val="24"/>
              </w:rPr>
              <w:t>Различие</w:t>
            </w:r>
            <w:r w:rsidRPr="00FB28A9">
              <w:rPr>
                <w:sz w:val="24"/>
                <w:szCs w:val="24"/>
              </w:rPr>
              <w:t xml:space="preserve"> имен существительных 1, 2 и 3-го склонения на основе их рода и окончания.Осознанное </w:t>
            </w:r>
            <w:r w:rsidRPr="00FB28A9">
              <w:rPr>
                <w:b/>
                <w:sz w:val="24"/>
                <w:szCs w:val="24"/>
              </w:rPr>
              <w:t>применение</w:t>
            </w:r>
            <w:r w:rsidRPr="00FB28A9">
              <w:rPr>
                <w:sz w:val="24"/>
                <w:szCs w:val="24"/>
              </w:rPr>
              <w:t xml:space="preserve">  алгоритма определения безударных падежных окончаний имён существительных.</w:t>
            </w:r>
            <w:r w:rsidRPr="00FB28A9">
              <w:rPr>
                <w:b/>
                <w:sz w:val="24"/>
                <w:szCs w:val="24"/>
              </w:rPr>
              <w:t>Сравнение</w:t>
            </w:r>
            <w:r w:rsidRPr="00FB28A9">
              <w:rPr>
                <w:sz w:val="24"/>
                <w:szCs w:val="24"/>
              </w:rPr>
              <w:t xml:space="preserve"> имен существительных в разных падежных формах по вопросам, по их грамматическому значению, употребляемым предлогам и по окончаниям.</w:t>
            </w:r>
          </w:p>
          <w:p w:rsidR="00F008A8" w:rsidRPr="00FB28A9" w:rsidRDefault="00F008A8" w:rsidP="00364645">
            <w:pPr>
              <w:contextualSpacing/>
              <w:jc w:val="both"/>
              <w:rPr>
                <w:sz w:val="24"/>
                <w:szCs w:val="24"/>
              </w:rPr>
            </w:pPr>
            <w:r w:rsidRPr="00FB28A9">
              <w:rPr>
                <w:b/>
                <w:sz w:val="24"/>
                <w:szCs w:val="24"/>
              </w:rPr>
              <w:t>Объяснение</w:t>
            </w:r>
            <w:r w:rsidRPr="00FB28A9">
              <w:rPr>
                <w:sz w:val="24"/>
                <w:szCs w:val="24"/>
              </w:rPr>
              <w:t xml:space="preserve"> необходимости знания падежа и склонения имени существительного для верного написания его окончания.</w:t>
            </w:r>
            <w:r w:rsidR="00635D7C">
              <w:rPr>
                <w:sz w:val="24"/>
                <w:szCs w:val="24"/>
              </w:rPr>
              <w:t xml:space="preserve"> </w:t>
            </w:r>
            <w:r w:rsidRPr="00FB28A9">
              <w:rPr>
                <w:b/>
                <w:sz w:val="24"/>
                <w:szCs w:val="24"/>
              </w:rPr>
              <w:t>Различие</w:t>
            </w:r>
            <w:r w:rsidRPr="00FB28A9">
              <w:rPr>
                <w:sz w:val="24"/>
                <w:szCs w:val="24"/>
              </w:rPr>
              <w:t xml:space="preserve"> имен существительных 1, 2 и 3-го склонения на основе их рода и окончания.</w:t>
            </w:r>
          </w:p>
          <w:p w:rsidR="00F008A8" w:rsidRPr="00FB28A9" w:rsidRDefault="00F008A8" w:rsidP="00364645">
            <w:pPr>
              <w:contextualSpacing/>
              <w:jc w:val="both"/>
              <w:rPr>
                <w:sz w:val="24"/>
                <w:szCs w:val="24"/>
              </w:rPr>
            </w:pPr>
            <w:r w:rsidRPr="00FB28A9">
              <w:rPr>
                <w:b/>
                <w:sz w:val="24"/>
                <w:szCs w:val="24"/>
              </w:rPr>
              <w:t xml:space="preserve">Анализ </w:t>
            </w:r>
            <w:r w:rsidRPr="00FB28A9">
              <w:rPr>
                <w:sz w:val="24"/>
                <w:szCs w:val="24"/>
              </w:rPr>
              <w:t xml:space="preserve"> имени  существительного как части речи, указывая начальную форму, род, склонение, падеж, число.</w:t>
            </w:r>
            <w:r w:rsidRPr="00FB28A9">
              <w:rPr>
                <w:b/>
                <w:sz w:val="24"/>
                <w:szCs w:val="24"/>
              </w:rPr>
              <w:t>Выделение</w:t>
            </w:r>
            <w:r w:rsidRPr="00FB28A9">
              <w:rPr>
                <w:sz w:val="24"/>
                <w:szCs w:val="24"/>
              </w:rPr>
              <w:t xml:space="preserve"> в предложении сочетания имени существительного с именем прилагательным, постановка вопроса  от существительного  к прилагательному.</w:t>
            </w:r>
            <w:r w:rsidRPr="00FB28A9">
              <w:rPr>
                <w:b/>
                <w:sz w:val="24"/>
                <w:szCs w:val="24"/>
              </w:rPr>
              <w:t>Использование</w:t>
            </w:r>
            <w:r w:rsidRPr="00FB28A9">
              <w:rPr>
                <w:sz w:val="24"/>
                <w:szCs w:val="24"/>
              </w:rPr>
              <w:t xml:space="preserve">  при письме алгоритма определения безударных окончаний имён прилагательных.</w:t>
            </w:r>
            <w:r w:rsidRPr="00FB28A9">
              <w:rPr>
                <w:b/>
                <w:sz w:val="24"/>
                <w:szCs w:val="24"/>
              </w:rPr>
              <w:t>Образование</w:t>
            </w:r>
            <w:r w:rsidRPr="00FB28A9">
              <w:rPr>
                <w:sz w:val="24"/>
                <w:szCs w:val="24"/>
              </w:rPr>
              <w:t xml:space="preserve"> имен прилагательных от слов  других частей речи с помощью суффиксов. </w:t>
            </w:r>
          </w:p>
          <w:p w:rsidR="00F008A8" w:rsidRPr="00FB28A9" w:rsidRDefault="00F008A8" w:rsidP="00364645">
            <w:pPr>
              <w:contextualSpacing/>
              <w:jc w:val="both"/>
              <w:rPr>
                <w:sz w:val="24"/>
                <w:szCs w:val="24"/>
              </w:rPr>
            </w:pPr>
            <w:r w:rsidRPr="00FB28A9">
              <w:rPr>
                <w:b/>
                <w:sz w:val="24"/>
                <w:szCs w:val="24"/>
              </w:rPr>
              <w:t xml:space="preserve">Анализ </w:t>
            </w:r>
            <w:r w:rsidRPr="00FB28A9">
              <w:rPr>
                <w:sz w:val="24"/>
                <w:szCs w:val="24"/>
              </w:rPr>
              <w:t>имён прилагательных как части речи, определение начальной формы, числа, рода ( в единственном числе), падежа.</w:t>
            </w:r>
            <w:r w:rsidRPr="00FB28A9">
              <w:rPr>
                <w:b/>
                <w:sz w:val="24"/>
                <w:szCs w:val="24"/>
              </w:rPr>
              <w:t>Сохранение</w:t>
            </w:r>
            <w:r w:rsidRPr="00FB28A9">
              <w:rPr>
                <w:sz w:val="24"/>
                <w:szCs w:val="24"/>
              </w:rPr>
              <w:t xml:space="preserve"> в памяти поставленной задачи, использование приёмов запоминания.</w:t>
            </w:r>
            <w:r w:rsidRPr="00FB28A9">
              <w:rPr>
                <w:b/>
                <w:sz w:val="24"/>
                <w:szCs w:val="24"/>
              </w:rPr>
              <w:t>Сравнение</w:t>
            </w:r>
            <w:r w:rsidRPr="00FB28A9">
              <w:rPr>
                <w:sz w:val="24"/>
                <w:szCs w:val="24"/>
              </w:rPr>
              <w:t xml:space="preserve"> местоимения с именами существительными по функции и по грамматическим признакам.  Определение лица, числа и падежа личных местоимений.</w:t>
            </w:r>
          </w:p>
          <w:p w:rsidR="00F008A8" w:rsidRPr="00FB28A9" w:rsidRDefault="00F008A8" w:rsidP="00364645">
            <w:pPr>
              <w:contextualSpacing/>
              <w:jc w:val="both"/>
              <w:rPr>
                <w:sz w:val="24"/>
                <w:szCs w:val="24"/>
              </w:rPr>
            </w:pPr>
            <w:r w:rsidRPr="00FB28A9">
              <w:rPr>
                <w:b/>
                <w:sz w:val="24"/>
                <w:szCs w:val="24"/>
              </w:rPr>
              <w:t>Склонение</w:t>
            </w:r>
            <w:r w:rsidRPr="00FB28A9">
              <w:rPr>
                <w:sz w:val="24"/>
                <w:szCs w:val="24"/>
              </w:rPr>
              <w:t xml:space="preserve"> личных местоимений в единственном и во множественном числе.</w:t>
            </w:r>
          </w:p>
          <w:p w:rsidR="00F008A8" w:rsidRPr="00FB28A9" w:rsidRDefault="00F008A8" w:rsidP="00364645">
            <w:pPr>
              <w:contextualSpacing/>
              <w:jc w:val="both"/>
              <w:rPr>
                <w:sz w:val="24"/>
                <w:szCs w:val="24"/>
              </w:rPr>
            </w:pPr>
            <w:r w:rsidRPr="00FB28A9">
              <w:rPr>
                <w:b/>
                <w:sz w:val="24"/>
                <w:szCs w:val="24"/>
              </w:rPr>
              <w:t>Нахождение</w:t>
            </w:r>
            <w:r w:rsidRPr="00FB28A9">
              <w:rPr>
                <w:sz w:val="24"/>
                <w:szCs w:val="24"/>
              </w:rPr>
              <w:t xml:space="preserve"> глаголов в предложении на основе их значения, грамматических признаков и роли в предложении.</w:t>
            </w:r>
          </w:p>
          <w:p w:rsidR="00F008A8" w:rsidRPr="00FB28A9" w:rsidRDefault="00F008A8" w:rsidP="00364645">
            <w:pPr>
              <w:contextualSpacing/>
              <w:jc w:val="both"/>
              <w:rPr>
                <w:sz w:val="24"/>
                <w:szCs w:val="24"/>
              </w:rPr>
            </w:pPr>
            <w:r w:rsidRPr="00FB28A9">
              <w:rPr>
                <w:b/>
                <w:sz w:val="24"/>
                <w:szCs w:val="24"/>
              </w:rPr>
              <w:t>Определение</w:t>
            </w:r>
            <w:r w:rsidRPr="00FB28A9">
              <w:rPr>
                <w:sz w:val="24"/>
                <w:szCs w:val="24"/>
              </w:rPr>
              <w:t xml:space="preserve"> времени  и числа глагола, его рода в форме прошедшего времени. </w:t>
            </w:r>
            <w:r w:rsidRPr="00FB28A9">
              <w:rPr>
                <w:b/>
                <w:sz w:val="24"/>
                <w:szCs w:val="24"/>
              </w:rPr>
              <w:t>Определение</w:t>
            </w:r>
            <w:r w:rsidRPr="00FB28A9">
              <w:rPr>
                <w:sz w:val="24"/>
                <w:szCs w:val="24"/>
              </w:rPr>
              <w:t xml:space="preserve">  спряжения глаголов</w:t>
            </w:r>
            <w:r w:rsidR="00916326">
              <w:rPr>
                <w:sz w:val="24"/>
                <w:szCs w:val="24"/>
              </w:rPr>
              <w:t xml:space="preserve"> </w:t>
            </w:r>
            <w:r w:rsidRPr="00FB28A9">
              <w:rPr>
                <w:b/>
                <w:sz w:val="24"/>
                <w:szCs w:val="24"/>
              </w:rPr>
              <w:t>Изменение</w:t>
            </w:r>
            <w:r w:rsidRPr="00FB28A9">
              <w:rPr>
                <w:sz w:val="24"/>
                <w:szCs w:val="24"/>
              </w:rPr>
              <w:t xml:space="preserve"> глаголов в </w:t>
            </w:r>
            <w:r w:rsidRPr="00FB28A9">
              <w:rPr>
                <w:sz w:val="24"/>
                <w:szCs w:val="24"/>
              </w:rPr>
              <w:lastRenderedPageBreak/>
              <w:t>настоящем и будущем времени по лицам и числам на основе таблицы спряжения глаголов.</w:t>
            </w:r>
          </w:p>
          <w:p w:rsidR="00F008A8" w:rsidRPr="00FB28A9" w:rsidRDefault="00F008A8" w:rsidP="00364645">
            <w:pPr>
              <w:contextualSpacing/>
              <w:jc w:val="both"/>
              <w:rPr>
                <w:sz w:val="24"/>
                <w:szCs w:val="24"/>
              </w:rPr>
            </w:pPr>
            <w:r w:rsidRPr="00FB28A9">
              <w:rPr>
                <w:b/>
                <w:sz w:val="24"/>
                <w:szCs w:val="24"/>
              </w:rPr>
              <w:t xml:space="preserve">Сравнение </w:t>
            </w:r>
            <w:r w:rsidRPr="00FB28A9">
              <w:rPr>
                <w:sz w:val="24"/>
                <w:szCs w:val="24"/>
              </w:rPr>
              <w:t>окончания глаголов в настоящем и будущем времени.</w:t>
            </w:r>
            <w:r w:rsidRPr="00FB28A9">
              <w:rPr>
                <w:b/>
                <w:sz w:val="24"/>
                <w:szCs w:val="24"/>
              </w:rPr>
              <w:t>Обоснование</w:t>
            </w:r>
            <w:r w:rsidRPr="00FB28A9">
              <w:rPr>
                <w:sz w:val="24"/>
                <w:szCs w:val="24"/>
              </w:rPr>
              <w:t xml:space="preserve"> написания  мягкого знака на конце глаголов 2-го лица единственного числа</w:t>
            </w:r>
            <w:r w:rsidRPr="00FB28A9">
              <w:rPr>
                <w:b/>
                <w:sz w:val="24"/>
                <w:szCs w:val="24"/>
              </w:rPr>
              <w:t xml:space="preserve">Различие </w:t>
            </w:r>
            <w:r w:rsidRPr="00FB28A9">
              <w:rPr>
                <w:sz w:val="24"/>
                <w:szCs w:val="24"/>
              </w:rPr>
              <w:t>способов  определения спряжения  глаголов с ударными и безударными окончаниями.</w:t>
            </w:r>
            <w:r w:rsidRPr="00FB28A9">
              <w:rPr>
                <w:b/>
                <w:sz w:val="24"/>
                <w:szCs w:val="24"/>
              </w:rPr>
              <w:t>Письмо</w:t>
            </w:r>
            <w:r w:rsidRPr="00FB28A9">
              <w:rPr>
                <w:sz w:val="24"/>
                <w:szCs w:val="24"/>
              </w:rPr>
              <w:t xml:space="preserve"> личных окончаний  глаголов в настоящем и будущем времени.Обосноваие написания –тся и –ться в глаголах, постановка вопроса к глаголу. Составление  предложений с орфограммами –тся и –ться.</w:t>
            </w:r>
            <w:r w:rsidR="00916326">
              <w:rPr>
                <w:sz w:val="24"/>
                <w:szCs w:val="24"/>
              </w:rPr>
              <w:t xml:space="preserve"> </w:t>
            </w:r>
            <w:r w:rsidRPr="00FB28A9">
              <w:rPr>
                <w:sz w:val="24"/>
                <w:szCs w:val="24"/>
              </w:rPr>
              <w:t>Навыки верного написания окончаний глаголов-исключений; автоматизация навыка написания личных окончаний глаголов в настоящем и прошедшем времени.</w:t>
            </w:r>
          </w:p>
          <w:p w:rsidR="00F008A8" w:rsidRPr="00FB28A9" w:rsidRDefault="00F008A8" w:rsidP="00364645">
            <w:pPr>
              <w:contextualSpacing/>
              <w:jc w:val="both"/>
              <w:rPr>
                <w:sz w:val="24"/>
                <w:szCs w:val="24"/>
              </w:rPr>
            </w:pPr>
            <w:r w:rsidRPr="00FB28A9">
              <w:rPr>
                <w:b/>
                <w:sz w:val="24"/>
                <w:szCs w:val="24"/>
              </w:rPr>
              <w:t xml:space="preserve">Разбор </w:t>
            </w:r>
            <w:r w:rsidRPr="00FB28A9">
              <w:rPr>
                <w:sz w:val="24"/>
                <w:szCs w:val="24"/>
              </w:rPr>
              <w:t xml:space="preserve">глагола как части речи, определение начальной (неопределённую) формы, спряжения, времени, лица в настоящем и будущем времени; числа, рода в прошедшем времени. </w:t>
            </w:r>
            <w:r w:rsidRPr="00FB28A9">
              <w:rPr>
                <w:b/>
                <w:sz w:val="24"/>
                <w:szCs w:val="24"/>
              </w:rPr>
              <w:t>Объяснение</w:t>
            </w:r>
            <w:r w:rsidRPr="00FB28A9">
              <w:rPr>
                <w:sz w:val="24"/>
                <w:szCs w:val="24"/>
              </w:rPr>
              <w:t xml:space="preserve">  различия функций имён числительных разных разрядов</w:t>
            </w:r>
          </w:p>
          <w:p w:rsidR="00F008A8" w:rsidRPr="00FB28A9" w:rsidRDefault="00F008A8" w:rsidP="00364645">
            <w:pPr>
              <w:contextualSpacing/>
              <w:jc w:val="both"/>
              <w:rPr>
                <w:sz w:val="24"/>
                <w:szCs w:val="24"/>
              </w:rPr>
            </w:pPr>
            <w:r w:rsidRPr="00FB28A9">
              <w:rPr>
                <w:b/>
                <w:sz w:val="24"/>
                <w:szCs w:val="24"/>
              </w:rPr>
              <w:t>Нахождение</w:t>
            </w:r>
            <w:r w:rsidRPr="00FB28A9">
              <w:rPr>
                <w:sz w:val="24"/>
                <w:szCs w:val="24"/>
              </w:rPr>
              <w:t xml:space="preserve"> наречия, умение ставить к ним вопросы и определение значения, грамматических особенностей (неизменяемость)</w:t>
            </w:r>
          </w:p>
          <w:p w:rsidR="00F008A8" w:rsidRPr="00FB28A9" w:rsidRDefault="00F008A8" w:rsidP="00364645">
            <w:pPr>
              <w:contextualSpacing/>
              <w:jc w:val="both"/>
              <w:rPr>
                <w:sz w:val="24"/>
                <w:szCs w:val="24"/>
              </w:rPr>
            </w:pPr>
            <w:r w:rsidRPr="00FB28A9">
              <w:rPr>
                <w:b/>
                <w:sz w:val="24"/>
                <w:szCs w:val="24"/>
              </w:rPr>
              <w:t>Распространение</w:t>
            </w:r>
            <w:r w:rsidRPr="00FB28A9">
              <w:rPr>
                <w:sz w:val="24"/>
                <w:szCs w:val="24"/>
              </w:rPr>
              <w:t xml:space="preserve"> предложения наречиями.</w:t>
            </w:r>
          </w:p>
          <w:p w:rsidR="00F008A8" w:rsidRPr="00FB28A9" w:rsidRDefault="00F008A8" w:rsidP="00364645">
            <w:pPr>
              <w:contextualSpacing/>
              <w:jc w:val="both"/>
              <w:rPr>
                <w:sz w:val="24"/>
                <w:szCs w:val="24"/>
              </w:rPr>
            </w:pPr>
            <w:r w:rsidRPr="00FB28A9">
              <w:rPr>
                <w:b/>
                <w:sz w:val="24"/>
                <w:szCs w:val="24"/>
              </w:rPr>
              <w:t>Оценивание</w:t>
            </w:r>
            <w:r w:rsidRPr="00FB28A9">
              <w:rPr>
                <w:sz w:val="24"/>
                <w:szCs w:val="24"/>
              </w:rPr>
              <w:t xml:space="preserve"> своих  успехов  в учебной деятельности.</w:t>
            </w:r>
            <w:r w:rsidRPr="00FB28A9">
              <w:rPr>
                <w:b/>
                <w:sz w:val="24"/>
                <w:szCs w:val="24"/>
              </w:rPr>
              <w:t>Объяснение</w:t>
            </w:r>
            <w:r w:rsidRPr="00FB28A9">
              <w:rPr>
                <w:sz w:val="24"/>
                <w:szCs w:val="24"/>
              </w:rPr>
              <w:t xml:space="preserve"> различия предлогов, частиц и союзов (элементарные примеры), письмо их с разными частями речи.</w:t>
            </w:r>
          </w:p>
          <w:p w:rsidR="00F008A8" w:rsidRPr="00FB28A9" w:rsidRDefault="00F008A8" w:rsidP="00364645">
            <w:pPr>
              <w:contextualSpacing/>
              <w:jc w:val="both"/>
              <w:rPr>
                <w:sz w:val="24"/>
                <w:szCs w:val="24"/>
              </w:rPr>
            </w:pPr>
            <w:r w:rsidRPr="00FB28A9">
              <w:rPr>
                <w:b/>
                <w:sz w:val="24"/>
                <w:szCs w:val="24"/>
              </w:rPr>
              <w:t>Владение</w:t>
            </w:r>
            <w:r w:rsidRPr="00FB28A9">
              <w:rPr>
                <w:sz w:val="24"/>
                <w:szCs w:val="24"/>
              </w:rPr>
              <w:t xml:space="preserve"> основами учебной деятельности: постановка и осмысление цели, определение способов её достижения и последовательности действий, анализ результатов, сравнение их с поставленной целью, контроль  и корректировка своих действий, их оценивание.</w:t>
            </w:r>
          </w:p>
          <w:p w:rsidR="00F008A8" w:rsidRPr="00FB28A9" w:rsidRDefault="00F008A8" w:rsidP="00364645">
            <w:pPr>
              <w:contextualSpacing/>
              <w:jc w:val="both"/>
              <w:rPr>
                <w:sz w:val="24"/>
                <w:szCs w:val="24"/>
              </w:rPr>
            </w:pPr>
            <w:r w:rsidRPr="00FB28A9">
              <w:rPr>
                <w:b/>
                <w:sz w:val="24"/>
                <w:szCs w:val="24"/>
              </w:rPr>
              <w:t>Использование</w:t>
            </w:r>
            <w:r w:rsidRPr="00FB28A9">
              <w:rPr>
                <w:sz w:val="24"/>
                <w:szCs w:val="24"/>
              </w:rPr>
              <w:t xml:space="preserve">  итогового и пошагового контроля  при выполнении заданий.</w:t>
            </w:r>
          </w:p>
          <w:p w:rsidR="00F008A8" w:rsidRPr="00FB28A9" w:rsidRDefault="00F008A8" w:rsidP="00364645">
            <w:pPr>
              <w:contextualSpacing/>
              <w:jc w:val="both"/>
              <w:rPr>
                <w:sz w:val="24"/>
                <w:szCs w:val="24"/>
              </w:rPr>
            </w:pPr>
          </w:p>
        </w:tc>
      </w:tr>
    </w:tbl>
    <w:p w:rsidR="006C2068" w:rsidRPr="00F873C6" w:rsidRDefault="006C2068" w:rsidP="006C2068">
      <w:pPr>
        <w:rPr>
          <w:rFonts w:ascii="Times New Roman" w:hAnsi="Times New Roman" w:cs="Times New Roman"/>
          <w:b/>
          <w:sz w:val="24"/>
          <w:szCs w:val="24"/>
        </w:rPr>
      </w:pPr>
    </w:p>
    <w:p w:rsidR="006C2068" w:rsidRPr="00F873C6" w:rsidRDefault="006C2068" w:rsidP="006C2068">
      <w:pPr>
        <w:jc w:val="center"/>
        <w:rPr>
          <w:rFonts w:ascii="Times New Roman" w:hAnsi="Times New Roman" w:cs="Times New Roman"/>
          <w:b/>
          <w:sz w:val="24"/>
          <w:szCs w:val="24"/>
        </w:rPr>
      </w:pPr>
      <w:r w:rsidRPr="00F873C6">
        <w:rPr>
          <w:rFonts w:ascii="Times New Roman" w:hAnsi="Times New Roman" w:cs="Times New Roman"/>
          <w:b/>
          <w:sz w:val="24"/>
          <w:szCs w:val="24"/>
        </w:rPr>
        <w:t>ЛИСТ КОРРЕКТИРОВКИ РАБОЧЕЙ ПРОГРАММЫ</w:t>
      </w:r>
    </w:p>
    <w:p w:rsidR="006C2068" w:rsidRPr="00F873C6" w:rsidRDefault="006C2068" w:rsidP="006C2068">
      <w:pPr>
        <w:jc w:val="center"/>
        <w:rPr>
          <w:rFonts w:ascii="Times New Roman" w:hAnsi="Times New Roman" w:cs="Times New Roman"/>
          <w:b/>
          <w:sz w:val="24"/>
          <w:szCs w:val="24"/>
        </w:rPr>
      </w:pPr>
      <w:r w:rsidRPr="00F873C6">
        <w:rPr>
          <w:rFonts w:ascii="Times New Roman" w:hAnsi="Times New Roman" w:cs="Times New Roman"/>
          <w:b/>
          <w:sz w:val="24"/>
          <w:szCs w:val="24"/>
        </w:rPr>
        <w:t>по учебному предмету</w:t>
      </w:r>
      <w:r w:rsidR="00F93D57">
        <w:rPr>
          <w:rFonts w:ascii="Times New Roman" w:hAnsi="Times New Roman" w:cs="Times New Roman"/>
          <w:b/>
          <w:sz w:val="24"/>
          <w:szCs w:val="24"/>
        </w:rPr>
        <w:t xml:space="preserve"> Обучение грамоте (письмо)</w:t>
      </w:r>
    </w:p>
    <w:p w:rsidR="006C2068" w:rsidRPr="00F873C6" w:rsidRDefault="006C2068" w:rsidP="006C2068">
      <w:pPr>
        <w:jc w:val="center"/>
        <w:rPr>
          <w:rFonts w:ascii="Times New Roman" w:hAnsi="Times New Roman" w:cs="Times New Roman"/>
          <w:b/>
          <w:sz w:val="24"/>
          <w:szCs w:val="24"/>
        </w:rPr>
      </w:pPr>
      <w:r w:rsidRPr="00F873C6">
        <w:rPr>
          <w:rFonts w:ascii="Times New Roman" w:hAnsi="Times New Roman" w:cs="Times New Roman"/>
          <w:b/>
          <w:sz w:val="24"/>
          <w:szCs w:val="24"/>
        </w:rPr>
        <w:t xml:space="preserve">составитель: </w:t>
      </w:r>
      <w:r w:rsidR="00F93D57">
        <w:rPr>
          <w:rFonts w:ascii="Times New Roman" w:hAnsi="Times New Roman" w:cs="Times New Roman"/>
          <w:b/>
          <w:sz w:val="24"/>
          <w:szCs w:val="24"/>
        </w:rPr>
        <w:t>Жогальская С.Г.</w:t>
      </w:r>
    </w:p>
    <w:p w:rsidR="006C2068" w:rsidRPr="00F873C6" w:rsidRDefault="006C2068" w:rsidP="006C2068">
      <w:pPr>
        <w:jc w:val="center"/>
        <w:rPr>
          <w:rFonts w:ascii="Times New Roman" w:hAnsi="Times New Roman" w:cs="Times New Roman"/>
          <w:b/>
          <w:sz w:val="24"/>
          <w:szCs w:val="24"/>
        </w:rPr>
      </w:pPr>
    </w:p>
    <w:tbl>
      <w:tblPr>
        <w:tblStyle w:val="a3"/>
        <w:tblW w:w="15163" w:type="dxa"/>
        <w:tblLook w:val="04A0"/>
      </w:tblPr>
      <w:tblGrid>
        <w:gridCol w:w="1557"/>
        <w:gridCol w:w="3258"/>
        <w:gridCol w:w="2126"/>
        <w:gridCol w:w="2835"/>
        <w:gridCol w:w="2693"/>
        <w:gridCol w:w="2694"/>
      </w:tblGrid>
      <w:tr w:rsidR="006C2068" w:rsidRPr="00F873C6" w:rsidTr="00942529">
        <w:tc>
          <w:tcPr>
            <w:tcW w:w="1557" w:type="dxa"/>
          </w:tcPr>
          <w:p w:rsidR="006C2068" w:rsidRPr="00F873C6" w:rsidRDefault="006C2068" w:rsidP="00942529">
            <w:pPr>
              <w:jc w:val="center"/>
              <w:rPr>
                <w:b/>
                <w:sz w:val="24"/>
                <w:szCs w:val="24"/>
              </w:rPr>
            </w:pPr>
            <w:r w:rsidRPr="00F873C6">
              <w:rPr>
                <w:b/>
                <w:sz w:val="24"/>
                <w:szCs w:val="24"/>
              </w:rPr>
              <w:t>Класс</w:t>
            </w:r>
          </w:p>
        </w:tc>
        <w:tc>
          <w:tcPr>
            <w:tcW w:w="3258" w:type="dxa"/>
          </w:tcPr>
          <w:p w:rsidR="006C2068" w:rsidRPr="00F873C6" w:rsidRDefault="006C2068" w:rsidP="00942529">
            <w:pPr>
              <w:jc w:val="center"/>
              <w:rPr>
                <w:b/>
                <w:sz w:val="24"/>
                <w:szCs w:val="24"/>
              </w:rPr>
            </w:pPr>
            <w:r w:rsidRPr="00F873C6">
              <w:rPr>
                <w:b/>
                <w:sz w:val="24"/>
                <w:szCs w:val="24"/>
              </w:rPr>
              <w:t>Название раздела, темы</w:t>
            </w:r>
          </w:p>
        </w:tc>
        <w:tc>
          <w:tcPr>
            <w:tcW w:w="2126" w:type="dxa"/>
          </w:tcPr>
          <w:p w:rsidR="006C2068" w:rsidRPr="00F873C6" w:rsidRDefault="006C2068" w:rsidP="00942529">
            <w:pPr>
              <w:jc w:val="center"/>
              <w:rPr>
                <w:b/>
                <w:sz w:val="24"/>
                <w:szCs w:val="24"/>
              </w:rPr>
            </w:pPr>
            <w:r w:rsidRPr="00F873C6">
              <w:rPr>
                <w:b/>
                <w:sz w:val="24"/>
                <w:szCs w:val="24"/>
              </w:rPr>
              <w:t>Дата проведения по плану</w:t>
            </w:r>
          </w:p>
        </w:tc>
        <w:tc>
          <w:tcPr>
            <w:tcW w:w="2835" w:type="dxa"/>
          </w:tcPr>
          <w:p w:rsidR="006C2068" w:rsidRPr="00F873C6" w:rsidRDefault="006C2068" w:rsidP="00942529">
            <w:pPr>
              <w:jc w:val="center"/>
              <w:rPr>
                <w:b/>
                <w:sz w:val="24"/>
                <w:szCs w:val="24"/>
              </w:rPr>
            </w:pPr>
            <w:r w:rsidRPr="00F873C6">
              <w:rPr>
                <w:b/>
                <w:sz w:val="24"/>
                <w:szCs w:val="24"/>
              </w:rPr>
              <w:t>Причина корректировки</w:t>
            </w:r>
          </w:p>
        </w:tc>
        <w:tc>
          <w:tcPr>
            <w:tcW w:w="2693" w:type="dxa"/>
          </w:tcPr>
          <w:p w:rsidR="006C2068" w:rsidRPr="00F873C6" w:rsidRDefault="006C2068" w:rsidP="00942529">
            <w:pPr>
              <w:jc w:val="center"/>
              <w:rPr>
                <w:b/>
                <w:sz w:val="24"/>
                <w:szCs w:val="24"/>
              </w:rPr>
            </w:pPr>
            <w:r w:rsidRPr="00F873C6">
              <w:rPr>
                <w:b/>
                <w:sz w:val="24"/>
                <w:szCs w:val="24"/>
              </w:rPr>
              <w:t>Корректирующие мероприятия</w:t>
            </w:r>
          </w:p>
        </w:tc>
        <w:tc>
          <w:tcPr>
            <w:tcW w:w="2694" w:type="dxa"/>
          </w:tcPr>
          <w:p w:rsidR="006C2068" w:rsidRPr="00F873C6" w:rsidRDefault="006C2068" w:rsidP="00942529">
            <w:pPr>
              <w:jc w:val="center"/>
              <w:rPr>
                <w:b/>
                <w:sz w:val="24"/>
                <w:szCs w:val="24"/>
              </w:rPr>
            </w:pPr>
            <w:r w:rsidRPr="00F873C6">
              <w:rPr>
                <w:b/>
                <w:sz w:val="24"/>
                <w:szCs w:val="24"/>
              </w:rPr>
              <w:t>Дата проведения по факту</w:t>
            </w:r>
          </w:p>
        </w:tc>
      </w:tr>
      <w:tr w:rsidR="006C2068" w:rsidRPr="00F873C6" w:rsidTr="00942529">
        <w:tc>
          <w:tcPr>
            <w:tcW w:w="1557" w:type="dxa"/>
          </w:tcPr>
          <w:p w:rsidR="006C2068" w:rsidRPr="00F873C6" w:rsidRDefault="00F93D57" w:rsidP="00942529">
            <w:pPr>
              <w:jc w:val="center"/>
              <w:rPr>
                <w:b/>
                <w:sz w:val="24"/>
                <w:szCs w:val="24"/>
              </w:rPr>
            </w:pPr>
            <w:r>
              <w:rPr>
                <w:b/>
                <w:sz w:val="24"/>
                <w:szCs w:val="24"/>
              </w:rPr>
              <w:t>1Б</w:t>
            </w:r>
          </w:p>
        </w:tc>
        <w:tc>
          <w:tcPr>
            <w:tcW w:w="3258" w:type="dxa"/>
          </w:tcPr>
          <w:p w:rsidR="006C2068" w:rsidRPr="00F873C6" w:rsidRDefault="006C2068" w:rsidP="00942529">
            <w:pPr>
              <w:jc w:val="center"/>
              <w:rPr>
                <w:b/>
                <w:sz w:val="24"/>
                <w:szCs w:val="24"/>
              </w:rPr>
            </w:pPr>
          </w:p>
        </w:tc>
        <w:tc>
          <w:tcPr>
            <w:tcW w:w="2126" w:type="dxa"/>
          </w:tcPr>
          <w:p w:rsidR="006C2068" w:rsidRPr="00F873C6" w:rsidRDefault="006C2068" w:rsidP="00942529">
            <w:pPr>
              <w:jc w:val="center"/>
              <w:rPr>
                <w:b/>
                <w:sz w:val="24"/>
                <w:szCs w:val="24"/>
              </w:rPr>
            </w:pPr>
          </w:p>
        </w:tc>
        <w:tc>
          <w:tcPr>
            <w:tcW w:w="2835" w:type="dxa"/>
          </w:tcPr>
          <w:p w:rsidR="006C2068" w:rsidRPr="00F873C6" w:rsidRDefault="006C2068" w:rsidP="00942529">
            <w:pPr>
              <w:jc w:val="center"/>
              <w:rPr>
                <w:b/>
                <w:sz w:val="24"/>
                <w:szCs w:val="24"/>
              </w:rPr>
            </w:pPr>
          </w:p>
        </w:tc>
        <w:tc>
          <w:tcPr>
            <w:tcW w:w="2693" w:type="dxa"/>
          </w:tcPr>
          <w:p w:rsidR="006C2068" w:rsidRPr="00F873C6" w:rsidRDefault="006C2068" w:rsidP="00942529">
            <w:pPr>
              <w:jc w:val="center"/>
              <w:rPr>
                <w:b/>
                <w:sz w:val="24"/>
                <w:szCs w:val="24"/>
              </w:rPr>
            </w:pPr>
          </w:p>
        </w:tc>
        <w:tc>
          <w:tcPr>
            <w:tcW w:w="2694" w:type="dxa"/>
          </w:tcPr>
          <w:p w:rsidR="006C2068" w:rsidRPr="00F873C6" w:rsidRDefault="006C2068" w:rsidP="00942529">
            <w:pPr>
              <w:jc w:val="center"/>
              <w:rPr>
                <w:b/>
                <w:sz w:val="24"/>
                <w:szCs w:val="24"/>
              </w:rPr>
            </w:pPr>
          </w:p>
        </w:tc>
      </w:tr>
    </w:tbl>
    <w:p w:rsidR="006C2068" w:rsidRPr="00F873C6" w:rsidRDefault="006C2068" w:rsidP="006C2068">
      <w:pPr>
        <w:jc w:val="center"/>
        <w:rPr>
          <w:rFonts w:ascii="Times New Roman" w:hAnsi="Times New Roman" w:cs="Times New Roman"/>
          <w:b/>
          <w:sz w:val="24"/>
          <w:szCs w:val="24"/>
        </w:rPr>
      </w:pPr>
    </w:p>
    <w:p w:rsidR="006C2068" w:rsidRPr="00F873C6" w:rsidRDefault="006C2068" w:rsidP="006C2068">
      <w:pPr>
        <w:jc w:val="center"/>
        <w:rPr>
          <w:rFonts w:ascii="Times New Roman" w:hAnsi="Times New Roman" w:cs="Times New Roman"/>
          <w:b/>
          <w:sz w:val="24"/>
          <w:szCs w:val="24"/>
        </w:rPr>
      </w:pPr>
    </w:p>
    <w:p w:rsidR="006C2068" w:rsidRPr="00F873C6" w:rsidRDefault="006C2068" w:rsidP="006C2068">
      <w:pPr>
        <w:jc w:val="center"/>
        <w:rPr>
          <w:rFonts w:ascii="Times New Roman" w:hAnsi="Times New Roman" w:cs="Times New Roman"/>
          <w:b/>
          <w:sz w:val="24"/>
          <w:szCs w:val="24"/>
        </w:rPr>
      </w:pPr>
    </w:p>
    <w:p w:rsidR="006C2068" w:rsidRDefault="006C2068" w:rsidP="006C2068">
      <w:pPr>
        <w:jc w:val="center"/>
        <w:rPr>
          <w:rFonts w:ascii="Times New Roman" w:hAnsi="Times New Roman" w:cs="Times New Roman"/>
          <w:b/>
          <w:sz w:val="24"/>
          <w:szCs w:val="24"/>
        </w:rPr>
      </w:pPr>
    </w:p>
    <w:p w:rsidR="00F008A8" w:rsidRPr="00F873C6" w:rsidRDefault="00F008A8" w:rsidP="006C2068">
      <w:pPr>
        <w:jc w:val="center"/>
        <w:rPr>
          <w:rFonts w:ascii="Times New Roman" w:hAnsi="Times New Roman" w:cs="Times New Roman"/>
          <w:b/>
          <w:sz w:val="24"/>
          <w:szCs w:val="24"/>
        </w:rPr>
      </w:pPr>
    </w:p>
    <w:p w:rsidR="006C2068" w:rsidRPr="00F873C6" w:rsidRDefault="006C2068" w:rsidP="006C2068">
      <w:pPr>
        <w:rPr>
          <w:rFonts w:ascii="Times New Roman" w:hAnsi="Times New Roman" w:cs="Times New Roman"/>
          <w:b/>
          <w:i/>
          <w:sz w:val="24"/>
          <w:szCs w:val="24"/>
        </w:rPr>
      </w:pPr>
      <w:r w:rsidRPr="00F873C6">
        <w:rPr>
          <w:rFonts w:ascii="Times New Roman" w:hAnsi="Times New Roman" w:cs="Times New Roman"/>
          <w:b/>
          <w:i/>
          <w:sz w:val="24"/>
          <w:szCs w:val="24"/>
        </w:rPr>
        <w:t>Примечание.</w:t>
      </w:r>
    </w:p>
    <w:p w:rsidR="006C2068" w:rsidRPr="00F873C6" w:rsidRDefault="006C2068" w:rsidP="006C2068">
      <w:pPr>
        <w:rPr>
          <w:rFonts w:ascii="Times New Roman" w:hAnsi="Times New Roman" w:cs="Times New Roman"/>
          <w:sz w:val="24"/>
          <w:szCs w:val="24"/>
        </w:rPr>
      </w:pPr>
      <w:r w:rsidRPr="00F873C6">
        <w:rPr>
          <w:rFonts w:ascii="Times New Roman" w:hAnsi="Times New Roman" w:cs="Times New Roman"/>
          <w:sz w:val="24"/>
          <w:szCs w:val="24"/>
        </w:rPr>
        <w:t>1.</w:t>
      </w:r>
      <w:r w:rsidRPr="00F873C6">
        <w:rPr>
          <w:rFonts w:ascii="Times New Roman" w:hAnsi="Times New Roman" w:cs="Times New Roman"/>
          <w:b/>
          <w:sz w:val="24"/>
          <w:szCs w:val="24"/>
        </w:rPr>
        <w:t>Причины корректировки</w:t>
      </w:r>
      <w:r w:rsidRPr="00F873C6">
        <w:rPr>
          <w:rFonts w:ascii="Times New Roman" w:hAnsi="Times New Roman" w:cs="Times New Roman"/>
          <w:sz w:val="24"/>
          <w:szCs w:val="24"/>
        </w:rPr>
        <w:t>: карантин, актированные дни, болезнь, и т.д.…</w:t>
      </w:r>
    </w:p>
    <w:p w:rsidR="006C2068" w:rsidRPr="00F873C6" w:rsidRDefault="006C2068" w:rsidP="006C2068">
      <w:pPr>
        <w:rPr>
          <w:rFonts w:ascii="Times New Roman" w:hAnsi="Times New Roman" w:cs="Times New Roman"/>
          <w:sz w:val="24"/>
          <w:szCs w:val="24"/>
        </w:rPr>
      </w:pPr>
      <w:r w:rsidRPr="00F873C6">
        <w:rPr>
          <w:rFonts w:ascii="Times New Roman" w:hAnsi="Times New Roman" w:cs="Times New Roman"/>
          <w:sz w:val="24"/>
          <w:szCs w:val="24"/>
        </w:rPr>
        <w:t xml:space="preserve">2. Корректировка рабочей программы </w:t>
      </w:r>
      <w:r w:rsidRPr="00F873C6">
        <w:rPr>
          <w:rFonts w:ascii="Times New Roman" w:hAnsi="Times New Roman" w:cs="Times New Roman"/>
          <w:b/>
          <w:sz w:val="24"/>
          <w:szCs w:val="24"/>
        </w:rPr>
        <w:t>может быть осуществлена посредством</w:t>
      </w:r>
      <w:r w:rsidRPr="00F873C6">
        <w:rPr>
          <w:rFonts w:ascii="Times New Roman" w:hAnsi="Times New Roman" w:cs="Times New Roman"/>
          <w:sz w:val="24"/>
          <w:szCs w:val="24"/>
        </w:rPr>
        <w:t>:</w:t>
      </w:r>
    </w:p>
    <w:p w:rsidR="006C2068" w:rsidRPr="00F873C6" w:rsidRDefault="006C2068" w:rsidP="006C2068">
      <w:pPr>
        <w:pStyle w:val="a4"/>
        <w:numPr>
          <w:ilvl w:val="0"/>
          <w:numId w:val="3"/>
        </w:numPr>
        <w:spacing w:after="160" w:line="259" w:lineRule="auto"/>
      </w:pPr>
      <w:r w:rsidRPr="00F873C6">
        <w:t>укрупнения дидактических единиц;</w:t>
      </w:r>
    </w:p>
    <w:p w:rsidR="006C2068" w:rsidRPr="00F873C6" w:rsidRDefault="006C2068" w:rsidP="006C2068">
      <w:pPr>
        <w:pStyle w:val="a4"/>
        <w:numPr>
          <w:ilvl w:val="0"/>
          <w:numId w:val="3"/>
        </w:numPr>
        <w:spacing w:after="160" w:line="259" w:lineRule="auto"/>
      </w:pPr>
      <w:r w:rsidRPr="00F873C6">
        <w:t>сокращения часов на проверочные работы;</w:t>
      </w:r>
    </w:p>
    <w:p w:rsidR="006C2068" w:rsidRPr="00F873C6" w:rsidRDefault="006C2068" w:rsidP="006C2068">
      <w:pPr>
        <w:pStyle w:val="a4"/>
        <w:numPr>
          <w:ilvl w:val="0"/>
          <w:numId w:val="3"/>
        </w:numPr>
        <w:spacing w:after="160" w:line="259" w:lineRule="auto"/>
      </w:pPr>
      <w:r w:rsidRPr="00F873C6">
        <w:t>оптимизации домашних заданий;</w:t>
      </w:r>
    </w:p>
    <w:p w:rsidR="006C2068" w:rsidRPr="00F873C6" w:rsidRDefault="006C2068" w:rsidP="006C2068">
      <w:pPr>
        <w:pStyle w:val="a4"/>
        <w:numPr>
          <w:ilvl w:val="0"/>
          <w:numId w:val="3"/>
        </w:numPr>
        <w:spacing w:after="160" w:line="259" w:lineRule="auto"/>
      </w:pPr>
      <w:r w:rsidRPr="00F873C6">
        <w:t>вывода в 8-11 классах части учебного материала на самостоятельное изучение по теме с последующим контрлем.</w:t>
      </w:r>
    </w:p>
    <w:p w:rsidR="006C2068" w:rsidRDefault="00E1721C" w:rsidP="00E1721C">
      <w:pPr>
        <w:jc w:val="center"/>
        <w:rPr>
          <w:rFonts w:ascii="Times New Roman" w:hAnsi="Times New Roman" w:cs="Times New Roman"/>
          <w:b/>
          <w:sz w:val="24"/>
          <w:szCs w:val="24"/>
        </w:rPr>
      </w:pPr>
      <w:r w:rsidRPr="00E1721C">
        <w:rPr>
          <w:rFonts w:ascii="Times New Roman" w:hAnsi="Times New Roman" w:cs="Times New Roman"/>
          <w:b/>
          <w:sz w:val="24"/>
          <w:szCs w:val="24"/>
        </w:rPr>
        <w:t>Календарно-тематическоепланирование (письмо)</w:t>
      </w:r>
    </w:p>
    <w:p w:rsidR="00B33832" w:rsidRDefault="00ED2D47" w:rsidP="00B33832">
      <w:pPr>
        <w:jc w:val="center"/>
        <w:rPr>
          <w:rFonts w:ascii="Times New Roman" w:hAnsi="Times New Roman" w:cs="Times New Roman"/>
          <w:b/>
          <w:sz w:val="24"/>
          <w:szCs w:val="24"/>
        </w:rPr>
      </w:pPr>
      <w:r>
        <w:rPr>
          <w:b/>
          <w:bCs/>
          <w:color w:val="000000"/>
          <w:sz w:val="32"/>
        </w:rPr>
        <w:t xml:space="preserve">                     </w:t>
      </w:r>
      <w:r w:rsidR="00B33832" w:rsidRPr="00206A66">
        <w:rPr>
          <w:rFonts w:ascii="Times New Roman" w:hAnsi="Times New Roman" w:cs="Times New Roman"/>
          <w:b/>
          <w:sz w:val="24"/>
          <w:szCs w:val="24"/>
        </w:rPr>
        <w:t xml:space="preserve">Календарно-тематическое планирование </w:t>
      </w:r>
    </w:p>
    <w:tbl>
      <w:tblPr>
        <w:tblStyle w:val="a3"/>
        <w:tblW w:w="13716" w:type="dxa"/>
        <w:tblLayout w:type="fixed"/>
        <w:tblLook w:val="04A0"/>
      </w:tblPr>
      <w:tblGrid>
        <w:gridCol w:w="1101"/>
        <w:gridCol w:w="4394"/>
        <w:gridCol w:w="5103"/>
        <w:gridCol w:w="1559"/>
        <w:gridCol w:w="1559"/>
      </w:tblGrid>
      <w:tr w:rsidR="00B33832" w:rsidRPr="00FF4945" w:rsidTr="003668C2">
        <w:tc>
          <w:tcPr>
            <w:tcW w:w="1101" w:type="dxa"/>
            <w:vMerge w:val="restart"/>
          </w:tcPr>
          <w:p w:rsidR="00B33832" w:rsidRPr="00FF4945" w:rsidRDefault="00B33832" w:rsidP="003668C2">
            <w:pPr>
              <w:jc w:val="center"/>
              <w:rPr>
                <w:b/>
                <w:sz w:val="24"/>
                <w:szCs w:val="24"/>
              </w:rPr>
            </w:pPr>
            <w:r w:rsidRPr="00FF4945">
              <w:rPr>
                <w:b/>
                <w:sz w:val="24"/>
                <w:szCs w:val="24"/>
              </w:rPr>
              <w:t>№ урока</w:t>
            </w:r>
          </w:p>
        </w:tc>
        <w:tc>
          <w:tcPr>
            <w:tcW w:w="4394" w:type="dxa"/>
            <w:vMerge w:val="restart"/>
          </w:tcPr>
          <w:p w:rsidR="00B33832" w:rsidRPr="00FF4945" w:rsidRDefault="00B33832" w:rsidP="003668C2">
            <w:pPr>
              <w:jc w:val="center"/>
              <w:rPr>
                <w:b/>
                <w:sz w:val="24"/>
                <w:szCs w:val="24"/>
              </w:rPr>
            </w:pPr>
            <w:r w:rsidRPr="00FF4945">
              <w:rPr>
                <w:b/>
                <w:sz w:val="24"/>
                <w:szCs w:val="24"/>
              </w:rPr>
              <w:t>Тема учебного занятия</w:t>
            </w:r>
          </w:p>
        </w:tc>
        <w:tc>
          <w:tcPr>
            <w:tcW w:w="5103" w:type="dxa"/>
            <w:vMerge w:val="restart"/>
          </w:tcPr>
          <w:p w:rsidR="00B33832" w:rsidRPr="00FF4945" w:rsidRDefault="00B33832" w:rsidP="003668C2">
            <w:pPr>
              <w:jc w:val="center"/>
              <w:rPr>
                <w:b/>
                <w:sz w:val="24"/>
                <w:szCs w:val="24"/>
              </w:rPr>
            </w:pPr>
            <w:r w:rsidRPr="00FF4945">
              <w:rPr>
                <w:b/>
                <w:sz w:val="24"/>
                <w:szCs w:val="24"/>
              </w:rPr>
              <w:t>Характеристика основных видов деятельности, направленных на достижение результата</w:t>
            </w:r>
          </w:p>
        </w:tc>
        <w:tc>
          <w:tcPr>
            <w:tcW w:w="3118" w:type="dxa"/>
            <w:gridSpan w:val="2"/>
          </w:tcPr>
          <w:p w:rsidR="00B33832" w:rsidRPr="00FF4945" w:rsidRDefault="00B33832" w:rsidP="003668C2">
            <w:pPr>
              <w:jc w:val="center"/>
              <w:rPr>
                <w:b/>
                <w:sz w:val="24"/>
                <w:szCs w:val="24"/>
              </w:rPr>
            </w:pPr>
            <w:r w:rsidRPr="00FF4945">
              <w:rPr>
                <w:b/>
                <w:sz w:val="24"/>
                <w:szCs w:val="24"/>
              </w:rPr>
              <w:t>Дата проведения занятия</w:t>
            </w:r>
          </w:p>
        </w:tc>
      </w:tr>
      <w:tr w:rsidR="00B33832" w:rsidRPr="00FF4945" w:rsidTr="003668C2">
        <w:tc>
          <w:tcPr>
            <w:tcW w:w="1101" w:type="dxa"/>
            <w:vMerge/>
            <w:vAlign w:val="center"/>
          </w:tcPr>
          <w:p w:rsidR="00B33832" w:rsidRPr="00FF4945" w:rsidRDefault="00B33832" w:rsidP="003668C2">
            <w:pPr>
              <w:spacing w:after="308"/>
              <w:jc w:val="center"/>
              <w:rPr>
                <w:b/>
                <w:sz w:val="24"/>
                <w:szCs w:val="24"/>
              </w:rPr>
            </w:pPr>
          </w:p>
        </w:tc>
        <w:tc>
          <w:tcPr>
            <w:tcW w:w="4394" w:type="dxa"/>
            <w:vMerge/>
            <w:vAlign w:val="center"/>
          </w:tcPr>
          <w:p w:rsidR="00B33832" w:rsidRPr="00FF4945" w:rsidRDefault="00B33832" w:rsidP="003668C2">
            <w:pPr>
              <w:spacing w:after="308"/>
              <w:jc w:val="center"/>
              <w:rPr>
                <w:b/>
                <w:sz w:val="24"/>
                <w:szCs w:val="24"/>
              </w:rPr>
            </w:pPr>
          </w:p>
        </w:tc>
        <w:tc>
          <w:tcPr>
            <w:tcW w:w="5103" w:type="dxa"/>
            <w:vMerge/>
          </w:tcPr>
          <w:p w:rsidR="00B33832" w:rsidRPr="00FF4945" w:rsidRDefault="00B33832" w:rsidP="003668C2">
            <w:pPr>
              <w:spacing w:after="308"/>
              <w:jc w:val="center"/>
              <w:rPr>
                <w:b/>
                <w:bCs/>
                <w:sz w:val="24"/>
                <w:szCs w:val="24"/>
              </w:rPr>
            </w:pPr>
          </w:p>
        </w:tc>
        <w:tc>
          <w:tcPr>
            <w:tcW w:w="1559" w:type="dxa"/>
          </w:tcPr>
          <w:p w:rsidR="00B33832" w:rsidRPr="00FF4945" w:rsidRDefault="00B33832" w:rsidP="003668C2">
            <w:pPr>
              <w:jc w:val="center"/>
              <w:rPr>
                <w:b/>
                <w:sz w:val="24"/>
                <w:szCs w:val="24"/>
              </w:rPr>
            </w:pPr>
            <w:r w:rsidRPr="00FF4945">
              <w:rPr>
                <w:b/>
                <w:sz w:val="24"/>
                <w:szCs w:val="24"/>
              </w:rPr>
              <w:t>план</w:t>
            </w:r>
          </w:p>
        </w:tc>
        <w:tc>
          <w:tcPr>
            <w:tcW w:w="1559" w:type="dxa"/>
          </w:tcPr>
          <w:p w:rsidR="00B33832" w:rsidRPr="00FF4945" w:rsidRDefault="00B33832" w:rsidP="003668C2">
            <w:pPr>
              <w:jc w:val="center"/>
              <w:rPr>
                <w:b/>
                <w:sz w:val="24"/>
                <w:szCs w:val="24"/>
              </w:rPr>
            </w:pPr>
            <w:r w:rsidRPr="00FF4945">
              <w:rPr>
                <w:b/>
                <w:sz w:val="24"/>
                <w:szCs w:val="24"/>
              </w:rPr>
              <w:t>факт</w:t>
            </w:r>
          </w:p>
        </w:tc>
      </w:tr>
      <w:tr w:rsidR="00B33832" w:rsidRPr="00FF4945" w:rsidTr="003668C2">
        <w:tc>
          <w:tcPr>
            <w:tcW w:w="13716" w:type="dxa"/>
            <w:gridSpan w:val="5"/>
            <w:vAlign w:val="center"/>
          </w:tcPr>
          <w:p w:rsidR="00B33832" w:rsidRPr="00FF4945" w:rsidRDefault="00B33832" w:rsidP="003668C2">
            <w:pPr>
              <w:jc w:val="center"/>
              <w:rPr>
                <w:b/>
                <w:sz w:val="24"/>
                <w:szCs w:val="24"/>
              </w:rPr>
            </w:pPr>
            <w:r w:rsidRPr="00FF4945">
              <w:rPr>
                <w:b/>
                <w:sz w:val="24"/>
                <w:szCs w:val="24"/>
              </w:rPr>
              <w:t xml:space="preserve">Раздел 1. </w:t>
            </w:r>
            <w:r w:rsidRPr="00FF4945">
              <w:rPr>
                <w:b/>
                <w:bCs/>
                <w:sz w:val="24"/>
                <w:szCs w:val="24"/>
              </w:rPr>
              <w:t>Добукварныйпериод. Рабочая тетрадь «Рисуй, думай, рассказывай» (25 ч.)</w:t>
            </w: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w:t>
            </w:r>
          </w:p>
        </w:tc>
        <w:tc>
          <w:tcPr>
            <w:tcW w:w="4394" w:type="dxa"/>
            <w:vAlign w:val="center"/>
          </w:tcPr>
          <w:p w:rsidR="00B33832" w:rsidRPr="00FF4945" w:rsidRDefault="00B33832" w:rsidP="003668C2">
            <w:pPr>
              <w:spacing w:after="308"/>
              <w:jc w:val="center"/>
              <w:rPr>
                <w:sz w:val="24"/>
                <w:szCs w:val="24"/>
              </w:rPr>
            </w:pPr>
            <w:r w:rsidRPr="00FF4945">
              <w:rPr>
                <w:sz w:val="24"/>
                <w:szCs w:val="24"/>
              </w:rPr>
              <w:t>«Новые друзья»</w:t>
            </w:r>
          </w:p>
        </w:tc>
        <w:tc>
          <w:tcPr>
            <w:tcW w:w="5103" w:type="dxa"/>
          </w:tcPr>
          <w:p w:rsidR="00B33832" w:rsidRPr="00FF4945" w:rsidRDefault="00B33832" w:rsidP="003668C2">
            <w:pPr>
              <w:pStyle w:val="af"/>
              <w:contextualSpacing/>
            </w:pPr>
            <w:r w:rsidRPr="00FF4945">
              <w:t>Ориентироваться  на рабочей строке, обводить  по образцу. Познакомить сориентировкой в  тетради по письму: обложкой, страницами, иллюстрациями, заданиями, условными  знаками</w:t>
            </w:r>
          </w:p>
          <w:p w:rsidR="00B33832" w:rsidRPr="00FF4945" w:rsidRDefault="00B33832" w:rsidP="003668C2">
            <w:pPr>
              <w:spacing w:after="308"/>
              <w:rPr>
                <w:sz w:val="24"/>
                <w:szCs w:val="24"/>
              </w:rPr>
            </w:pP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2</w:t>
            </w:r>
          </w:p>
        </w:tc>
        <w:tc>
          <w:tcPr>
            <w:tcW w:w="4394" w:type="dxa"/>
            <w:vAlign w:val="center"/>
          </w:tcPr>
          <w:p w:rsidR="00B33832" w:rsidRPr="00FF4945" w:rsidRDefault="00B33832" w:rsidP="003668C2">
            <w:pPr>
              <w:spacing w:after="308"/>
              <w:jc w:val="center"/>
              <w:rPr>
                <w:sz w:val="24"/>
                <w:szCs w:val="24"/>
              </w:rPr>
            </w:pPr>
            <w:r w:rsidRPr="00FF4945">
              <w:rPr>
                <w:sz w:val="24"/>
                <w:szCs w:val="24"/>
              </w:rPr>
              <w:t>«Что в центре?»</w:t>
            </w:r>
          </w:p>
        </w:tc>
        <w:tc>
          <w:tcPr>
            <w:tcW w:w="5103" w:type="dxa"/>
            <w:vAlign w:val="center"/>
          </w:tcPr>
          <w:p w:rsidR="00B33832" w:rsidRPr="00FF4945" w:rsidRDefault="00B33832" w:rsidP="003668C2">
            <w:pPr>
              <w:pStyle w:val="af"/>
              <w:contextualSpacing/>
            </w:pPr>
            <w:r w:rsidRPr="00FF4945">
              <w:t>Ориентироваться  на листе: в центре, слева, справа. Учить сравнивать прямые и наклонные линии.</w:t>
            </w:r>
          </w:p>
        </w:tc>
        <w:tc>
          <w:tcPr>
            <w:tcW w:w="1559" w:type="dxa"/>
          </w:tcPr>
          <w:p w:rsidR="00B33832" w:rsidRPr="00FF4945" w:rsidRDefault="00B33832" w:rsidP="003668C2">
            <w:pPr>
              <w:rPr>
                <w:sz w:val="24"/>
                <w:szCs w:val="24"/>
              </w:rPr>
            </w:pPr>
          </w:p>
        </w:tc>
        <w:tc>
          <w:tcPr>
            <w:tcW w:w="1559" w:type="dxa"/>
          </w:tcPr>
          <w:p w:rsidR="00B33832" w:rsidRPr="00FF4945" w:rsidRDefault="00B33832" w:rsidP="003668C2">
            <w:pP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3,</w:t>
            </w:r>
          </w:p>
          <w:p w:rsidR="00B33832" w:rsidRPr="00FF4945" w:rsidRDefault="00B33832" w:rsidP="003668C2">
            <w:pPr>
              <w:spacing w:after="308"/>
              <w:jc w:val="center"/>
              <w:rPr>
                <w:sz w:val="24"/>
                <w:szCs w:val="24"/>
              </w:rPr>
            </w:pPr>
            <w:r w:rsidRPr="00FF4945">
              <w:rPr>
                <w:sz w:val="24"/>
                <w:szCs w:val="24"/>
              </w:rPr>
              <w:t>4</w:t>
            </w:r>
          </w:p>
        </w:tc>
        <w:tc>
          <w:tcPr>
            <w:tcW w:w="4394" w:type="dxa"/>
            <w:vAlign w:val="center"/>
          </w:tcPr>
          <w:p w:rsidR="00B33832" w:rsidRPr="00FF4945" w:rsidRDefault="00B33832" w:rsidP="003668C2">
            <w:pPr>
              <w:spacing w:after="308"/>
              <w:jc w:val="center"/>
              <w:rPr>
                <w:sz w:val="24"/>
                <w:szCs w:val="24"/>
              </w:rPr>
            </w:pPr>
            <w:r w:rsidRPr="00FF4945">
              <w:rPr>
                <w:sz w:val="24"/>
                <w:szCs w:val="24"/>
              </w:rPr>
              <w:t>«Сравни»</w:t>
            </w:r>
          </w:p>
        </w:tc>
        <w:tc>
          <w:tcPr>
            <w:tcW w:w="5103" w:type="dxa"/>
            <w:vAlign w:val="center"/>
          </w:tcPr>
          <w:p w:rsidR="00B33832" w:rsidRPr="00FF4945" w:rsidRDefault="00B33832" w:rsidP="003668C2">
            <w:pPr>
              <w:rPr>
                <w:sz w:val="24"/>
                <w:szCs w:val="24"/>
              </w:rPr>
            </w:pPr>
            <w:r w:rsidRPr="00FF4945">
              <w:rPr>
                <w:sz w:val="24"/>
                <w:szCs w:val="24"/>
              </w:rPr>
              <w:t xml:space="preserve">Сравнение предметов по количеству (больше, меньше, одинаково). Обведение, штриховка. Выполнение логического упражнения, использование слов с общим значением (посуда, ягоды, фрукты и др.). Обозначение указательных жестов стрелкой. Обведение линий по стрелке. Приглашение в гости. Готовить руку к письму. Развивать фонема-тический слух </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5</w:t>
            </w:r>
          </w:p>
        </w:tc>
        <w:tc>
          <w:tcPr>
            <w:tcW w:w="4394" w:type="dxa"/>
            <w:vAlign w:val="center"/>
          </w:tcPr>
          <w:p w:rsidR="00B33832" w:rsidRPr="00FF4945" w:rsidRDefault="00B33832" w:rsidP="003668C2">
            <w:pPr>
              <w:spacing w:after="308"/>
              <w:jc w:val="center"/>
              <w:rPr>
                <w:sz w:val="24"/>
                <w:szCs w:val="24"/>
              </w:rPr>
            </w:pPr>
            <w:r w:rsidRPr="00FF4945">
              <w:rPr>
                <w:sz w:val="24"/>
                <w:szCs w:val="24"/>
              </w:rPr>
              <w:t>«Определи направление».</w:t>
            </w:r>
          </w:p>
        </w:tc>
        <w:tc>
          <w:tcPr>
            <w:tcW w:w="5103" w:type="dxa"/>
          </w:tcPr>
          <w:p w:rsidR="00B33832" w:rsidRPr="00FF4945" w:rsidRDefault="00B33832" w:rsidP="003668C2">
            <w:pPr>
              <w:spacing w:after="308"/>
              <w:rPr>
                <w:sz w:val="24"/>
                <w:szCs w:val="24"/>
              </w:rPr>
            </w:pPr>
            <w:r w:rsidRPr="00FF4945">
              <w:rPr>
                <w:sz w:val="24"/>
                <w:szCs w:val="24"/>
              </w:rPr>
              <w:t>Обведение, штриховка. Логические упражнения, использование слов с общим значением (посуда, ягоды, фрукты и др.). Приглашение в гости. Обозначение указательных жестов</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6</w:t>
            </w:r>
          </w:p>
        </w:tc>
        <w:tc>
          <w:tcPr>
            <w:tcW w:w="4394" w:type="dxa"/>
            <w:vAlign w:val="center"/>
          </w:tcPr>
          <w:p w:rsidR="00B33832" w:rsidRPr="00FF4945" w:rsidRDefault="00B33832" w:rsidP="003668C2">
            <w:pPr>
              <w:spacing w:after="308"/>
              <w:jc w:val="center"/>
              <w:rPr>
                <w:sz w:val="24"/>
                <w:szCs w:val="24"/>
              </w:rPr>
            </w:pPr>
            <w:r w:rsidRPr="00FF4945">
              <w:rPr>
                <w:sz w:val="24"/>
                <w:szCs w:val="24"/>
              </w:rPr>
              <w:t>«Найди пару». «Лото»</w:t>
            </w:r>
          </w:p>
        </w:tc>
        <w:tc>
          <w:tcPr>
            <w:tcW w:w="5103" w:type="dxa"/>
            <w:vAlign w:val="center"/>
          </w:tcPr>
          <w:p w:rsidR="00B33832" w:rsidRPr="00FF4945" w:rsidRDefault="00B33832" w:rsidP="003668C2">
            <w:pPr>
              <w:rPr>
                <w:sz w:val="24"/>
                <w:szCs w:val="24"/>
                <w:lang w:eastAsia="ar-SA"/>
              </w:rPr>
            </w:pPr>
            <w:r w:rsidRPr="00FF4945">
              <w:rPr>
                <w:sz w:val="24"/>
                <w:szCs w:val="24"/>
              </w:rPr>
              <w:t xml:space="preserve">Составление устного рассказа «Чей домик?», обведение предметов по контуру, нанесение штриховки, раскрашивание занавесок со словесным проговариванием (линии </w:t>
            </w:r>
            <w:r w:rsidRPr="00FF4945">
              <w:rPr>
                <w:sz w:val="24"/>
                <w:szCs w:val="24"/>
              </w:rPr>
              <w:lastRenderedPageBreak/>
              <w:t>вертикальные, горизонтальные, с наклоном влево и вправо). Введение понятия «рабочая строка», значение стрелки (направление движения руки), обозначение точкой начала письма прямых</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lastRenderedPageBreak/>
              <w:t>7,</w:t>
            </w:r>
          </w:p>
          <w:p w:rsidR="00B33832" w:rsidRPr="00FF4945" w:rsidRDefault="00B33832" w:rsidP="003668C2">
            <w:pPr>
              <w:spacing w:after="308"/>
              <w:jc w:val="center"/>
              <w:rPr>
                <w:sz w:val="24"/>
                <w:szCs w:val="24"/>
              </w:rPr>
            </w:pPr>
            <w:r w:rsidRPr="00FF4945">
              <w:rPr>
                <w:sz w:val="24"/>
                <w:szCs w:val="24"/>
              </w:rPr>
              <w:t>8</w:t>
            </w:r>
          </w:p>
        </w:tc>
        <w:tc>
          <w:tcPr>
            <w:tcW w:w="4394" w:type="dxa"/>
            <w:vAlign w:val="center"/>
          </w:tcPr>
          <w:p w:rsidR="00B33832" w:rsidRPr="00FF4945" w:rsidRDefault="00B33832" w:rsidP="003668C2">
            <w:pPr>
              <w:spacing w:after="308"/>
              <w:jc w:val="center"/>
              <w:rPr>
                <w:sz w:val="24"/>
                <w:szCs w:val="24"/>
              </w:rPr>
            </w:pPr>
            <w:r w:rsidRPr="00FF4945">
              <w:rPr>
                <w:sz w:val="24"/>
                <w:szCs w:val="24"/>
              </w:rPr>
              <w:t>«Целое и часть»</w:t>
            </w:r>
          </w:p>
        </w:tc>
        <w:tc>
          <w:tcPr>
            <w:tcW w:w="5103" w:type="dxa"/>
            <w:vAlign w:val="center"/>
          </w:tcPr>
          <w:p w:rsidR="00B33832" w:rsidRPr="00FF4945" w:rsidRDefault="00B33832" w:rsidP="003668C2">
            <w:pPr>
              <w:pStyle w:val="af1"/>
              <w:rPr>
                <w:rFonts w:ascii="Times New Roman" w:hAnsi="Times New Roman"/>
                <w:sz w:val="24"/>
                <w:szCs w:val="24"/>
              </w:rPr>
            </w:pPr>
            <w:r w:rsidRPr="00FF4945">
              <w:rPr>
                <w:rFonts w:ascii="Times New Roman" w:hAnsi="Times New Roman"/>
                <w:sz w:val="24"/>
                <w:szCs w:val="24"/>
              </w:rPr>
              <w:t>Проведение параллельных линий, штриховка. Усвоение понятий: «рядом», «длиннее», «короче», «больше», «меньше». Составление устных рассказов по рисункам: «В походе», «Кто съел кусок сыра». Предметная классификация (деревья, ягоды), ассоциативная классификация (елка – колючая, ягода – сладкая). Введение понятия «бордюр» (полоска, которая обрамляет что-то)</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9,</w:t>
            </w:r>
          </w:p>
          <w:p w:rsidR="00B33832" w:rsidRPr="00FF4945" w:rsidRDefault="00B33832" w:rsidP="003668C2">
            <w:pPr>
              <w:spacing w:after="308"/>
              <w:jc w:val="center"/>
              <w:rPr>
                <w:sz w:val="24"/>
                <w:szCs w:val="24"/>
              </w:rPr>
            </w:pPr>
            <w:r w:rsidRPr="00FF4945">
              <w:rPr>
                <w:sz w:val="24"/>
                <w:szCs w:val="24"/>
              </w:rPr>
              <w:t>10</w:t>
            </w:r>
          </w:p>
        </w:tc>
        <w:tc>
          <w:tcPr>
            <w:tcW w:w="4394" w:type="dxa"/>
            <w:vAlign w:val="center"/>
          </w:tcPr>
          <w:p w:rsidR="00B33832" w:rsidRPr="00FF4945" w:rsidRDefault="00B33832" w:rsidP="003668C2">
            <w:pPr>
              <w:spacing w:after="308"/>
              <w:jc w:val="center"/>
              <w:rPr>
                <w:sz w:val="24"/>
                <w:szCs w:val="24"/>
              </w:rPr>
            </w:pPr>
            <w:r w:rsidRPr="00FF4945">
              <w:rPr>
                <w:sz w:val="24"/>
                <w:szCs w:val="24"/>
              </w:rPr>
              <w:t>«Головоломки». «Весёлые превращения»</w:t>
            </w:r>
          </w:p>
        </w:tc>
        <w:tc>
          <w:tcPr>
            <w:tcW w:w="5103" w:type="dxa"/>
          </w:tcPr>
          <w:p w:rsidR="00B33832" w:rsidRPr="00FF4945" w:rsidRDefault="00B33832" w:rsidP="003668C2">
            <w:pPr>
              <w:spacing w:after="308"/>
              <w:jc w:val="center"/>
              <w:rPr>
                <w:sz w:val="24"/>
                <w:szCs w:val="24"/>
              </w:rPr>
            </w:pPr>
            <w:r w:rsidRPr="00FF4945">
              <w:rPr>
                <w:sz w:val="24"/>
                <w:szCs w:val="24"/>
              </w:rPr>
              <w:t>Определение закономерностей, коллективное обсуждение расположения элементов в первой строке, недостающих элементов на второй строке.</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11,</w:t>
            </w:r>
          </w:p>
          <w:p w:rsidR="00B33832" w:rsidRPr="00FF4945" w:rsidRDefault="00B33832" w:rsidP="003668C2">
            <w:pPr>
              <w:spacing w:after="308"/>
              <w:jc w:val="center"/>
              <w:rPr>
                <w:sz w:val="24"/>
                <w:szCs w:val="24"/>
              </w:rPr>
            </w:pPr>
            <w:r w:rsidRPr="00FF4945">
              <w:rPr>
                <w:sz w:val="24"/>
                <w:szCs w:val="24"/>
              </w:rPr>
              <w:t>12</w:t>
            </w:r>
          </w:p>
        </w:tc>
        <w:tc>
          <w:tcPr>
            <w:tcW w:w="4394" w:type="dxa"/>
            <w:vAlign w:val="center"/>
          </w:tcPr>
          <w:p w:rsidR="00B33832" w:rsidRPr="00FF4945" w:rsidRDefault="00B33832" w:rsidP="003668C2">
            <w:pPr>
              <w:spacing w:after="308"/>
              <w:jc w:val="center"/>
              <w:rPr>
                <w:sz w:val="24"/>
                <w:szCs w:val="24"/>
              </w:rPr>
            </w:pPr>
            <w:r w:rsidRPr="00FF4945">
              <w:rPr>
                <w:sz w:val="24"/>
                <w:szCs w:val="24"/>
              </w:rPr>
              <w:t>«Сравни дома». «В походе»</w:t>
            </w:r>
          </w:p>
        </w:tc>
        <w:tc>
          <w:tcPr>
            <w:tcW w:w="5103" w:type="dxa"/>
          </w:tcPr>
          <w:p w:rsidR="00B33832" w:rsidRPr="00FF4945" w:rsidRDefault="00B33832" w:rsidP="003668C2">
            <w:pPr>
              <w:spacing w:after="308"/>
              <w:jc w:val="center"/>
              <w:rPr>
                <w:sz w:val="24"/>
                <w:szCs w:val="24"/>
              </w:rPr>
            </w:pPr>
            <w:r w:rsidRPr="00FF4945">
              <w:rPr>
                <w:sz w:val="24"/>
                <w:szCs w:val="24"/>
              </w:rPr>
              <w:t>Коммуникативноречевая ситуация «Убираем квартиру». Обведение изображенных предметов, письмо линий в рабочей строке, составление и рисование бордюра. Лексическая работа со словами: гостиная, спальня, детская, кухня,</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13,</w:t>
            </w:r>
          </w:p>
          <w:p w:rsidR="00B33832" w:rsidRPr="00FF4945" w:rsidRDefault="00B33832" w:rsidP="003668C2">
            <w:pPr>
              <w:spacing w:after="308"/>
              <w:jc w:val="center"/>
              <w:rPr>
                <w:sz w:val="24"/>
                <w:szCs w:val="24"/>
              </w:rPr>
            </w:pPr>
            <w:r w:rsidRPr="00FF4945">
              <w:rPr>
                <w:sz w:val="24"/>
                <w:szCs w:val="24"/>
              </w:rPr>
              <w:t>14</w:t>
            </w:r>
          </w:p>
        </w:tc>
        <w:tc>
          <w:tcPr>
            <w:tcW w:w="4394" w:type="dxa"/>
            <w:vAlign w:val="center"/>
          </w:tcPr>
          <w:p w:rsidR="00B33832" w:rsidRPr="00FF4945" w:rsidRDefault="00B33832" w:rsidP="003668C2">
            <w:pPr>
              <w:spacing w:after="308"/>
              <w:jc w:val="center"/>
              <w:rPr>
                <w:sz w:val="24"/>
                <w:szCs w:val="24"/>
              </w:rPr>
            </w:pPr>
            <w:r w:rsidRPr="00FF4945">
              <w:rPr>
                <w:sz w:val="24"/>
                <w:szCs w:val="24"/>
              </w:rPr>
              <w:t>«На коньках». «На волнах»</w:t>
            </w:r>
          </w:p>
        </w:tc>
        <w:tc>
          <w:tcPr>
            <w:tcW w:w="5103" w:type="dxa"/>
            <w:vAlign w:val="center"/>
          </w:tcPr>
          <w:p w:rsidR="00B33832" w:rsidRPr="00FF4945" w:rsidRDefault="00B33832" w:rsidP="003668C2">
            <w:pPr>
              <w:rPr>
                <w:sz w:val="24"/>
                <w:szCs w:val="24"/>
              </w:rPr>
            </w:pPr>
            <w:r w:rsidRPr="00FF4945">
              <w:rPr>
                <w:sz w:val="24"/>
                <w:szCs w:val="24"/>
              </w:rPr>
              <w:t>Обводить , штриховать рисунки. Готовиться  к звуковому анализу. Писать  элементы  печатных букв. . Составлять устные рассказы.</w:t>
            </w:r>
          </w:p>
          <w:p w:rsidR="00B33832" w:rsidRPr="00FF4945" w:rsidRDefault="00B33832" w:rsidP="003668C2">
            <w:pPr>
              <w:rPr>
                <w:sz w:val="24"/>
                <w:szCs w:val="24"/>
              </w:rPr>
            </w:pPr>
            <w:r w:rsidRPr="00FF4945">
              <w:rPr>
                <w:sz w:val="24"/>
                <w:szCs w:val="24"/>
              </w:rPr>
              <w:t>Штриховать , обводить непрерываемые  линии. Выполнять предварительную  звуковую ориентировку в слове, обводить элементы печатных букв. Классифицировать  слова-названия  морских и речных судов</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15</w:t>
            </w:r>
          </w:p>
        </w:tc>
        <w:tc>
          <w:tcPr>
            <w:tcW w:w="4394" w:type="dxa"/>
            <w:vAlign w:val="center"/>
          </w:tcPr>
          <w:p w:rsidR="00B33832" w:rsidRPr="00FF4945" w:rsidRDefault="00B33832" w:rsidP="003668C2">
            <w:pPr>
              <w:spacing w:after="308"/>
              <w:jc w:val="center"/>
              <w:rPr>
                <w:sz w:val="24"/>
                <w:szCs w:val="24"/>
              </w:rPr>
            </w:pPr>
            <w:r w:rsidRPr="00FF4945">
              <w:rPr>
                <w:sz w:val="24"/>
                <w:szCs w:val="24"/>
              </w:rPr>
              <w:t>«Мы рисуем». «Под грибом»</w:t>
            </w:r>
          </w:p>
        </w:tc>
        <w:tc>
          <w:tcPr>
            <w:tcW w:w="5103" w:type="dxa"/>
            <w:vAlign w:val="center"/>
          </w:tcPr>
          <w:p w:rsidR="00B33832" w:rsidRPr="00FF4945" w:rsidRDefault="00B33832" w:rsidP="003668C2">
            <w:pPr>
              <w:rPr>
                <w:sz w:val="24"/>
                <w:szCs w:val="24"/>
              </w:rPr>
            </w:pPr>
            <w:r w:rsidRPr="00FF4945">
              <w:rPr>
                <w:sz w:val="24"/>
                <w:szCs w:val="24"/>
              </w:rPr>
              <w:t>Обведение, штриховка, преобразование овалов. Простейший звуковой анализ слов. Письмо элементов печатных букв.</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16</w:t>
            </w:r>
          </w:p>
        </w:tc>
        <w:tc>
          <w:tcPr>
            <w:tcW w:w="4394" w:type="dxa"/>
            <w:vAlign w:val="center"/>
          </w:tcPr>
          <w:p w:rsidR="00B33832" w:rsidRPr="00FF4945" w:rsidRDefault="00B33832" w:rsidP="003668C2">
            <w:pPr>
              <w:spacing w:after="308"/>
              <w:jc w:val="center"/>
              <w:rPr>
                <w:sz w:val="24"/>
                <w:szCs w:val="24"/>
              </w:rPr>
            </w:pPr>
            <w:r w:rsidRPr="00FF4945">
              <w:rPr>
                <w:sz w:val="24"/>
                <w:szCs w:val="24"/>
              </w:rPr>
              <w:t>«Мы спортсмены». «Кто построил домики?»</w:t>
            </w:r>
          </w:p>
        </w:tc>
        <w:tc>
          <w:tcPr>
            <w:tcW w:w="5103" w:type="dxa"/>
            <w:vAlign w:val="center"/>
          </w:tcPr>
          <w:p w:rsidR="00B33832" w:rsidRPr="00FF4945" w:rsidRDefault="00B33832" w:rsidP="003668C2">
            <w:pPr>
              <w:tabs>
                <w:tab w:val="left" w:pos="255"/>
              </w:tabs>
              <w:rPr>
                <w:sz w:val="24"/>
                <w:szCs w:val="24"/>
              </w:rPr>
            </w:pPr>
            <w:r w:rsidRPr="00FF4945">
              <w:rPr>
                <w:sz w:val="24"/>
                <w:szCs w:val="24"/>
              </w:rPr>
              <w:t>Отрабатывать практическое представление о знаке и его значении.</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17</w:t>
            </w:r>
          </w:p>
        </w:tc>
        <w:tc>
          <w:tcPr>
            <w:tcW w:w="4394" w:type="dxa"/>
            <w:vAlign w:val="center"/>
          </w:tcPr>
          <w:p w:rsidR="00B33832" w:rsidRPr="00FF4945" w:rsidRDefault="00B33832" w:rsidP="003668C2">
            <w:pPr>
              <w:spacing w:after="308"/>
              <w:jc w:val="center"/>
              <w:rPr>
                <w:sz w:val="24"/>
                <w:szCs w:val="24"/>
              </w:rPr>
            </w:pPr>
            <w:r w:rsidRPr="00FF4945">
              <w:rPr>
                <w:sz w:val="24"/>
                <w:szCs w:val="24"/>
              </w:rPr>
              <w:t>«Рассмотри и расскажи». «»В гости к бабушке»</w:t>
            </w:r>
          </w:p>
          <w:p w:rsidR="00B33832" w:rsidRPr="00FF4945" w:rsidRDefault="00B33832" w:rsidP="003668C2">
            <w:pPr>
              <w:spacing w:after="308"/>
              <w:jc w:val="center"/>
              <w:rPr>
                <w:sz w:val="24"/>
                <w:szCs w:val="24"/>
              </w:rPr>
            </w:pPr>
          </w:p>
        </w:tc>
        <w:tc>
          <w:tcPr>
            <w:tcW w:w="5103" w:type="dxa"/>
            <w:vAlign w:val="center"/>
          </w:tcPr>
          <w:p w:rsidR="00B33832" w:rsidRPr="00FF4945" w:rsidRDefault="00B33832" w:rsidP="003668C2">
            <w:pPr>
              <w:tabs>
                <w:tab w:val="left" w:pos="210"/>
              </w:tabs>
              <w:rPr>
                <w:sz w:val="24"/>
                <w:szCs w:val="24"/>
              </w:rPr>
            </w:pPr>
            <w:r w:rsidRPr="00FF4945">
              <w:rPr>
                <w:sz w:val="24"/>
                <w:szCs w:val="24"/>
              </w:rPr>
              <w:t>Выполнять обведение, штриховку; преобразование овалов в предметы; простейший звуковой анализ.</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18</w:t>
            </w:r>
          </w:p>
        </w:tc>
        <w:tc>
          <w:tcPr>
            <w:tcW w:w="4394" w:type="dxa"/>
            <w:vAlign w:val="center"/>
          </w:tcPr>
          <w:p w:rsidR="00B33832" w:rsidRPr="00FF4945" w:rsidRDefault="00B33832" w:rsidP="003668C2">
            <w:pPr>
              <w:spacing w:after="308"/>
              <w:jc w:val="center"/>
              <w:rPr>
                <w:sz w:val="24"/>
                <w:szCs w:val="24"/>
              </w:rPr>
            </w:pPr>
            <w:r w:rsidRPr="00FF4945">
              <w:rPr>
                <w:sz w:val="24"/>
                <w:szCs w:val="24"/>
              </w:rPr>
              <w:t>«Расшитые полотенца»</w:t>
            </w:r>
          </w:p>
          <w:p w:rsidR="00B33832" w:rsidRPr="00FF4945" w:rsidRDefault="00B33832" w:rsidP="003668C2">
            <w:pPr>
              <w:spacing w:after="308"/>
              <w:jc w:val="center"/>
              <w:rPr>
                <w:sz w:val="24"/>
                <w:szCs w:val="24"/>
              </w:rPr>
            </w:pPr>
            <w:r w:rsidRPr="00FF4945">
              <w:rPr>
                <w:sz w:val="24"/>
                <w:szCs w:val="24"/>
              </w:rPr>
              <w:t>«Прогулка по городу»</w:t>
            </w:r>
          </w:p>
        </w:tc>
        <w:tc>
          <w:tcPr>
            <w:tcW w:w="5103" w:type="dxa"/>
            <w:vAlign w:val="center"/>
          </w:tcPr>
          <w:p w:rsidR="00B33832" w:rsidRPr="00FF4945" w:rsidRDefault="00B33832" w:rsidP="003668C2">
            <w:pPr>
              <w:rPr>
                <w:sz w:val="24"/>
                <w:szCs w:val="24"/>
              </w:rPr>
            </w:pPr>
            <w:r w:rsidRPr="00FF4945">
              <w:rPr>
                <w:sz w:val="24"/>
                <w:szCs w:val="24"/>
              </w:rPr>
              <w:t xml:space="preserve"> Отрабатывать предварительные звуковые упражнения; письмо элементов печатных букв. Выполнять самостоятельные логические упражнения «Найди закономерность».</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19</w:t>
            </w:r>
          </w:p>
        </w:tc>
        <w:tc>
          <w:tcPr>
            <w:tcW w:w="4394" w:type="dxa"/>
            <w:vAlign w:val="center"/>
          </w:tcPr>
          <w:p w:rsidR="00B33832" w:rsidRPr="00FF4945" w:rsidRDefault="00B33832" w:rsidP="003668C2">
            <w:pPr>
              <w:spacing w:after="308"/>
              <w:jc w:val="center"/>
              <w:rPr>
                <w:sz w:val="24"/>
                <w:szCs w:val="24"/>
              </w:rPr>
            </w:pPr>
            <w:r w:rsidRPr="00FF4945">
              <w:rPr>
                <w:sz w:val="24"/>
                <w:szCs w:val="24"/>
              </w:rPr>
              <w:t>«Подумай и сравни»</w:t>
            </w:r>
          </w:p>
        </w:tc>
        <w:tc>
          <w:tcPr>
            <w:tcW w:w="5103" w:type="dxa"/>
            <w:vAlign w:val="center"/>
          </w:tcPr>
          <w:p w:rsidR="00B33832" w:rsidRPr="00FF4945" w:rsidRDefault="00B33832" w:rsidP="003668C2">
            <w:pPr>
              <w:rPr>
                <w:sz w:val="24"/>
                <w:szCs w:val="24"/>
              </w:rPr>
            </w:pPr>
            <w:r w:rsidRPr="00FF4945">
              <w:rPr>
                <w:sz w:val="24"/>
                <w:szCs w:val="24"/>
              </w:rPr>
              <w:t>Обводить  по пунктиру.  Классифицировать  виды спорта. Повторять  элементы звукового анализа.</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101" w:type="dxa"/>
            <w:vAlign w:val="center"/>
          </w:tcPr>
          <w:p w:rsidR="00B33832" w:rsidRPr="00FF4945" w:rsidRDefault="00B33832" w:rsidP="003668C2">
            <w:pPr>
              <w:spacing w:after="308"/>
              <w:jc w:val="center"/>
              <w:rPr>
                <w:sz w:val="24"/>
                <w:szCs w:val="24"/>
              </w:rPr>
            </w:pPr>
            <w:r w:rsidRPr="00FF4945">
              <w:rPr>
                <w:sz w:val="24"/>
                <w:szCs w:val="24"/>
              </w:rPr>
              <w:t>20</w:t>
            </w:r>
          </w:p>
        </w:tc>
        <w:tc>
          <w:tcPr>
            <w:tcW w:w="4394" w:type="dxa"/>
            <w:vAlign w:val="center"/>
          </w:tcPr>
          <w:p w:rsidR="00B33832" w:rsidRPr="00FF4945" w:rsidRDefault="00B33832" w:rsidP="003668C2">
            <w:pPr>
              <w:spacing w:after="308"/>
              <w:jc w:val="center"/>
              <w:rPr>
                <w:sz w:val="24"/>
                <w:szCs w:val="24"/>
              </w:rPr>
            </w:pPr>
            <w:r w:rsidRPr="00FF4945">
              <w:rPr>
                <w:sz w:val="24"/>
                <w:szCs w:val="24"/>
              </w:rPr>
              <w:t>«Проверь себя»</w:t>
            </w:r>
          </w:p>
        </w:tc>
        <w:tc>
          <w:tcPr>
            <w:tcW w:w="5103" w:type="dxa"/>
            <w:vAlign w:val="center"/>
          </w:tcPr>
          <w:p w:rsidR="00B33832" w:rsidRPr="00FF4945" w:rsidRDefault="00B33832" w:rsidP="003668C2">
            <w:pPr>
              <w:tabs>
                <w:tab w:val="left" w:pos="195"/>
              </w:tabs>
              <w:rPr>
                <w:sz w:val="24"/>
                <w:szCs w:val="24"/>
              </w:rPr>
            </w:pPr>
            <w:r w:rsidRPr="00FF4945">
              <w:rPr>
                <w:sz w:val="24"/>
                <w:szCs w:val="24"/>
              </w:rPr>
              <w:t xml:space="preserve"> Печатать  элементы  букв. Классифицировать слова  по формальным признакам: искомый </w:t>
            </w:r>
            <w:r w:rsidRPr="00FF4945">
              <w:rPr>
                <w:sz w:val="24"/>
                <w:szCs w:val="24"/>
              </w:rPr>
              <w:lastRenderedPageBreak/>
              <w:t>звук в начале, конце слова.</w:t>
            </w:r>
          </w:p>
          <w:p w:rsidR="00B33832" w:rsidRPr="00FF4945" w:rsidRDefault="00B33832" w:rsidP="003668C2">
            <w:pPr>
              <w:rPr>
                <w:sz w:val="24"/>
                <w:szCs w:val="24"/>
              </w:rPr>
            </w:pPr>
            <w:r w:rsidRPr="00FF4945">
              <w:rPr>
                <w:sz w:val="24"/>
                <w:szCs w:val="24"/>
              </w:rPr>
              <w:t>Выполнять звуковой анализ слов. Писать  элементы письменных букв. Обводить образцы..</w:t>
            </w:r>
          </w:p>
        </w:tc>
        <w:tc>
          <w:tcPr>
            <w:tcW w:w="1559" w:type="dxa"/>
          </w:tcPr>
          <w:p w:rsidR="00B33832" w:rsidRPr="00FF4945" w:rsidRDefault="00B33832" w:rsidP="003668C2">
            <w:pPr>
              <w:spacing w:after="308"/>
              <w:jc w:val="center"/>
              <w:rPr>
                <w:sz w:val="24"/>
                <w:szCs w:val="24"/>
              </w:rPr>
            </w:pPr>
          </w:p>
        </w:tc>
        <w:tc>
          <w:tcPr>
            <w:tcW w:w="1559" w:type="dxa"/>
          </w:tcPr>
          <w:p w:rsidR="00B33832" w:rsidRPr="00FF4945" w:rsidRDefault="00B33832" w:rsidP="003668C2">
            <w:pPr>
              <w:spacing w:after="308"/>
              <w:jc w:val="center"/>
              <w:rPr>
                <w:sz w:val="24"/>
                <w:szCs w:val="24"/>
              </w:rPr>
            </w:pPr>
          </w:p>
        </w:tc>
      </w:tr>
      <w:tr w:rsidR="00B33832" w:rsidRPr="00FF4945" w:rsidTr="003668C2">
        <w:tc>
          <w:tcPr>
            <w:tcW w:w="13716" w:type="dxa"/>
            <w:gridSpan w:val="5"/>
            <w:vAlign w:val="center"/>
          </w:tcPr>
          <w:p w:rsidR="00B33832" w:rsidRPr="00FF4945" w:rsidRDefault="00B33832" w:rsidP="003668C2">
            <w:pPr>
              <w:spacing w:after="308"/>
              <w:jc w:val="center"/>
              <w:rPr>
                <w:b/>
                <w:sz w:val="24"/>
                <w:szCs w:val="24"/>
              </w:rPr>
            </w:pPr>
            <w:r w:rsidRPr="00FF4945">
              <w:rPr>
                <w:b/>
                <w:bCs/>
                <w:sz w:val="24"/>
                <w:szCs w:val="24"/>
              </w:rPr>
              <w:lastRenderedPageBreak/>
              <w:t>Букварный период (85 ч.)Прописи «Мой алфавит» (1 и 2 части)</w:t>
            </w: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26</w:t>
            </w:r>
          </w:p>
        </w:tc>
        <w:tc>
          <w:tcPr>
            <w:tcW w:w="4394" w:type="dxa"/>
            <w:vAlign w:val="center"/>
          </w:tcPr>
          <w:p w:rsidR="00B33832" w:rsidRPr="00FF4945" w:rsidRDefault="00B33832" w:rsidP="003668C2">
            <w:pPr>
              <w:spacing w:after="308"/>
              <w:rPr>
                <w:sz w:val="24"/>
                <w:szCs w:val="24"/>
              </w:rPr>
            </w:pPr>
            <w:r w:rsidRPr="00FF4945">
              <w:rPr>
                <w:sz w:val="24"/>
                <w:szCs w:val="24"/>
              </w:rPr>
              <w:t>Знакомство с тетрадью «Мой алфавит»</w:t>
            </w:r>
          </w:p>
        </w:tc>
        <w:tc>
          <w:tcPr>
            <w:tcW w:w="5103" w:type="dxa"/>
          </w:tcPr>
          <w:p w:rsidR="00B33832" w:rsidRPr="00FF4945" w:rsidRDefault="00B33832" w:rsidP="003668C2">
            <w:pPr>
              <w:spacing w:after="308"/>
              <w:rPr>
                <w:sz w:val="24"/>
                <w:szCs w:val="24"/>
              </w:rPr>
            </w:pPr>
            <w:r w:rsidRPr="00FF4945">
              <w:rPr>
                <w:sz w:val="24"/>
                <w:szCs w:val="24"/>
              </w:rPr>
              <w:t>Отрабатывать звуковой анализ. Писать элементы письменных букв.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27,</w:t>
            </w:r>
          </w:p>
          <w:p w:rsidR="00B33832" w:rsidRPr="00FF4945" w:rsidRDefault="00B33832" w:rsidP="003668C2">
            <w:pPr>
              <w:spacing w:after="308"/>
              <w:rPr>
                <w:sz w:val="24"/>
                <w:szCs w:val="24"/>
              </w:rPr>
            </w:pPr>
            <w:r w:rsidRPr="00FF4945">
              <w:rPr>
                <w:sz w:val="24"/>
                <w:szCs w:val="24"/>
              </w:rPr>
              <w:t>28</w:t>
            </w:r>
          </w:p>
        </w:tc>
        <w:tc>
          <w:tcPr>
            <w:tcW w:w="4394" w:type="dxa"/>
            <w:vAlign w:val="center"/>
          </w:tcPr>
          <w:p w:rsidR="00B33832" w:rsidRPr="00FF4945" w:rsidRDefault="00B33832" w:rsidP="003668C2">
            <w:pPr>
              <w:spacing w:after="308"/>
              <w:rPr>
                <w:sz w:val="24"/>
                <w:szCs w:val="24"/>
              </w:rPr>
            </w:pPr>
            <w:r w:rsidRPr="00FF4945">
              <w:rPr>
                <w:sz w:val="24"/>
                <w:szCs w:val="24"/>
              </w:rPr>
              <w:t>Звуковой анализ слов. Строчные буквы а,о</w:t>
            </w:r>
          </w:p>
        </w:tc>
        <w:tc>
          <w:tcPr>
            <w:tcW w:w="5103" w:type="dxa"/>
          </w:tcPr>
          <w:p w:rsidR="00B33832" w:rsidRPr="00FF4945" w:rsidRDefault="00B33832" w:rsidP="003668C2">
            <w:pPr>
              <w:spacing w:after="308"/>
              <w:rPr>
                <w:sz w:val="24"/>
                <w:szCs w:val="24"/>
              </w:rPr>
            </w:pPr>
            <w:r w:rsidRPr="00FF4945">
              <w:rPr>
                <w:sz w:val="24"/>
                <w:szCs w:val="24"/>
              </w:rPr>
              <w:t>Самостоятельное выполнение упражнений по выбору – письмо элементов письменных букв. «Загадки слов» – выполнение звукового анализа слов. Самостоятельная работа: печатание букв А и О. Анализ графической формы строчных а и о. Письмо письменных букв (строчных) а и о</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29</w:t>
            </w:r>
          </w:p>
        </w:tc>
        <w:tc>
          <w:tcPr>
            <w:tcW w:w="4394" w:type="dxa"/>
            <w:vAlign w:val="center"/>
          </w:tcPr>
          <w:p w:rsidR="00B33832" w:rsidRPr="00FF4945" w:rsidRDefault="00B33832" w:rsidP="003668C2">
            <w:pPr>
              <w:spacing w:after="308"/>
              <w:rPr>
                <w:sz w:val="24"/>
                <w:szCs w:val="24"/>
              </w:rPr>
            </w:pPr>
            <w:r w:rsidRPr="00FF4945">
              <w:rPr>
                <w:sz w:val="24"/>
                <w:szCs w:val="24"/>
              </w:rPr>
              <w:t>Заглавные (прописные) буквы А и О</w:t>
            </w:r>
          </w:p>
        </w:tc>
        <w:tc>
          <w:tcPr>
            <w:tcW w:w="5103" w:type="dxa"/>
          </w:tcPr>
          <w:p w:rsidR="00B33832" w:rsidRPr="00FF4945" w:rsidRDefault="00B33832" w:rsidP="003668C2">
            <w:pPr>
              <w:spacing w:after="308"/>
              <w:rPr>
                <w:sz w:val="24"/>
                <w:szCs w:val="24"/>
              </w:rPr>
            </w:pPr>
            <w:r w:rsidRPr="00FF4945">
              <w:rPr>
                <w:sz w:val="24"/>
                <w:szCs w:val="24"/>
              </w:rPr>
              <w:t>Звуковой анализ слова лиса, выделение и характеристика гласных. Представление об открытом и закрытом слоге (ли – открытый слог, так же рассматривается слог са). Письмо заглавной буквыА, строчной а, сравнение, проговаривание всех</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30</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Уу</w:t>
            </w:r>
          </w:p>
        </w:tc>
        <w:tc>
          <w:tcPr>
            <w:tcW w:w="5103" w:type="dxa"/>
            <w:vAlign w:val="center"/>
          </w:tcPr>
          <w:p w:rsidR="00B33832" w:rsidRPr="00FF4945" w:rsidRDefault="00B33832" w:rsidP="003668C2">
            <w:pPr>
              <w:rPr>
                <w:sz w:val="24"/>
                <w:szCs w:val="24"/>
              </w:rPr>
            </w:pPr>
            <w:r w:rsidRPr="00FF4945">
              <w:rPr>
                <w:sz w:val="24"/>
                <w:szCs w:val="24"/>
              </w:rPr>
              <w:t>Коллективная игра «Загадки слов». Заполнение звуковых схем. Анализ графической формы букв у, У, сравнение. Печатание букв на основе образца. Письмо строчной буквы в вертикальной полосе по образцу. Анализ выполненной работы, осмысление типичных ошибок. Запись слов с новой буквой. ЗаглавнаяУ (работа ведется аналогичным образом). Запись слова и короткого предложения с новой буквой. Правила оформления предложения на письме. Дифференцированная работа: а) самостоятельный звуковой анализ слов; б) составление</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31</w:t>
            </w:r>
          </w:p>
        </w:tc>
        <w:tc>
          <w:tcPr>
            <w:tcW w:w="4394" w:type="dxa"/>
            <w:vAlign w:val="center"/>
          </w:tcPr>
          <w:p w:rsidR="00B33832" w:rsidRPr="00FF4945" w:rsidRDefault="00B33832" w:rsidP="003668C2">
            <w:pPr>
              <w:spacing w:after="308"/>
              <w:rPr>
                <w:sz w:val="24"/>
                <w:szCs w:val="24"/>
              </w:rPr>
            </w:pPr>
            <w:r w:rsidRPr="00FF4945">
              <w:rPr>
                <w:sz w:val="24"/>
                <w:szCs w:val="24"/>
              </w:rPr>
              <w:t>Строчные буквы и, ы</w:t>
            </w:r>
          </w:p>
        </w:tc>
        <w:tc>
          <w:tcPr>
            <w:tcW w:w="5103" w:type="dxa"/>
          </w:tcPr>
          <w:p w:rsidR="00B33832" w:rsidRPr="00FF4945" w:rsidRDefault="00B33832" w:rsidP="003668C2">
            <w:pPr>
              <w:spacing w:after="308"/>
              <w:rPr>
                <w:sz w:val="24"/>
                <w:szCs w:val="24"/>
              </w:rPr>
            </w:pPr>
            <w:r w:rsidRPr="00FF4945">
              <w:rPr>
                <w:sz w:val="24"/>
                <w:szCs w:val="24"/>
              </w:rPr>
              <w:t>Коллективная игра «Загадки слов»: заполнение звуковых схем. Графический анализ печатной и письменной буквы и, И, их сравнение. Самостоятельное начертание строчной буквы и в вертикальной полосе, анализ ошибок. Письмо заглавной буквыИна строке. Сравнение букв и, ы, запись строчнойы. Дифференцированная работа: а) с модел слов; б) выкладывание слов фишками: Ира,игра, рыба. Нахождение изученных букв в тексте. Объяснение значения слов, алгоритма написания букв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32,</w:t>
            </w:r>
          </w:p>
          <w:p w:rsidR="00B33832" w:rsidRPr="00FF4945" w:rsidRDefault="00B33832" w:rsidP="003668C2">
            <w:pPr>
              <w:spacing w:after="308"/>
              <w:rPr>
                <w:sz w:val="24"/>
                <w:szCs w:val="24"/>
              </w:rPr>
            </w:pPr>
            <w:r w:rsidRPr="00FF4945">
              <w:rPr>
                <w:sz w:val="24"/>
                <w:szCs w:val="24"/>
              </w:rPr>
              <w:lastRenderedPageBreak/>
              <w:t>33</w:t>
            </w:r>
          </w:p>
        </w:tc>
        <w:tc>
          <w:tcPr>
            <w:tcW w:w="4394" w:type="dxa"/>
            <w:vAlign w:val="center"/>
          </w:tcPr>
          <w:p w:rsidR="00B33832" w:rsidRPr="00FF4945" w:rsidRDefault="00B33832" w:rsidP="003668C2">
            <w:pPr>
              <w:spacing w:after="308"/>
              <w:rPr>
                <w:sz w:val="24"/>
                <w:szCs w:val="24"/>
              </w:rPr>
            </w:pPr>
            <w:r w:rsidRPr="00FF4945">
              <w:rPr>
                <w:sz w:val="24"/>
                <w:szCs w:val="24"/>
              </w:rPr>
              <w:lastRenderedPageBreak/>
              <w:t>Заглавная буква И. Звук [э], буква Ээ</w:t>
            </w:r>
          </w:p>
        </w:tc>
        <w:tc>
          <w:tcPr>
            <w:tcW w:w="5103" w:type="dxa"/>
            <w:vAlign w:val="center"/>
          </w:tcPr>
          <w:p w:rsidR="00B33832" w:rsidRPr="00FF4945" w:rsidRDefault="00B33832" w:rsidP="003668C2">
            <w:pPr>
              <w:rPr>
                <w:sz w:val="24"/>
                <w:szCs w:val="24"/>
              </w:rPr>
            </w:pPr>
            <w:r w:rsidRPr="00FF4945">
              <w:rPr>
                <w:sz w:val="24"/>
                <w:szCs w:val="24"/>
              </w:rPr>
              <w:t xml:space="preserve">Выполнение звукового анализа слова эму, печатание заглавной и строчной буквы э, Э, их сравнение. Графический анализ письменной </w:t>
            </w:r>
            <w:r w:rsidRPr="00FF4945">
              <w:rPr>
                <w:sz w:val="24"/>
                <w:szCs w:val="24"/>
              </w:rPr>
              <w:lastRenderedPageBreak/>
              <w:t>буквы э, Э, письмо соединений с новой буквой, вписывание строчной буквы в слова. Коллективное чтение предложения. Графический анализ заглавной буквыИ, запись имени ослика. Составление моделей слов: мишка, кубики</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34,</w:t>
            </w:r>
          </w:p>
          <w:p w:rsidR="00B33832" w:rsidRPr="00FF4945" w:rsidRDefault="00B33832" w:rsidP="003668C2">
            <w:pPr>
              <w:spacing w:after="308"/>
              <w:rPr>
                <w:sz w:val="24"/>
                <w:szCs w:val="24"/>
              </w:rPr>
            </w:pPr>
            <w:r w:rsidRPr="00FF4945">
              <w:rPr>
                <w:sz w:val="24"/>
                <w:szCs w:val="24"/>
              </w:rPr>
              <w:t>35</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 изученных букв</w:t>
            </w:r>
          </w:p>
        </w:tc>
        <w:tc>
          <w:tcPr>
            <w:tcW w:w="5103" w:type="dxa"/>
            <w:vAlign w:val="center"/>
          </w:tcPr>
          <w:p w:rsidR="00B33832" w:rsidRPr="00FF4945" w:rsidRDefault="00B33832" w:rsidP="003668C2">
            <w:pPr>
              <w:rPr>
                <w:sz w:val="24"/>
                <w:szCs w:val="24"/>
              </w:rPr>
            </w:pPr>
            <w:r w:rsidRPr="00FF4945">
              <w:rPr>
                <w:sz w:val="24"/>
                <w:szCs w:val="24"/>
              </w:rPr>
              <w:t>Самостоятельная работа: дописывание элементов письменных букв. Коллективная работа: составление предложений по схеме. Игра «Буквенная мозаика»: конструирование букв в парах. Самостоятельные упражнения в письме: запись изученных букв по памяти, составление предложений по схемам.</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36,</w:t>
            </w:r>
          </w:p>
          <w:p w:rsidR="00B33832" w:rsidRPr="00FF4945" w:rsidRDefault="00B33832" w:rsidP="003668C2">
            <w:pPr>
              <w:spacing w:after="308"/>
              <w:rPr>
                <w:sz w:val="24"/>
                <w:szCs w:val="24"/>
              </w:rPr>
            </w:pPr>
            <w:r w:rsidRPr="00FF4945">
              <w:rPr>
                <w:sz w:val="24"/>
                <w:szCs w:val="24"/>
              </w:rPr>
              <w:t>37</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Мм</w:t>
            </w:r>
          </w:p>
        </w:tc>
        <w:tc>
          <w:tcPr>
            <w:tcW w:w="5103" w:type="dxa"/>
            <w:vAlign w:val="center"/>
          </w:tcPr>
          <w:p w:rsidR="00B33832" w:rsidRPr="00FF4945" w:rsidRDefault="00B33832" w:rsidP="003668C2">
            <w:pPr>
              <w:rPr>
                <w:sz w:val="24"/>
                <w:szCs w:val="24"/>
              </w:rPr>
            </w:pPr>
            <w:r w:rsidRPr="00FF4945">
              <w:rPr>
                <w:sz w:val="24"/>
                <w:szCs w:val="24"/>
              </w:rPr>
              <w:t>Письмо строчной и заглавнойбуквы м, М: а) чтение слова по акрофонической схеме, отгадывание ребуса; б) анализ графической формы букв (печатной и письменной); в) самостоятельное воспроизведение печатного образца; г) копирование буквы, воспроизведение ее в полосе, анализ письменной буквы, обведение м по точкам и самостоятельная запись буквы в рабочей строке, письмо слогов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38</w:t>
            </w:r>
          </w:p>
        </w:tc>
        <w:tc>
          <w:tcPr>
            <w:tcW w:w="4394" w:type="dxa"/>
            <w:vAlign w:val="center"/>
          </w:tcPr>
          <w:p w:rsidR="00B33832" w:rsidRPr="00FF4945" w:rsidRDefault="00B33832" w:rsidP="003668C2">
            <w:pPr>
              <w:spacing w:after="308"/>
              <w:rPr>
                <w:sz w:val="24"/>
                <w:szCs w:val="24"/>
              </w:rPr>
            </w:pPr>
            <w:r w:rsidRPr="00FF4945">
              <w:rPr>
                <w:sz w:val="24"/>
                <w:szCs w:val="24"/>
              </w:rPr>
              <w:t>Строчная буква с</w:t>
            </w:r>
          </w:p>
        </w:tc>
        <w:tc>
          <w:tcPr>
            <w:tcW w:w="5103" w:type="dxa"/>
            <w:vAlign w:val="center"/>
          </w:tcPr>
          <w:p w:rsidR="00B33832" w:rsidRPr="00FF4945" w:rsidRDefault="00B33832" w:rsidP="003668C2">
            <w:pPr>
              <w:rPr>
                <w:sz w:val="24"/>
                <w:szCs w:val="24"/>
              </w:rPr>
            </w:pPr>
            <w:r w:rsidRPr="00FF4945">
              <w:rPr>
                <w:sz w:val="24"/>
                <w:szCs w:val="24"/>
              </w:rPr>
              <w:t>Письмо строчной и заглавной буквы с, С, слогов, слов, предложений. Звуковой анализ слов со звуками [с] и [с’], запись этих слов. Классификация: выделение слов со звуком [с]</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39</w:t>
            </w:r>
          </w:p>
        </w:tc>
        <w:tc>
          <w:tcPr>
            <w:tcW w:w="4394" w:type="dxa"/>
            <w:vAlign w:val="center"/>
          </w:tcPr>
          <w:p w:rsidR="00B33832" w:rsidRPr="00FF4945" w:rsidRDefault="00B33832" w:rsidP="003668C2">
            <w:pPr>
              <w:spacing w:after="308"/>
              <w:rPr>
                <w:sz w:val="24"/>
                <w:szCs w:val="24"/>
              </w:rPr>
            </w:pPr>
            <w:r w:rsidRPr="00FF4945">
              <w:rPr>
                <w:sz w:val="24"/>
                <w:szCs w:val="24"/>
              </w:rPr>
              <w:t>Заглавная буква С</w:t>
            </w:r>
          </w:p>
        </w:tc>
        <w:tc>
          <w:tcPr>
            <w:tcW w:w="5103" w:type="dxa"/>
          </w:tcPr>
          <w:p w:rsidR="00B33832" w:rsidRPr="00FF4945" w:rsidRDefault="00B33832" w:rsidP="003668C2">
            <w:pPr>
              <w:spacing w:after="308"/>
              <w:rPr>
                <w:sz w:val="24"/>
                <w:szCs w:val="24"/>
              </w:rPr>
            </w:pPr>
            <w:r w:rsidRPr="00FF4945">
              <w:rPr>
                <w:sz w:val="24"/>
                <w:szCs w:val="24"/>
              </w:rPr>
              <w:t>Самостоятельно выполнять звуковой анализ слов по выбору. Отрабатывать запись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40</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Нн</w:t>
            </w:r>
          </w:p>
        </w:tc>
        <w:tc>
          <w:tcPr>
            <w:tcW w:w="5103" w:type="dxa"/>
            <w:vAlign w:val="center"/>
          </w:tcPr>
          <w:p w:rsidR="00B33832" w:rsidRPr="00FF4945" w:rsidRDefault="00B33832" w:rsidP="003668C2">
            <w:pPr>
              <w:rPr>
                <w:sz w:val="24"/>
                <w:szCs w:val="24"/>
              </w:rPr>
            </w:pPr>
            <w:r w:rsidRPr="00FF4945">
              <w:rPr>
                <w:sz w:val="24"/>
                <w:szCs w:val="24"/>
              </w:rPr>
              <w:t>Чтение акрофонической записи слов, звуковой анализ. Графический анализ букв н, Н, закрепление начертания печатной буквы н. Самостоятельная работа: копирование письменной буквы н (в вертикальной полосе). Поэлементный анализ строчной буквы: ориентировка в написании буквы и ее размещении на строке. Написание слогов, слов, предложений. Артикуляционное произнесение звуков при написании слогов на, ны, ни, но. Устное дополнение слогов до целого слова.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41</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Нн</w:t>
            </w:r>
          </w:p>
        </w:tc>
        <w:tc>
          <w:tcPr>
            <w:tcW w:w="5103" w:type="dxa"/>
            <w:vAlign w:val="center"/>
          </w:tcPr>
          <w:p w:rsidR="00B33832" w:rsidRPr="00FF4945" w:rsidRDefault="00B33832" w:rsidP="003668C2">
            <w:pPr>
              <w:rPr>
                <w:sz w:val="24"/>
                <w:szCs w:val="24"/>
              </w:rPr>
            </w:pPr>
            <w:r w:rsidRPr="00FF4945">
              <w:rPr>
                <w:sz w:val="24"/>
                <w:szCs w:val="24"/>
              </w:rPr>
              <w:t>Писать  слова  под диктовку.</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42,</w:t>
            </w:r>
          </w:p>
          <w:p w:rsidR="00B33832" w:rsidRPr="00FF4945" w:rsidRDefault="00B33832" w:rsidP="003668C2">
            <w:pPr>
              <w:spacing w:after="308"/>
              <w:rPr>
                <w:sz w:val="24"/>
                <w:szCs w:val="24"/>
              </w:rPr>
            </w:pPr>
            <w:r w:rsidRPr="00FF4945">
              <w:rPr>
                <w:sz w:val="24"/>
                <w:szCs w:val="24"/>
              </w:rPr>
              <w:t>43</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Лл</w:t>
            </w:r>
          </w:p>
        </w:tc>
        <w:tc>
          <w:tcPr>
            <w:tcW w:w="5103" w:type="dxa"/>
            <w:vAlign w:val="center"/>
          </w:tcPr>
          <w:p w:rsidR="00B33832" w:rsidRPr="00FF4945" w:rsidRDefault="00B33832" w:rsidP="003668C2">
            <w:pPr>
              <w:rPr>
                <w:sz w:val="24"/>
                <w:szCs w:val="24"/>
              </w:rPr>
            </w:pPr>
            <w:r w:rsidRPr="00FF4945">
              <w:rPr>
                <w:sz w:val="24"/>
                <w:szCs w:val="24"/>
              </w:rPr>
              <w:t>Коллективная игра «Загадки слов»: звуковой анализ слова. Самостоятельная работа: печатание букв л, Л.Графическийана лиз строчной буквы л, запись и чтение слогов и слов. Дописывание предложений. Письмо заглавной буквы Л. Анализ значений многозначного слова лист</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44,</w:t>
            </w:r>
          </w:p>
          <w:p w:rsidR="00B33832" w:rsidRPr="00FF4945" w:rsidRDefault="00B33832" w:rsidP="003668C2">
            <w:pPr>
              <w:spacing w:after="308"/>
              <w:rPr>
                <w:sz w:val="24"/>
                <w:szCs w:val="24"/>
              </w:rPr>
            </w:pPr>
            <w:r w:rsidRPr="00FF4945">
              <w:rPr>
                <w:sz w:val="24"/>
                <w:szCs w:val="24"/>
              </w:rPr>
              <w:lastRenderedPageBreak/>
              <w:t>45</w:t>
            </w:r>
          </w:p>
        </w:tc>
        <w:tc>
          <w:tcPr>
            <w:tcW w:w="4394" w:type="dxa"/>
            <w:vAlign w:val="center"/>
          </w:tcPr>
          <w:p w:rsidR="00B33832" w:rsidRPr="00FF4945" w:rsidRDefault="00B33832" w:rsidP="003668C2">
            <w:pPr>
              <w:spacing w:after="308"/>
              <w:rPr>
                <w:sz w:val="24"/>
                <w:szCs w:val="24"/>
              </w:rPr>
            </w:pPr>
            <w:r w:rsidRPr="00FF4945">
              <w:rPr>
                <w:sz w:val="24"/>
                <w:szCs w:val="24"/>
              </w:rPr>
              <w:lastRenderedPageBreak/>
              <w:t>Повторение изученных букв Мм, Сс, Нн, Лл</w:t>
            </w:r>
          </w:p>
        </w:tc>
        <w:tc>
          <w:tcPr>
            <w:tcW w:w="5103" w:type="dxa"/>
            <w:vAlign w:val="center"/>
          </w:tcPr>
          <w:p w:rsidR="00B33832" w:rsidRPr="00FF4945" w:rsidRDefault="00B33832" w:rsidP="003668C2">
            <w:pPr>
              <w:rPr>
                <w:sz w:val="24"/>
                <w:szCs w:val="24"/>
              </w:rPr>
            </w:pPr>
            <w:r w:rsidRPr="00FF4945">
              <w:rPr>
                <w:sz w:val="24"/>
                <w:szCs w:val="24"/>
              </w:rPr>
              <w:t xml:space="preserve">Самостоятельная работа: подчеркивание изученных букв в текстах повышенной сложности и их характеристика. Письменное </w:t>
            </w:r>
            <w:r w:rsidRPr="00FF4945">
              <w:rPr>
                <w:sz w:val="24"/>
                <w:szCs w:val="24"/>
              </w:rPr>
              <w:lastRenderedPageBreak/>
              <w:t>упражнение: составление и запись предложений. (У Нины малина.Мила мыла лимон.)</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46,</w:t>
            </w:r>
          </w:p>
          <w:p w:rsidR="00B33832" w:rsidRPr="00FF4945" w:rsidRDefault="00B33832" w:rsidP="003668C2">
            <w:pPr>
              <w:spacing w:after="308"/>
              <w:rPr>
                <w:sz w:val="24"/>
                <w:szCs w:val="24"/>
              </w:rPr>
            </w:pPr>
            <w:r w:rsidRPr="00FF4945">
              <w:rPr>
                <w:sz w:val="24"/>
                <w:szCs w:val="24"/>
              </w:rPr>
              <w:t>47,</w:t>
            </w:r>
          </w:p>
          <w:p w:rsidR="00B33832" w:rsidRPr="00FF4945" w:rsidRDefault="00B33832" w:rsidP="003668C2">
            <w:pPr>
              <w:spacing w:after="308"/>
              <w:rPr>
                <w:sz w:val="24"/>
                <w:szCs w:val="24"/>
              </w:rPr>
            </w:pPr>
            <w:r w:rsidRPr="00FF4945">
              <w:rPr>
                <w:sz w:val="24"/>
                <w:szCs w:val="24"/>
              </w:rPr>
              <w:t>48</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Тт</w:t>
            </w:r>
          </w:p>
        </w:tc>
        <w:tc>
          <w:tcPr>
            <w:tcW w:w="5103" w:type="dxa"/>
            <w:vAlign w:val="center"/>
          </w:tcPr>
          <w:p w:rsidR="00B33832" w:rsidRPr="00FF4945" w:rsidRDefault="00B33832" w:rsidP="003668C2">
            <w:pPr>
              <w:rPr>
                <w:sz w:val="24"/>
                <w:szCs w:val="24"/>
              </w:rPr>
            </w:pPr>
            <w:r w:rsidRPr="00FF4945">
              <w:rPr>
                <w:sz w:val="24"/>
                <w:szCs w:val="24"/>
              </w:rPr>
              <w:t>Письмо строчной буквы т, заглавной буквы Т. Графический анализ букв т, Т, выделение элементов и запись по образцу</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49</w:t>
            </w:r>
          </w:p>
        </w:tc>
        <w:tc>
          <w:tcPr>
            <w:tcW w:w="4394" w:type="dxa"/>
            <w:vAlign w:val="center"/>
          </w:tcPr>
          <w:p w:rsidR="00B33832" w:rsidRPr="00FF4945" w:rsidRDefault="00B33832" w:rsidP="003668C2">
            <w:pPr>
              <w:spacing w:after="308"/>
              <w:rPr>
                <w:sz w:val="24"/>
                <w:szCs w:val="24"/>
              </w:rPr>
            </w:pPr>
            <w:r w:rsidRPr="00FF4945">
              <w:rPr>
                <w:sz w:val="24"/>
                <w:szCs w:val="24"/>
              </w:rPr>
              <w:t>Строчная буква к</w:t>
            </w:r>
          </w:p>
        </w:tc>
        <w:tc>
          <w:tcPr>
            <w:tcW w:w="5103" w:type="dxa"/>
            <w:vAlign w:val="center"/>
          </w:tcPr>
          <w:p w:rsidR="00B33832" w:rsidRPr="00FF4945" w:rsidRDefault="00B33832" w:rsidP="003668C2">
            <w:pPr>
              <w:rPr>
                <w:sz w:val="24"/>
                <w:szCs w:val="24"/>
              </w:rPr>
            </w:pPr>
            <w:r w:rsidRPr="00FF4945">
              <w:rPr>
                <w:sz w:val="24"/>
                <w:szCs w:val="24"/>
              </w:rPr>
              <w:t>Графический анализ строчной буквы к. Индивидуальная работа: письмо слов по вспомогательным пометам (по точкам). Лексическая работа с многозначными словами. Списывание слов с твердыми и мягкими согласными. Составление пар слов, текста, списывание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50</w:t>
            </w:r>
          </w:p>
        </w:tc>
        <w:tc>
          <w:tcPr>
            <w:tcW w:w="4394" w:type="dxa"/>
            <w:vAlign w:val="center"/>
          </w:tcPr>
          <w:p w:rsidR="00B33832" w:rsidRPr="00FF4945" w:rsidRDefault="00B33832" w:rsidP="003668C2">
            <w:pPr>
              <w:spacing w:after="308"/>
              <w:rPr>
                <w:sz w:val="24"/>
                <w:szCs w:val="24"/>
              </w:rPr>
            </w:pPr>
            <w:r w:rsidRPr="00FF4945">
              <w:rPr>
                <w:sz w:val="24"/>
                <w:szCs w:val="24"/>
              </w:rPr>
              <w:t>Заглавная буква К</w:t>
            </w:r>
          </w:p>
        </w:tc>
        <w:tc>
          <w:tcPr>
            <w:tcW w:w="5103" w:type="dxa"/>
            <w:vAlign w:val="center"/>
          </w:tcPr>
          <w:p w:rsidR="00B33832" w:rsidRPr="00FF4945" w:rsidRDefault="00B33832" w:rsidP="003668C2">
            <w:pPr>
              <w:rPr>
                <w:sz w:val="24"/>
                <w:szCs w:val="24"/>
              </w:rPr>
            </w:pPr>
            <w:r w:rsidRPr="00FF4945">
              <w:rPr>
                <w:sz w:val="24"/>
                <w:szCs w:val="24"/>
              </w:rPr>
              <w:t>Графический анализ заглавной буквы К. Индивидуальная работа: письмо слов по вспомогательным пометам (по точкам). Лексическая работа с многозначными словами. Списывание слов с твердыми и мягкими согласными. Составление пар слов, текста, списывание предложений. Работа в парах: «Буквенная мозаика», «Пиши, да не спеши»</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51,</w:t>
            </w:r>
          </w:p>
          <w:p w:rsidR="00B33832" w:rsidRPr="00FF4945" w:rsidRDefault="00B33832" w:rsidP="003668C2">
            <w:pPr>
              <w:spacing w:after="308"/>
              <w:rPr>
                <w:sz w:val="24"/>
                <w:szCs w:val="24"/>
              </w:rPr>
            </w:pPr>
            <w:r w:rsidRPr="00FF4945">
              <w:rPr>
                <w:sz w:val="24"/>
                <w:szCs w:val="24"/>
              </w:rPr>
              <w:t>52</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 Буквенная мозаика</w:t>
            </w:r>
          </w:p>
        </w:tc>
        <w:tc>
          <w:tcPr>
            <w:tcW w:w="5103" w:type="dxa"/>
            <w:vAlign w:val="center"/>
          </w:tcPr>
          <w:p w:rsidR="00B33832" w:rsidRPr="00FF4945" w:rsidRDefault="00B33832" w:rsidP="003668C2">
            <w:pPr>
              <w:rPr>
                <w:sz w:val="24"/>
                <w:szCs w:val="24"/>
              </w:rPr>
            </w:pPr>
            <w:r w:rsidRPr="00FF4945">
              <w:rPr>
                <w:sz w:val="24"/>
                <w:szCs w:val="24"/>
              </w:rPr>
              <w:t>Выполнять звуковой анализ. Выполнять позиционное чтение слогов.Отрабатывать повторение изученных букв.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53,</w:t>
            </w:r>
          </w:p>
          <w:p w:rsidR="00B33832" w:rsidRPr="00FF4945" w:rsidRDefault="00B33832" w:rsidP="003668C2">
            <w:pPr>
              <w:spacing w:after="308"/>
              <w:rPr>
                <w:sz w:val="24"/>
                <w:szCs w:val="24"/>
              </w:rPr>
            </w:pPr>
            <w:r w:rsidRPr="00FF4945">
              <w:rPr>
                <w:sz w:val="24"/>
                <w:szCs w:val="24"/>
              </w:rPr>
              <w:t>54</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Рр</w:t>
            </w:r>
          </w:p>
        </w:tc>
        <w:tc>
          <w:tcPr>
            <w:tcW w:w="5103" w:type="dxa"/>
            <w:vAlign w:val="center"/>
          </w:tcPr>
          <w:p w:rsidR="00B33832" w:rsidRPr="00FF4945" w:rsidRDefault="00B33832" w:rsidP="003668C2">
            <w:pPr>
              <w:rPr>
                <w:sz w:val="24"/>
                <w:szCs w:val="24"/>
              </w:rPr>
            </w:pPr>
            <w:r w:rsidRPr="00FF4945">
              <w:rPr>
                <w:sz w:val="24"/>
                <w:szCs w:val="24"/>
              </w:rPr>
              <w:t>Самостоятельное написание буквы р. Чтение слова по акрофонической схеме (роза). Отгадывание ребусов (крот, рога). Написание заглавной буквы Р.</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55</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Вв</w:t>
            </w:r>
          </w:p>
        </w:tc>
        <w:tc>
          <w:tcPr>
            <w:tcW w:w="5103" w:type="dxa"/>
            <w:vAlign w:val="center"/>
          </w:tcPr>
          <w:p w:rsidR="00B33832" w:rsidRPr="00FF4945" w:rsidRDefault="00B33832" w:rsidP="003668C2">
            <w:pPr>
              <w:rPr>
                <w:sz w:val="24"/>
                <w:szCs w:val="24"/>
              </w:rPr>
            </w:pPr>
            <w:r w:rsidRPr="00FF4945">
              <w:rPr>
                <w:sz w:val="24"/>
                <w:szCs w:val="24"/>
              </w:rPr>
              <w:t>Выполнять звуковой анализ,  Писать  буквы  и слова. Составлять  рассказа.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56</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Вв</w:t>
            </w:r>
          </w:p>
        </w:tc>
        <w:tc>
          <w:tcPr>
            <w:tcW w:w="5103" w:type="dxa"/>
          </w:tcPr>
          <w:p w:rsidR="00B33832" w:rsidRPr="00FF4945" w:rsidRDefault="00B33832" w:rsidP="003668C2">
            <w:pPr>
              <w:spacing w:after="308"/>
              <w:rPr>
                <w:sz w:val="24"/>
                <w:szCs w:val="24"/>
              </w:rPr>
            </w:pPr>
            <w:r w:rsidRPr="00FF4945">
              <w:rPr>
                <w:sz w:val="24"/>
                <w:szCs w:val="24"/>
              </w:rPr>
              <w:t>Коллективная работа: рассматривание иллюстраций. Чтение диалогов, отработка слогового чтения и чтения целыми словами. Составление слов из данных букв и слогов (по выбору). Работа в паре: «Игра в лото». Письменные упражнения (по выбору)</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57,</w:t>
            </w:r>
          </w:p>
          <w:p w:rsidR="00B33832" w:rsidRPr="00FF4945" w:rsidRDefault="00B33832" w:rsidP="003668C2">
            <w:pPr>
              <w:spacing w:after="308"/>
              <w:rPr>
                <w:sz w:val="24"/>
                <w:szCs w:val="24"/>
              </w:rPr>
            </w:pPr>
            <w:r w:rsidRPr="00FF4945">
              <w:rPr>
                <w:sz w:val="24"/>
                <w:szCs w:val="24"/>
              </w:rPr>
              <w:t>58</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 изученных букв</w:t>
            </w:r>
          </w:p>
        </w:tc>
        <w:tc>
          <w:tcPr>
            <w:tcW w:w="5103" w:type="dxa"/>
          </w:tcPr>
          <w:p w:rsidR="00B33832" w:rsidRPr="00FF4945" w:rsidRDefault="00B33832" w:rsidP="003668C2">
            <w:pPr>
              <w:spacing w:after="308"/>
              <w:rPr>
                <w:sz w:val="24"/>
                <w:szCs w:val="24"/>
              </w:rPr>
            </w:pPr>
            <w:r w:rsidRPr="00FF4945">
              <w:rPr>
                <w:sz w:val="24"/>
                <w:szCs w:val="24"/>
              </w:rPr>
              <w:t>Выполнять звуковой анализ. Писать под диктовку слова  и предложения.</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59,</w:t>
            </w:r>
          </w:p>
          <w:p w:rsidR="00B33832" w:rsidRPr="00FF4945" w:rsidRDefault="00B33832" w:rsidP="003668C2">
            <w:pPr>
              <w:spacing w:after="308"/>
              <w:rPr>
                <w:sz w:val="24"/>
                <w:szCs w:val="24"/>
              </w:rPr>
            </w:pPr>
            <w:r w:rsidRPr="00FF4945">
              <w:rPr>
                <w:sz w:val="24"/>
                <w:szCs w:val="24"/>
              </w:rPr>
              <w:t>60</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Пп</w:t>
            </w:r>
          </w:p>
        </w:tc>
        <w:tc>
          <w:tcPr>
            <w:tcW w:w="5103" w:type="dxa"/>
          </w:tcPr>
          <w:p w:rsidR="00B33832" w:rsidRPr="00FF4945" w:rsidRDefault="00B33832" w:rsidP="003668C2">
            <w:pPr>
              <w:tabs>
                <w:tab w:val="left" w:pos="358"/>
              </w:tabs>
              <w:spacing w:after="308"/>
              <w:rPr>
                <w:sz w:val="24"/>
                <w:szCs w:val="24"/>
              </w:rPr>
            </w:pPr>
            <w:r w:rsidRPr="00FF4945">
              <w:rPr>
                <w:sz w:val="24"/>
                <w:szCs w:val="24"/>
              </w:rPr>
              <w:tab/>
              <w:t>Письмо буквп,П по образцу, запись слогов, слов, предложений. Индивидуальная работа: письмо строчной и заглавной буквы п, П. Запись предложений по образцу. Коллективная игра «Угадай слова»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61,</w:t>
            </w:r>
          </w:p>
          <w:p w:rsidR="00B33832" w:rsidRPr="00FF4945" w:rsidRDefault="00B33832" w:rsidP="003668C2">
            <w:pPr>
              <w:spacing w:after="308"/>
              <w:rPr>
                <w:sz w:val="24"/>
                <w:szCs w:val="24"/>
              </w:rPr>
            </w:pPr>
            <w:r w:rsidRPr="00FF4945">
              <w:rPr>
                <w:sz w:val="24"/>
                <w:szCs w:val="24"/>
              </w:rPr>
              <w:lastRenderedPageBreak/>
              <w:t>62</w:t>
            </w:r>
          </w:p>
        </w:tc>
        <w:tc>
          <w:tcPr>
            <w:tcW w:w="4394" w:type="dxa"/>
            <w:vAlign w:val="center"/>
          </w:tcPr>
          <w:p w:rsidR="00B33832" w:rsidRPr="00FF4945" w:rsidRDefault="00B33832" w:rsidP="003668C2">
            <w:pPr>
              <w:spacing w:after="308"/>
              <w:rPr>
                <w:sz w:val="24"/>
                <w:szCs w:val="24"/>
              </w:rPr>
            </w:pPr>
            <w:r w:rsidRPr="00FF4945">
              <w:rPr>
                <w:sz w:val="24"/>
                <w:szCs w:val="24"/>
              </w:rPr>
              <w:lastRenderedPageBreak/>
              <w:t>Строчная и заглавная буква Гг</w:t>
            </w:r>
          </w:p>
        </w:tc>
        <w:tc>
          <w:tcPr>
            <w:tcW w:w="5103" w:type="dxa"/>
          </w:tcPr>
          <w:p w:rsidR="00B33832" w:rsidRPr="00FF4945" w:rsidRDefault="00B33832" w:rsidP="003668C2">
            <w:pPr>
              <w:spacing w:after="308"/>
              <w:rPr>
                <w:sz w:val="24"/>
                <w:szCs w:val="24"/>
              </w:rPr>
            </w:pPr>
            <w:r w:rsidRPr="00FF4945">
              <w:rPr>
                <w:sz w:val="24"/>
                <w:szCs w:val="24"/>
              </w:rPr>
              <w:t xml:space="preserve">Письмо буквыг по образцу, запись слогов, слов, предложений. Звуковой анализ слов. Знакомство с именами собственными, </w:t>
            </w:r>
            <w:r w:rsidRPr="00FF4945">
              <w:rPr>
                <w:sz w:val="24"/>
                <w:szCs w:val="24"/>
              </w:rPr>
              <w:lastRenderedPageBreak/>
              <w:t>правилами написания имен собственных</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63</w:t>
            </w:r>
          </w:p>
        </w:tc>
        <w:tc>
          <w:tcPr>
            <w:tcW w:w="4394" w:type="dxa"/>
            <w:vAlign w:val="center"/>
          </w:tcPr>
          <w:p w:rsidR="00B33832" w:rsidRPr="00FF4945" w:rsidRDefault="00B33832" w:rsidP="003668C2">
            <w:pPr>
              <w:spacing w:after="308"/>
              <w:rPr>
                <w:sz w:val="24"/>
                <w:szCs w:val="24"/>
              </w:rPr>
            </w:pPr>
            <w:r w:rsidRPr="00FF4945">
              <w:rPr>
                <w:sz w:val="24"/>
                <w:szCs w:val="24"/>
              </w:rPr>
              <w:t>Буква Ее в начале слова и после гласных</w:t>
            </w:r>
          </w:p>
        </w:tc>
        <w:tc>
          <w:tcPr>
            <w:tcW w:w="5103" w:type="dxa"/>
            <w:vAlign w:val="center"/>
          </w:tcPr>
          <w:p w:rsidR="00B33832" w:rsidRPr="00FF4945" w:rsidRDefault="00B33832" w:rsidP="003668C2">
            <w:pPr>
              <w:rPr>
                <w:sz w:val="24"/>
                <w:szCs w:val="24"/>
              </w:rPr>
            </w:pPr>
            <w:r w:rsidRPr="00FF4945">
              <w:rPr>
                <w:sz w:val="24"/>
                <w:szCs w:val="24"/>
              </w:rPr>
              <w:t>Письмо строчной буквы е и слов с ней. Самостоятельная работа: списывание с печатного текста. Письмо заглавной буквы Е. Коллективная работа с текстом. Самостоятельная работа: списывание предложения с проговариванием.</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64</w:t>
            </w:r>
          </w:p>
        </w:tc>
        <w:tc>
          <w:tcPr>
            <w:tcW w:w="4394" w:type="dxa"/>
            <w:vAlign w:val="center"/>
          </w:tcPr>
          <w:p w:rsidR="00B33832" w:rsidRPr="00FF4945" w:rsidRDefault="00B33832" w:rsidP="003668C2">
            <w:pPr>
              <w:spacing w:after="308"/>
              <w:rPr>
                <w:sz w:val="24"/>
                <w:szCs w:val="24"/>
              </w:rPr>
            </w:pPr>
            <w:r w:rsidRPr="00FF4945">
              <w:rPr>
                <w:sz w:val="24"/>
                <w:szCs w:val="24"/>
              </w:rPr>
              <w:t>Буква Ёё в начале слова и после гласных</w:t>
            </w:r>
          </w:p>
        </w:tc>
        <w:tc>
          <w:tcPr>
            <w:tcW w:w="5103" w:type="dxa"/>
            <w:vAlign w:val="center"/>
          </w:tcPr>
          <w:p w:rsidR="00B33832" w:rsidRPr="00FF4945" w:rsidRDefault="00B33832" w:rsidP="003668C2">
            <w:pPr>
              <w:rPr>
                <w:sz w:val="24"/>
                <w:szCs w:val="24"/>
              </w:rPr>
            </w:pPr>
            <w:r w:rsidRPr="00FF4945">
              <w:rPr>
                <w:sz w:val="24"/>
                <w:szCs w:val="24"/>
              </w:rPr>
              <w:t>Письмо строчной буквы ё. Запись слогов, слов с буквой ё. Самостоятельная работа: списывание с печатного текста. Анализ соединений букв в словах. Заглавная буква Ё. Коллективная игра «Слоги заблудились»</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65</w:t>
            </w:r>
          </w:p>
        </w:tc>
        <w:tc>
          <w:tcPr>
            <w:tcW w:w="4394" w:type="dxa"/>
            <w:vAlign w:val="center"/>
          </w:tcPr>
          <w:p w:rsidR="00B33832" w:rsidRPr="00FF4945" w:rsidRDefault="00B33832" w:rsidP="003668C2">
            <w:pPr>
              <w:spacing w:after="308"/>
              <w:rPr>
                <w:sz w:val="24"/>
                <w:szCs w:val="24"/>
              </w:rPr>
            </w:pPr>
            <w:r w:rsidRPr="00FF4945">
              <w:rPr>
                <w:sz w:val="24"/>
                <w:szCs w:val="24"/>
              </w:rPr>
              <w:t>Буквы е и ё после согласных</w:t>
            </w:r>
          </w:p>
        </w:tc>
        <w:tc>
          <w:tcPr>
            <w:tcW w:w="5103" w:type="dxa"/>
            <w:vAlign w:val="center"/>
          </w:tcPr>
          <w:p w:rsidR="00B33832" w:rsidRPr="00FF4945" w:rsidRDefault="00B33832" w:rsidP="003668C2">
            <w:pPr>
              <w:rPr>
                <w:sz w:val="24"/>
                <w:szCs w:val="24"/>
              </w:rPr>
            </w:pPr>
            <w:r w:rsidRPr="00FF4945">
              <w:rPr>
                <w:sz w:val="24"/>
                <w:szCs w:val="24"/>
              </w:rPr>
              <w:t>Самостоятельная работа: письмо заглавных буквЕ, Л. Обобщение сведений о буквах Л, ё: указывает на мягкость согласного в слогах лё, нё, рё, сё.Формы строчных букв е, ё. Анализ графических элементов изучаемых букв.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66</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w:t>
            </w:r>
          </w:p>
        </w:tc>
        <w:tc>
          <w:tcPr>
            <w:tcW w:w="5103" w:type="dxa"/>
            <w:vAlign w:val="center"/>
          </w:tcPr>
          <w:p w:rsidR="00B33832" w:rsidRPr="00FF4945" w:rsidRDefault="00B33832" w:rsidP="003668C2">
            <w:pPr>
              <w:rPr>
                <w:sz w:val="24"/>
                <w:szCs w:val="24"/>
              </w:rPr>
            </w:pPr>
            <w:r w:rsidRPr="00FF4945">
              <w:rPr>
                <w:sz w:val="24"/>
                <w:szCs w:val="24"/>
              </w:rPr>
              <w:t>Чтение и письмо слогов, слов с изученными буквами. Письмо слов и составление предложений. Работа в парах: «Буквенная мозаика»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67</w:t>
            </w:r>
          </w:p>
        </w:tc>
        <w:tc>
          <w:tcPr>
            <w:tcW w:w="4394" w:type="dxa"/>
            <w:vAlign w:val="center"/>
          </w:tcPr>
          <w:p w:rsidR="00B33832" w:rsidRPr="00FF4945" w:rsidRDefault="00B33832" w:rsidP="003668C2">
            <w:pPr>
              <w:spacing w:after="308"/>
              <w:rPr>
                <w:sz w:val="24"/>
                <w:szCs w:val="24"/>
              </w:rPr>
            </w:pPr>
            <w:r w:rsidRPr="00FF4945">
              <w:rPr>
                <w:sz w:val="24"/>
                <w:szCs w:val="24"/>
              </w:rPr>
              <w:t>«Узелки на память»</w:t>
            </w:r>
          </w:p>
        </w:tc>
        <w:tc>
          <w:tcPr>
            <w:tcW w:w="5103" w:type="dxa"/>
          </w:tcPr>
          <w:p w:rsidR="00B33832" w:rsidRPr="00FF4945" w:rsidRDefault="00B33832" w:rsidP="003668C2">
            <w:pPr>
              <w:spacing w:after="308"/>
              <w:rPr>
                <w:sz w:val="24"/>
                <w:szCs w:val="24"/>
              </w:rPr>
            </w:pPr>
            <w:r w:rsidRPr="00FF4945">
              <w:rPr>
                <w:sz w:val="24"/>
                <w:szCs w:val="24"/>
              </w:rPr>
              <w:t>Повторить письмо слов, списывание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68,</w:t>
            </w:r>
          </w:p>
          <w:p w:rsidR="00B33832" w:rsidRPr="00FF4945" w:rsidRDefault="00B33832" w:rsidP="003668C2">
            <w:pPr>
              <w:spacing w:after="308"/>
              <w:rPr>
                <w:sz w:val="24"/>
                <w:szCs w:val="24"/>
              </w:rPr>
            </w:pPr>
            <w:r w:rsidRPr="00FF4945">
              <w:rPr>
                <w:sz w:val="24"/>
                <w:szCs w:val="24"/>
              </w:rPr>
              <w:t>69</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Бб. Парные звуки [б] и [п]</w:t>
            </w:r>
          </w:p>
        </w:tc>
        <w:tc>
          <w:tcPr>
            <w:tcW w:w="5103" w:type="dxa"/>
          </w:tcPr>
          <w:p w:rsidR="00B33832" w:rsidRPr="00FF4945" w:rsidRDefault="00B33832" w:rsidP="003668C2">
            <w:pPr>
              <w:tabs>
                <w:tab w:val="left" w:pos="447"/>
              </w:tabs>
              <w:spacing w:after="308"/>
              <w:rPr>
                <w:sz w:val="24"/>
                <w:szCs w:val="24"/>
              </w:rPr>
            </w:pPr>
            <w:r w:rsidRPr="00FF4945">
              <w:rPr>
                <w:sz w:val="24"/>
                <w:szCs w:val="24"/>
              </w:rPr>
              <w:tab/>
              <w:t>Письмо строчной и заглавной букв б, Б, слогов, слов, предложений. Коллективная игра «Третий лишний»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70</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Зз</w:t>
            </w:r>
          </w:p>
        </w:tc>
        <w:tc>
          <w:tcPr>
            <w:tcW w:w="5103" w:type="dxa"/>
          </w:tcPr>
          <w:p w:rsidR="00B33832" w:rsidRPr="00FF4945" w:rsidRDefault="00B33832" w:rsidP="003668C2">
            <w:pPr>
              <w:tabs>
                <w:tab w:val="left" w:pos="377"/>
              </w:tabs>
              <w:spacing w:after="308"/>
              <w:rPr>
                <w:sz w:val="24"/>
                <w:szCs w:val="24"/>
              </w:rPr>
            </w:pPr>
            <w:r w:rsidRPr="00FF4945">
              <w:rPr>
                <w:sz w:val="24"/>
                <w:szCs w:val="24"/>
              </w:rPr>
              <w:tab/>
              <w:t>Письмо слов с буквами З,з. Наблюдение за смыслоразличительно й ролью звуков в словах. Сопоставление слов с [з] и [с]. Запись пар слов: коса – коза, роса – роза, закрепление правописания слов с [з] и [с]</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71</w:t>
            </w:r>
          </w:p>
        </w:tc>
        <w:tc>
          <w:tcPr>
            <w:tcW w:w="4394" w:type="dxa"/>
            <w:vAlign w:val="center"/>
          </w:tcPr>
          <w:p w:rsidR="00B33832" w:rsidRPr="00FF4945" w:rsidRDefault="00B33832" w:rsidP="003668C2">
            <w:pPr>
              <w:spacing w:after="308"/>
              <w:rPr>
                <w:sz w:val="24"/>
                <w:szCs w:val="24"/>
              </w:rPr>
            </w:pPr>
            <w:r w:rsidRPr="00FF4945">
              <w:rPr>
                <w:sz w:val="24"/>
                <w:szCs w:val="24"/>
              </w:rPr>
              <w:t>Парные звуки [з] и [с]</w:t>
            </w:r>
          </w:p>
        </w:tc>
        <w:tc>
          <w:tcPr>
            <w:tcW w:w="5103" w:type="dxa"/>
          </w:tcPr>
          <w:p w:rsidR="00B33832" w:rsidRPr="00FF4945" w:rsidRDefault="00B33832" w:rsidP="003668C2">
            <w:pPr>
              <w:spacing w:after="308"/>
              <w:rPr>
                <w:sz w:val="24"/>
                <w:szCs w:val="24"/>
              </w:rPr>
            </w:pPr>
            <w:r w:rsidRPr="00FF4945">
              <w:rPr>
                <w:sz w:val="24"/>
                <w:szCs w:val="24"/>
              </w:rPr>
              <w:t>Самостоятельная работа: запись слов с парными согласными [б] – [п], [з] – [с]. Фронтальная работа со сказкой «Золотой ключик», запись имен собственных</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72</w:t>
            </w:r>
          </w:p>
        </w:tc>
        <w:tc>
          <w:tcPr>
            <w:tcW w:w="4394" w:type="dxa"/>
            <w:vAlign w:val="center"/>
          </w:tcPr>
          <w:p w:rsidR="00B33832" w:rsidRPr="00FF4945" w:rsidRDefault="00B33832" w:rsidP="003668C2">
            <w:pPr>
              <w:spacing w:after="308"/>
              <w:rPr>
                <w:sz w:val="24"/>
                <w:szCs w:val="24"/>
              </w:rPr>
            </w:pPr>
            <w:r w:rsidRPr="00FF4945">
              <w:rPr>
                <w:sz w:val="24"/>
                <w:szCs w:val="24"/>
              </w:rPr>
              <w:t>Буквы Бб, Зз. Повторение</w:t>
            </w:r>
          </w:p>
        </w:tc>
        <w:tc>
          <w:tcPr>
            <w:tcW w:w="5103" w:type="dxa"/>
          </w:tcPr>
          <w:p w:rsidR="00B33832" w:rsidRPr="00FF4945" w:rsidRDefault="00B33832" w:rsidP="003668C2">
            <w:pPr>
              <w:spacing w:after="308"/>
              <w:rPr>
                <w:sz w:val="24"/>
                <w:szCs w:val="24"/>
              </w:rPr>
            </w:pPr>
            <w:r w:rsidRPr="00FF4945">
              <w:rPr>
                <w:sz w:val="24"/>
                <w:szCs w:val="24"/>
              </w:rPr>
              <w:t>Самостоятельная работа: запись слов с парными согласными [б] – [п], [з] – [с]. Фронтальная работа: составление предложений, рассказа по картинке</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73,</w:t>
            </w:r>
          </w:p>
          <w:p w:rsidR="00B33832" w:rsidRPr="00FF4945" w:rsidRDefault="00B33832" w:rsidP="003668C2">
            <w:pPr>
              <w:spacing w:after="308"/>
              <w:rPr>
                <w:sz w:val="24"/>
                <w:szCs w:val="24"/>
              </w:rPr>
            </w:pPr>
            <w:r w:rsidRPr="00FF4945">
              <w:rPr>
                <w:sz w:val="24"/>
                <w:szCs w:val="24"/>
              </w:rPr>
              <w:t>74,</w:t>
            </w:r>
          </w:p>
          <w:p w:rsidR="00B33832" w:rsidRPr="00FF4945" w:rsidRDefault="00B33832" w:rsidP="003668C2">
            <w:pPr>
              <w:spacing w:after="308"/>
              <w:rPr>
                <w:sz w:val="24"/>
                <w:szCs w:val="24"/>
              </w:rPr>
            </w:pPr>
            <w:r w:rsidRPr="00FF4945">
              <w:rPr>
                <w:sz w:val="24"/>
                <w:szCs w:val="24"/>
              </w:rPr>
              <w:t>75</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Дд. Парные звуки [д] и [т]</w:t>
            </w:r>
          </w:p>
        </w:tc>
        <w:tc>
          <w:tcPr>
            <w:tcW w:w="5103" w:type="dxa"/>
          </w:tcPr>
          <w:p w:rsidR="00B33832" w:rsidRPr="00FF4945" w:rsidRDefault="00B33832" w:rsidP="003668C2">
            <w:pPr>
              <w:tabs>
                <w:tab w:val="left" w:pos="228"/>
              </w:tabs>
              <w:spacing w:after="308"/>
              <w:rPr>
                <w:sz w:val="24"/>
                <w:szCs w:val="24"/>
              </w:rPr>
            </w:pPr>
            <w:r w:rsidRPr="00FF4945">
              <w:rPr>
                <w:sz w:val="24"/>
                <w:szCs w:val="24"/>
              </w:rPr>
              <w:tab/>
              <w:t>Графический анализ буквы д, Д, запись строчной и заглавной букв. Звуковой анализ. Правописание слов с буквами д, Д. Самостоятельная работа: письмо слов и предложений с изученной буквой. Зрительный диктант</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76,</w:t>
            </w:r>
          </w:p>
          <w:p w:rsidR="00B33832" w:rsidRPr="00FF4945" w:rsidRDefault="00B33832" w:rsidP="003668C2">
            <w:pPr>
              <w:spacing w:after="308"/>
              <w:rPr>
                <w:sz w:val="24"/>
                <w:szCs w:val="24"/>
              </w:rPr>
            </w:pPr>
            <w:r w:rsidRPr="00FF4945">
              <w:rPr>
                <w:sz w:val="24"/>
                <w:szCs w:val="24"/>
              </w:rPr>
              <w:lastRenderedPageBreak/>
              <w:t>77</w:t>
            </w:r>
          </w:p>
        </w:tc>
        <w:tc>
          <w:tcPr>
            <w:tcW w:w="4394" w:type="dxa"/>
            <w:vAlign w:val="center"/>
          </w:tcPr>
          <w:p w:rsidR="00B33832" w:rsidRPr="00FF4945" w:rsidRDefault="00B33832" w:rsidP="003668C2">
            <w:pPr>
              <w:spacing w:after="308"/>
              <w:rPr>
                <w:sz w:val="24"/>
                <w:szCs w:val="24"/>
              </w:rPr>
            </w:pPr>
            <w:r w:rsidRPr="00FF4945">
              <w:rPr>
                <w:sz w:val="24"/>
                <w:szCs w:val="24"/>
              </w:rPr>
              <w:lastRenderedPageBreak/>
              <w:t xml:space="preserve">Строчная и заглавная буква Жж. Слог </w:t>
            </w:r>
            <w:r w:rsidRPr="00FF4945">
              <w:rPr>
                <w:sz w:val="24"/>
                <w:szCs w:val="24"/>
              </w:rPr>
              <w:lastRenderedPageBreak/>
              <w:t>«жи»</w:t>
            </w:r>
          </w:p>
        </w:tc>
        <w:tc>
          <w:tcPr>
            <w:tcW w:w="5103" w:type="dxa"/>
          </w:tcPr>
          <w:p w:rsidR="00B33832" w:rsidRPr="00FF4945" w:rsidRDefault="00B33832" w:rsidP="003668C2">
            <w:pPr>
              <w:tabs>
                <w:tab w:val="left" w:pos="487"/>
              </w:tabs>
              <w:spacing w:after="308"/>
              <w:rPr>
                <w:sz w:val="24"/>
                <w:szCs w:val="24"/>
              </w:rPr>
            </w:pPr>
            <w:r w:rsidRPr="00FF4945">
              <w:rPr>
                <w:sz w:val="24"/>
                <w:szCs w:val="24"/>
              </w:rPr>
              <w:lastRenderedPageBreak/>
              <w:tab/>
              <w:t xml:space="preserve">Графический анализ буквыЖ, ж, запись строчной и заглавной букв. Звуковой анализ. </w:t>
            </w:r>
            <w:r w:rsidRPr="00FF4945">
              <w:rPr>
                <w:sz w:val="24"/>
                <w:szCs w:val="24"/>
              </w:rPr>
              <w:lastRenderedPageBreak/>
              <w:t>Правописание слов со слогом жи. Самостоятельная работа: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78</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 изученных букв Зз, Бб, Дд, Жж</w:t>
            </w:r>
          </w:p>
        </w:tc>
        <w:tc>
          <w:tcPr>
            <w:tcW w:w="5103" w:type="dxa"/>
          </w:tcPr>
          <w:p w:rsidR="00B33832" w:rsidRPr="00FF4945" w:rsidRDefault="00B33832" w:rsidP="003668C2">
            <w:pPr>
              <w:spacing w:after="308"/>
              <w:rPr>
                <w:sz w:val="24"/>
                <w:szCs w:val="24"/>
              </w:rPr>
            </w:pPr>
            <w:r w:rsidRPr="00FF4945">
              <w:rPr>
                <w:sz w:val="24"/>
                <w:szCs w:val="24"/>
              </w:rPr>
              <w:t>Графический анализ изученных букв, запись изученных букв. Звуковой анализ. Правописание слов со слогом жи. Самостоятельная работа: письмо слов и предложений с изученной буквой. Списывание с печатного текста</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3716" w:type="dxa"/>
            <w:gridSpan w:val="5"/>
            <w:vAlign w:val="center"/>
          </w:tcPr>
          <w:p w:rsidR="00B33832" w:rsidRPr="00FF4945" w:rsidRDefault="00B33832" w:rsidP="003668C2">
            <w:pPr>
              <w:rPr>
                <w:sz w:val="24"/>
                <w:szCs w:val="24"/>
              </w:rPr>
            </w:pPr>
            <w:r w:rsidRPr="00FF4945">
              <w:rPr>
                <w:b/>
                <w:bCs/>
                <w:sz w:val="24"/>
                <w:szCs w:val="24"/>
              </w:rPr>
              <w:t>III четверть (37 ч.)</w:t>
            </w: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79</w:t>
            </w:r>
          </w:p>
        </w:tc>
        <w:tc>
          <w:tcPr>
            <w:tcW w:w="4394" w:type="dxa"/>
            <w:vAlign w:val="center"/>
          </w:tcPr>
          <w:p w:rsidR="00B33832" w:rsidRPr="00FF4945" w:rsidRDefault="00B33832" w:rsidP="003668C2">
            <w:pPr>
              <w:spacing w:after="308"/>
              <w:rPr>
                <w:sz w:val="24"/>
                <w:szCs w:val="24"/>
              </w:rPr>
            </w:pPr>
            <w:r w:rsidRPr="00FF4945">
              <w:rPr>
                <w:sz w:val="24"/>
                <w:szCs w:val="24"/>
              </w:rPr>
              <w:t>Буква Яя в начале слова и после гласных</w:t>
            </w:r>
          </w:p>
        </w:tc>
        <w:tc>
          <w:tcPr>
            <w:tcW w:w="5103" w:type="dxa"/>
          </w:tcPr>
          <w:p w:rsidR="00B33832" w:rsidRPr="00FF4945" w:rsidRDefault="00B33832" w:rsidP="003668C2">
            <w:pPr>
              <w:spacing w:after="308"/>
              <w:rPr>
                <w:sz w:val="24"/>
                <w:szCs w:val="24"/>
              </w:rPr>
            </w:pPr>
            <w:r w:rsidRPr="00FF4945">
              <w:rPr>
                <w:sz w:val="24"/>
                <w:szCs w:val="24"/>
              </w:rPr>
              <w:t>Письмо строчной и заглавной буквы я, Я. Самостоятельная работа: запись слов с буквой я в начале слова и после гласных. Имена собственные. Индивидуальная работа: запись ответа на вопрос</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80</w:t>
            </w:r>
          </w:p>
        </w:tc>
        <w:tc>
          <w:tcPr>
            <w:tcW w:w="4394" w:type="dxa"/>
            <w:vAlign w:val="center"/>
          </w:tcPr>
          <w:p w:rsidR="00B33832" w:rsidRPr="00FF4945" w:rsidRDefault="00B33832" w:rsidP="003668C2">
            <w:pPr>
              <w:spacing w:after="308"/>
              <w:rPr>
                <w:sz w:val="24"/>
                <w:szCs w:val="24"/>
              </w:rPr>
            </w:pPr>
            <w:r w:rsidRPr="00FF4945">
              <w:rPr>
                <w:sz w:val="24"/>
                <w:szCs w:val="24"/>
              </w:rPr>
              <w:t>Буква я после согласных</w:t>
            </w:r>
          </w:p>
        </w:tc>
        <w:tc>
          <w:tcPr>
            <w:tcW w:w="5103" w:type="dxa"/>
          </w:tcPr>
          <w:p w:rsidR="00B33832" w:rsidRPr="00FF4945" w:rsidRDefault="00B33832" w:rsidP="003668C2">
            <w:pPr>
              <w:spacing w:after="308"/>
              <w:rPr>
                <w:sz w:val="24"/>
                <w:szCs w:val="24"/>
              </w:rPr>
            </w:pPr>
            <w:r w:rsidRPr="00FF4945">
              <w:rPr>
                <w:sz w:val="24"/>
                <w:szCs w:val="24"/>
              </w:rPr>
              <w:t>Написание слогов и слов с буквой я. Рассказ «Прятки». Вставка пропущенных букв (я, и, е) и составление предложений. (Около рябины утята.У коряги лисята.) Самостоятельная работа: письмо слов с буквами а – я, о – ё, ы – и</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81,</w:t>
            </w:r>
          </w:p>
          <w:p w:rsidR="00B33832" w:rsidRPr="00FF4945" w:rsidRDefault="00B33832" w:rsidP="003668C2">
            <w:pPr>
              <w:spacing w:after="308"/>
              <w:rPr>
                <w:sz w:val="24"/>
                <w:szCs w:val="24"/>
              </w:rPr>
            </w:pPr>
            <w:r w:rsidRPr="00FF4945">
              <w:rPr>
                <w:sz w:val="24"/>
                <w:szCs w:val="24"/>
              </w:rPr>
              <w:t>82</w:t>
            </w:r>
          </w:p>
        </w:tc>
        <w:tc>
          <w:tcPr>
            <w:tcW w:w="4394" w:type="dxa"/>
            <w:vAlign w:val="center"/>
          </w:tcPr>
          <w:p w:rsidR="00B33832" w:rsidRPr="00FF4945" w:rsidRDefault="00B33832" w:rsidP="003668C2">
            <w:pPr>
              <w:spacing w:after="308"/>
              <w:rPr>
                <w:sz w:val="24"/>
                <w:szCs w:val="24"/>
              </w:rPr>
            </w:pPr>
            <w:r w:rsidRPr="00FF4945">
              <w:rPr>
                <w:sz w:val="24"/>
                <w:szCs w:val="24"/>
              </w:rPr>
              <w:t>Повторение</w:t>
            </w:r>
          </w:p>
        </w:tc>
        <w:tc>
          <w:tcPr>
            <w:tcW w:w="5103" w:type="dxa"/>
          </w:tcPr>
          <w:p w:rsidR="00B33832" w:rsidRPr="00FF4945" w:rsidRDefault="00B33832" w:rsidP="003668C2">
            <w:pPr>
              <w:spacing w:after="308"/>
              <w:rPr>
                <w:sz w:val="24"/>
                <w:szCs w:val="24"/>
              </w:rPr>
            </w:pPr>
            <w:r w:rsidRPr="00FF4945">
              <w:rPr>
                <w:sz w:val="24"/>
                <w:szCs w:val="24"/>
              </w:rPr>
              <w:t>Самостоятельная работа: написание слогов и слов с буквой я. Работа в парах: вставка пропущенных букв (я, и, е) и составление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83</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Хх</w:t>
            </w:r>
          </w:p>
        </w:tc>
        <w:tc>
          <w:tcPr>
            <w:tcW w:w="5103" w:type="dxa"/>
          </w:tcPr>
          <w:p w:rsidR="00B33832" w:rsidRPr="00FF4945" w:rsidRDefault="00B33832" w:rsidP="003668C2">
            <w:pPr>
              <w:spacing w:after="308"/>
              <w:rPr>
                <w:sz w:val="24"/>
                <w:szCs w:val="24"/>
              </w:rPr>
            </w:pPr>
            <w:r w:rsidRPr="00FF4945">
              <w:rPr>
                <w:sz w:val="24"/>
                <w:szCs w:val="24"/>
              </w:rPr>
              <w:t>Письмо строчной и заглавной букв х, X. Звуковой анализ, составление слов из слогов, их запись. Зрительный диктант односложных слов: хор, хвост, смех</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84,</w:t>
            </w:r>
          </w:p>
          <w:p w:rsidR="00B33832" w:rsidRPr="00FF4945" w:rsidRDefault="00B33832" w:rsidP="003668C2">
            <w:pPr>
              <w:spacing w:after="308"/>
              <w:rPr>
                <w:sz w:val="24"/>
                <w:szCs w:val="24"/>
              </w:rPr>
            </w:pPr>
            <w:r w:rsidRPr="00FF4945">
              <w:rPr>
                <w:sz w:val="24"/>
                <w:szCs w:val="24"/>
              </w:rPr>
              <w:t>85</w:t>
            </w:r>
          </w:p>
        </w:tc>
        <w:tc>
          <w:tcPr>
            <w:tcW w:w="4394" w:type="dxa"/>
            <w:vAlign w:val="center"/>
          </w:tcPr>
          <w:p w:rsidR="00B33832" w:rsidRPr="00FF4945" w:rsidRDefault="00B33832" w:rsidP="003668C2">
            <w:pPr>
              <w:spacing w:after="308"/>
              <w:rPr>
                <w:sz w:val="24"/>
                <w:szCs w:val="24"/>
              </w:rPr>
            </w:pPr>
            <w:r w:rsidRPr="00FF4945">
              <w:rPr>
                <w:sz w:val="24"/>
                <w:szCs w:val="24"/>
              </w:rPr>
              <w:t>Буква ь – показатель мягкости согласных</w:t>
            </w:r>
          </w:p>
        </w:tc>
        <w:tc>
          <w:tcPr>
            <w:tcW w:w="5103" w:type="dxa"/>
          </w:tcPr>
          <w:p w:rsidR="00B33832" w:rsidRPr="00FF4945" w:rsidRDefault="00B33832" w:rsidP="003668C2">
            <w:pPr>
              <w:tabs>
                <w:tab w:val="left" w:pos="209"/>
              </w:tabs>
              <w:spacing w:after="308"/>
              <w:rPr>
                <w:sz w:val="24"/>
                <w:szCs w:val="24"/>
              </w:rPr>
            </w:pPr>
            <w:r w:rsidRPr="00FF4945">
              <w:rPr>
                <w:sz w:val="24"/>
                <w:szCs w:val="24"/>
              </w:rPr>
              <w:tab/>
              <w:t>Письмо буквы ь по точкам. Запись слов с ь с предварительным звуковым анализом. Сравнение слов: ел – ель, брат – брать</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86,</w:t>
            </w:r>
          </w:p>
          <w:p w:rsidR="00B33832" w:rsidRPr="00FF4945" w:rsidRDefault="00B33832" w:rsidP="003668C2">
            <w:pPr>
              <w:spacing w:after="308"/>
              <w:rPr>
                <w:sz w:val="24"/>
                <w:szCs w:val="24"/>
              </w:rPr>
            </w:pPr>
            <w:r w:rsidRPr="00FF4945">
              <w:rPr>
                <w:sz w:val="24"/>
                <w:szCs w:val="24"/>
              </w:rPr>
              <w:t>87</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Йй</w:t>
            </w:r>
          </w:p>
        </w:tc>
        <w:tc>
          <w:tcPr>
            <w:tcW w:w="5103" w:type="dxa"/>
          </w:tcPr>
          <w:p w:rsidR="00B33832" w:rsidRPr="00FF4945" w:rsidRDefault="00B33832" w:rsidP="003668C2">
            <w:pPr>
              <w:spacing w:after="308"/>
              <w:rPr>
                <w:sz w:val="24"/>
                <w:szCs w:val="24"/>
              </w:rPr>
            </w:pPr>
            <w:r w:rsidRPr="00FF4945">
              <w:rPr>
                <w:sz w:val="24"/>
                <w:szCs w:val="24"/>
              </w:rPr>
              <w:t>Самостоятельное написание буквы й в вертикальной полосе, сверка с образцом, анализ ошибок. Написание строчной и заглавной й,Й после графического анализа и объяснений учителя. Составление и запись слов, словосочетаний. Запись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88</w:t>
            </w:r>
          </w:p>
        </w:tc>
        <w:tc>
          <w:tcPr>
            <w:tcW w:w="4394" w:type="dxa"/>
            <w:vAlign w:val="center"/>
          </w:tcPr>
          <w:p w:rsidR="00B33832" w:rsidRPr="00FF4945" w:rsidRDefault="00B33832" w:rsidP="003668C2">
            <w:pPr>
              <w:spacing w:after="308"/>
              <w:rPr>
                <w:sz w:val="24"/>
                <w:szCs w:val="24"/>
              </w:rPr>
            </w:pPr>
            <w:r w:rsidRPr="00FF4945">
              <w:rPr>
                <w:sz w:val="24"/>
                <w:szCs w:val="24"/>
              </w:rPr>
              <w:t>Буква Юю в начале слова и после гласных</w:t>
            </w:r>
          </w:p>
        </w:tc>
        <w:tc>
          <w:tcPr>
            <w:tcW w:w="5103" w:type="dxa"/>
          </w:tcPr>
          <w:p w:rsidR="00B33832" w:rsidRPr="00FF4945" w:rsidRDefault="00B33832" w:rsidP="003668C2">
            <w:pPr>
              <w:tabs>
                <w:tab w:val="left" w:pos="328"/>
              </w:tabs>
              <w:spacing w:after="308"/>
              <w:rPr>
                <w:sz w:val="24"/>
                <w:szCs w:val="24"/>
              </w:rPr>
            </w:pPr>
            <w:r w:rsidRPr="00FF4945">
              <w:rPr>
                <w:sz w:val="24"/>
                <w:szCs w:val="24"/>
              </w:rPr>
              <w:tab/>
              <w:t>Письмо строчной и заглавной буквы ю, Ю, имен собственных. Самостоятельная работа: дописывание предложений</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89,</w:t>
            </w:r>
          </w:p>
          <w:p w:rsidR="00B33832" w:rsidRPr="00FF4945" w:rsidRDefault="00B33832" w:rsidP="003668C2">
            <w:pPr>
              <w:spacing w:after="308"/>
              <w:rPr>
                <w:sz w:val="24"/>
                <w:szCs w:val="24"/>
              </w:rPr>
            </w:pPr>
            <w:r w:rsidRPr="00FF4945">
              <w:rPr>
                <w:sz w:val="24"/>
                <w:szCs w:val="24"/>
              </w:rPr>
              <w:t>90</w:t>
            </w:r>
          </w:p>
        </w:tc>
        <w:tc>
          <w:tcPr>
            <w:tcW w:w="4394" w:type="dxa"/>
            <w:vAlign w:val="center"/>
          </w:tcPr>
          <w:p w:rsidR="00B33832" w:rsidRPr="00FF4945" w:rsidRDefault="00B33832" w:rsidP="003668C2">
            <w:pPr>
              <w:spacing w:after="308"/>
              <w:rPr>
                <w:sz w:val="24"/>
                <w:szCs w:val="24"/>
              </w:rPr>
            </w:pPr>
            <w:r w:rsidRPr="00FF4945">
              <w:rPr>
                <w:sz w:val="24"/>
                <w:szCs w:val="24"/>
              </w:rPr>
              <w:t>Буква ю после согласных. Повторение</w:t>
            </w:r>
          </w:p>
        </w:tc>
        <w:tc>
          <w:tcPr>
            <w:tcW w:w="5103" w:type="dxa"/>
          </w:tcPr>
          <w:p w:rsidR="00B33832" w:rsidRPr="00FF4945" w:rsidRDefault="00B33832" w:rsidP="003668C2">
            <w:pPr>
              <w:spacing w:after="308"/>
              <w:rPr>
                <w:sz w:val="24"/>
                <w:szCs w:val="24"/>
              </w:rPr>
            </w:pPr>
            <w:r w:rsidRPr="00FF4945">
              <w:rPr>
                <w:sz w:val="24"/>
                <w:szCs w:val="24"/>
              </w:rPr>
              <w:t>Обобщение: что обозначает буква ю после согласных. Письмо слогов с буквой ю. Упражнения в позиционном чтении слогов: му – мю, ру – рю, ду – дю</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91,</w:t>
            </w:r>
          </w:p>
          <w:p w:rsidR="00B33832" w:rsidRPr="00FF4945" w:rsidRDefault="00B33832" w:rsidP="003668C2">
            <w:pPr>
              <w:spacing w:after="308"/>
              <w:rPr>
                <w:sz w:val="24"/>
                <w:szCs w:val="24"/>
              </w:rPr>
            </w:pPr>
            <w:r w:rsidRPr="00FF4945">
              <w:rPr>
                <w:sz w:val="24"/>
                <w:szCs w:val="24"/>
              </w:rPr>
              <w:t>92</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Шш. Парные звуки [ж] и [ш]</w:t>
            </w:r>
          </w:p>
        </w:tc>
        <w:tc>
          <w:tcPr>
            <w:tcW w:w="5103" w:type="dxa"/>
          </w:tcPr>
          <w:p w:rsidR="00B33832" w:rsidRPr="00FF4945" w:rsidRDefault="00B33832" w:rsidP="003668C2">
            <w:pPr>
              <w:spacing w:after="308"/>
              <w:rPr>
                <w:sz w:val="24"/>
                <w:szCs w:val="24"/>
              </w:rPr>
            </w:pPr>
            <w:r w:rsidRPr="00FF4945">
              <w:rPr>
                <w:sz w:val="24"/>
                <w:szCs w:val="24"/>
              </w:rPr>
              <w:t>Графический анализ строчной и заглавной букв ш, Ш, запись изученных букв. Звуковой анализ. Правописание слов с буквами ш, Ш. Самостоятельная работа: письмо слов и предложений с изученной буквой. Контрольное списывание. Работа в парах: запись слов с парными согласными</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93</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Чч</w:t>
            </w:r>
          </w:p>
        </w:tc>
        <w:tc>
          <w:tcPr>
            <w:tcW w:w="5103" w:type="dxa"/>
          </w:tcPr>
          <w:p w:rsidR="00B33832" w:rsidRPr="00FF4945" w:rsidRDefault="00B33832" w:rsidP="003668C2">
            <w:pPr>
              <w:spacing w:after="308"/>
              <w:rPr>
                <w:sz w:val="24"/>
                <w:szCs w:val="24"/>
              </w:rPr>
            </w:pPr>
            <w:r w:rsidRPr="00FF4945">
              <w:rPr>
                <w:sz w:val="24"/>
                <w:szCs w:val="24"/>
              </w:rPr>
              <w:t>Графический анализ строчной и заглавной букв ч, Ч, запись изученных букв. Звуковой анализ. Правописание слов с сочетаниями ча – чу. Самостоятельная работа: письмо слов и предложений с изученной буквой. Контрольное списывание.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94,</w:t>
            </w:r>
          </w:p>
          <w:p w:rsidR="00B33832" w:rsidRPr="00FF4945" w:rsidRDefault="00B33832" w:rsidP="003668C2">
            <w:pPr>
              <w:spacing w:after="308"/>
              <w:rPr>
                <w:sz w:val="24"/>
                <w:szCs w:val="24"/>
              </w:rPr>
            </w:pPr>
            <w:r w:rsidRPr="00FF4945">
              <w:rPr>
                <w:sz w:val="24"/>
                <w:szCs w:val="24"/>
              </w:rPr>
              <w:t>95</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Щщ</w:t>
            </w:r>
          </w:p>
        </w:tc>
        <w:tc>
          <w:tcPr>
            <w:tcW w:w="5103" w:type="dxa"/>
          </w:tcPr>
          <w:p w:rsidR="00B33832" w:rsidRPr="00FF4945" w:rsidRDefault="00B33832" w:rsidP="003668C2">
            <w:pPr>
              <w:spacing w:after="308"/>
              <w:rPr>
                <w:sz w:val="24"/>
                <w:szCs w:val="24"/>
              </w:rPr>
            </w:pPr>
            <w:r w:rsidRPr="00FF4945">
              <w:rPr>
                <w:sz w:val="24"/>
                <w:szCs w:val="24"/>
              </w:rPr>
              <w:t>Графический анализ строчной и заглавной букв щ, Щ, запись изученных букв. Звуковой анализ. Правописание слов с сочетаниями ча – ща, чу – щу. Самостоятельная работа: письмо слов и предложений с изученной буквой.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96,</w:t>
            </w:r>
          </w:p>
          <w:p w:rsidR="00B33832" w:rsidRPr="00FF4945" w:rsidRDefault="00B33832" w:rsidP="003668C2">
            <w:pPr>
              <w:spacing w:after="308"/>
              <w:rPr>
                <w:sz w:val="24"/>
                <w:szCs w:val="24"/>
              </w:rPr>
            </w:pPr>
            <w:r w:rsidRPr="00FF4945">
              <w:rPr>
                <w:sz w:val="24"/>
                <w:szCs w:val="24"/>
              </w:rPr>
              <w:t>97</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Цц</w:t>
            </w:r>
          </w:p>
        </w:tc>
        <w:tc>
          <w:tcPr>
            <w:tcW w:w="5103" w:type="dxa"/>
          </w:tcPr>
          <w:p w:rsidR="00B33832" w:rsidRPr="00FF4945" w:rsidRDefault="00B33832" w:rsidP="003668C2">
            <w:pPr>
              <w:tabs>
                <w:tab w:val="left" w:pos="1182"/>
              </w:tabs>
              <w:spacing w:after="308"/>
              <w:rPr>
                <w:sz w:val="24"/>
                <w:szCs w:val="24"/>
              </w:rPr>
            </w:pPr>
            <w:r w:rsidRPr="00FF4945">
              <w:rPr>
                <w:sz w:val="24"/>
                <w:szCs w:val="24"/>
              </w:rPr>
              <w:tab/>
              <w:t>Графический анализ строчной и заглавной букв ц, Ц, запись изученных букв. Звуковой анализ. Правописание слов с изученными буквами. Классификация слов.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98,</w:t>
            </w:r>
          </w:p>
          <w:p w:rsidR="00B33832" w:rsidRPr="00FF4945" w:rsidRDefault="00B33832" w:rsidP="003668C2">
            <w:pPr>
              <w:spacing w:after="308"/>
              <w:rPr>
                <w:sz w:val="24"/>
                <w:szCs w:val="24"/>
              </w:rPr>
            </w:pPr>
            <w:r w:rsidRPr="00FF4945">
              <w:rPr>
                <w:sz w:val="24"/>
                <w:szCs w:val="24"/>
              </w:rPr>
              <w:t>99</w:t>
            </w:r>
          </w:p>
        </w:tc>
        <w:tc>
          <w:tcPr>
            <w:tcW w:w="4394" w:type="dxa"/>
            <w:vAlign w:val="center"/>
          </w:tcPr>
          <w:p w:rsidR="00B33832" w:rsidRPr="00FF4945" w:rsidRDefault="00B33832" w:rsidP="003668C2">
            <w:pPr>
              <w:spacing w:after="308"/>
              <w:rPr>
                <w:sz w:val="24"/>
                <w:szCs w:val="24"/>
              </w:rPr>
            </w:pPr>
            <w:r w:rsidRPr="00FF4945">
              <w:rPr>
                <w:sz w:val="24"/>
                <w:szCs w:val="24"/>
              </w:rPr>
              <w:t>Строчная и заглавная буква Фф</w:t>
            </w:r>
          </w:p>
        </w:tc>
        <w:tc>
          <w:tcPr>
            <w:tcW w:w="5103" w:type="dxa"/>
          </w:tcPr>
          <w:p w:rsidR="00B33832" w:rsidRPr="00FF4945" w:rsidRDefault="00B33832" w:rsidP="003668C2">
            <w:pPr>
              <w:spacing w:after="308"/>
              <w:rPr>
                <w:sz w:val="24"/>
                <w:szCs w:val="24"/>
              </w:rPr>
            </w:pPr>
            <w:r w:rsidRPr="00FF4945">
              <w:rPr>
                <w:sz w:val="24"/>
                <w:szCs w:val="24"/>
              </w:rPr>
              <w:t>Графический анализ строчной и заглавной букв ф, Ф, запись изученных букв. Звуковой анализ. Запись слов с буквами в – ф, их сравнение. Сравнение значения и звучания слов. Самостоятельная работа: письмо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100</w:t>
            </w:r>
          </w:p>
        </w:tc>
        <w:tc>
          <w:tcPr>
            <w:tcW w:w="4394" w:type="dxa"/>
            <w:vAlign w:val="center"/>
          </w:tcPr>
          <w:p w:rsidR="00B33832" w:rsidRPr="00FF4945" w:rsidRDefault="00B33832" w:rsidP="003668C2">
            <w:pPr>
              <w:spacing w:after="308"/>
              <w:rPr>
                <w:sz w:val="24"/>
                <w:szCs w:val="24"/>
              </w:rPr>
            </w:pPr>
            <w:r w:rsidRPr="00FF4945">
              <w:rPr>
                <w:sz w:val="24"/>
                <w:szCs w:val="24"/>
              </w:rPr>
              <w:t>Разделительный твёрдый знак (ъ)</w:t>
            </w:r>
          </w:p>
        </w:tc>
        <w:tc>
          <w:tcPr>
            <w:tcW w:w="5103" w:type="dxa"/>
          </w:tcPr>
          <w:p w:rsidR="00B33832" w:rsidRPr="00FF4945" w:rsidRDefault="00B33832" w:rsidP="003668C2">
            <w:pPr>
              <w:spacing w:after="308"/>
              <w:rPr>
                <w:sz w:val="24"/>
                <w:szCs w:val="24"/>
              </w:rPr>
            </w:pPr>
            <w:r w:rsidRPr="00FF4945">
              <w:rPr>
                <w:sz w:val="24"/>
                <w:szCs w:val="24"/>
              </w:rPr>
              <w:t>Графический и звуковой анализ букв ъ и ь, запись изученных букв. Анализ слов с ъ и ь знаками. Правописание слов с изученными буквами. Самостоятельная работа: письмо слов и предложений с изученной буквой.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101,</w:t>
            </w:r>
          </w:p>
          <w:p w:rsidR="00B33832" w:rsidRPr="00FF4945" w:rsidRDefault="00B33832" w:rsidP="003668C2">
            <w:pPr>
              <w:spacing w:after="308"/>
              <w:rPr>
                <w:sz w:val="24"/>
                <w:szCs w:val="24"/>
              </w:rPr>
            </w:pPr>
            <w:r w:rsidRPr="00FF4945">
              <w:rPr>
                <w:sz w:val="24"/>
                <w:szCs w:val="24"/>
              </w:rPr>
              <w:t>102</w:t>
            </w:r>
          </w:p>
        </w:tc>
        <w:tc>
          <w:tcPr>
            <w:tcW w:w="4394" w:type="dxa"/>
            <w:vAlign w:val="center"/>
          </w:tcPr>
          <w:p w:rsidR="00B33832" w:rsidRPr="00FF4945" w:rsidRDefault="00B33832" w:rsidP="003668C2">
            <w:pPr>
              <w:spacing w:after="308"/>
              <w:rPr>
                <w:sz w:val="24"/>
                <w:szCs w:val="24"/>
              </w:rPr>
            </w:pPr>
            <w:r w:rsidRPr="00FF4945">
              <w:rPr>
                <w:sz w:val="24"/>
                <w:szCs w:val="24"/>
              </w:rPr>
              <w:t>Разделительный мягкий знак (ь). Повторение букв ь и ъ</w:t>
            </w:r>
          </w:p>
        </w:tc>
        <w:tc>
          <w:tcPr>
            <w:tcW w:w="5103" w:type="dxa"/>
          </w:tcPr>
          <w:p w:rsidR="00B33832" w:rsidRPr="00FF4945" w:rsidRDefault="00B33832" w:rsidP="003668C2">
            <w:pPr>
              <w:spacing w:after="308"/>
              <w:rPr>
                <w:sz w:val="24"/>
                <w:szCs w:val="24"/>
              </w:rPr>
            </w:pPr>
            <w:r w:rsidRPr="00FF4945">
              <w:rPr>
                <w:sz w:val="24"/>
                <w:szCs w:val="24"/>
              </w:rPr>
              <w:t>Графический анализ букв: ъ и ь знаки, запись изученных букв. Звуковой анализ слов с ъ и ь знаками. Правописание слов с изученными буквами. Самостоятельная работа: письмо слов и предложений с изученной буквой. Списывание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103,</w:t>
            </w:r>
          </w:p>
          <w:p w:rsidR="00B33832" w:rsidRPr="00FF4945" w:rsidRDefault="00B33832" w:rsidP="003668C2">
            <w:pPr>
              <w:spacing w:after="308"/>
              <w:rPr>
                <w:sz w:val="24"/>
                <w:szCs w:val="24"/>
              </w:rPr>
            </w:pPr>
            <w:r w:rsidRPr="00FF4945">
              <w:rPr>
                <w:sz w:val="24"/>
                <w:szCs w:val="24"/>
              </w:rPr>
              <w:t>104,</w:t>
            </w:r>
          </w:p>
          <w:p w:rsidR="00B33832" w:rsidRPr="00FF4945" w:rsidRDefault="00B33832" w:rsidP="003668C2">
            <w:pPr>
              <w:spacing w:after="308"/>
              <w:rPr>
                <w:sz w:val="24"/>
                <w:szCs w:val="24"/>
              </w:rPr>
            </w:pPr>
            <w:r w:rsidRPr="00FF4945">
              <w:rPr>
                <w:sz w:val="24"/>
                <w:szCs w:val="24"/>
              </w:rPr>
              <w:t>105</w:t>
            </w:r>
          </w:p>
        </w:tc>
        <w:tc>
          <w:tcPr>
            <w:tcW w:w="4394" w:type="dxa"/>
            <w:vAlign w:val="center"/>
          </w:tcPr>
          <w:p w:rsidR="00B33832" w:rsidRPr="00FF4945" w:rsidRDefault="00B33832" w:rsidP="003668C2">
            <w:pPr>
              <w:spacing w:after="308"/>
              <w:rPr>
                <w:sz w:val="24"/>
                <w:szCs w:val="24"/>
              </w:rPr>
            </w:pPr>
            <w:r w:rsidRPr="00FF4945">
              <w:rPr>
                <w:sz w:val="24"/>
                <w:szCs w:val="24"/>
              </w:rPr>
              <w:t>Буквенная мозаика. Обобщение. Алфавит</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слов с буквами е, ё, и, ю, я.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3716" w:type="dxa"/>
            <w:gridSpan w:val="5"/>
            <w:vAlign w:val="center"/>
          </w:tcPr>
          <w:p w:rsidR="00B33832" w:rsidRPr="00FF4945" w:rsidRDefault="00B33832" w:rsidP="003668C2">
            <w:pPr>
              <w:spacing w:after="308"/>
              <w:jc w:val="center"/>
              <w:rPr>
                <w:b/>
                <w:sz w:val="24"/>
                <w:szCs w:val="24"/>
              </w:rPr>
            </w:pPr>
            <w:r w:rsidRPr="00FF4945">
              <w:rPr>
                <w:b/>
                <w:bCs/>
                <w:sz w:val="24"/>
                <w:szCs w:val="24"/>
              </w:rPr>
              <w:t>Послебукварныйпериод (10 ч.)Рабочая тетрадь «Пиши красиво»</w:t>
            </w: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106</w:t>
            </w:r>
          </w:p>
        </w:tc>
        <w:tc>
          <w:tcPr>
            <w:tcW w:w="4394" w:type="dxa"/>
            <w:vAlign w:val="center"/>
          </w:tcPr>
          <w:p w:rsidR="00B33832" w:rsidRPr="00FF4945" w:rsidRDefault="00B33832" w:rsidP="003668C2">
            <w:pPr>
              <w:spacing w:after="308"/>
              <w:rPr>
                <w:sz w:val="24"/>
                <w:szCs w:val="24"/>
              </w:rPr>
            </w:pPr>
            <w:r w:rsidRPr="00FF4945">
              <w:rPr>
                <w:sz w:val="24"/>
                <w:szCs w:val="24"/>
              </w:rPr>
              <w:t>Алфавит. Письмо основных элементов букв</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слов с буквами е, ё, и, ю, я. Правописание слов с изученными буквами. Самостоятельная работа: письмо слов и предложений с изученными буквами. Взаимопроверка.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107</w:t>
            </w:r>
          </w:p>
        </w:tc>
        <w:tc>
          <w:tcPr>
            <w:tcW w:w="4394" w:type="dxa"/>
            <w:vAlign w:val="center"/>
          </w:tcPr>
          <w:p w:rsidR="00B33832" w:rsidRPr="00FF4945" w:rsidRDefault="00B33832" w:rsidP="003668C2">
            <w:pPr>
              <w:spacing w:after="308"/>
              <w:rPr>
                <w:sz w:val="24"/>
                <w:szCs w:val="24"/>
              </w:rPr>
            </w:pPr>
            <w:r w:rsidRPr="00FF4945">
              <w:rPr>
                <w:sz w:val="24"/>
                <w:szCs w:val="24"/>
              </w:rPr>
              <w:t>Письмо плавных линий с точкой</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108</w:t>
            </w:r>
          </w:p>
        </w:tc>
        <w:tc>
          <w:tcPr>
            <w:tcW w:w="4394" w:type="dxa"/>
            <w:vAlign w:val="center"/>
          </w:tcPr>
          <w:p w:rsidR="00B33832" w:rsidRPr="00FF4945" w:rsidRDefault="00B33832" w:rsidP="003668C2">
            <w:pPr>
              <w:spacing w:after="308"/>
              <w:rPr>
                <w:sz w:val="24"/>
                <w:szCs w:val="24"/>
              </w:rPr>
            </w:pPr>
            <w:r w:rsidRPr="00FF4945">
              <w:rPr>
                <w:sz w:val="24"/>
                <w:szCs w:val="24"/>
              </w:rPr>
              <w:t>Письмо прямых линий с закруглением с двух сторон</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109</w:t>
            </w:r>
          </w:p>
        </w:tc>
        <w:tc>
          <w:tcPr>
            <w:tcW w:w="4394" w:type="dxa"/>
            <w:vAlign w:val="center"/>
          </w:tcPr>
          <w:p w:rsidR="00B33832" w:rsidRPr="00FF4945" w:rsidRDefault="00B33832" w:rsidP="003668C2">
            <w:pPr>
              <w:spacing w:after="308"/>
              <w:rPr>
                <w:sz w:val="24"/>
                <w:szCs w:val="24"/>
              </w:rPr>
            </w:pPr>
            <w:r w:rsidRPr="00FF4945">
              <w:rPr>
                <w:sz w:val="24"/>
                <w:szCs w:val="24"/>
              </w:rPr>
              <w:t>Письмо букв, включающих прямые линии с одним и двумя закруглениями</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110</w:t>
            </w:r>
          </w:p>
        </w:tc>
        <w:tc>
          <w:tcPr>
            <w:tcW w:w="4394" w:type="dxa"/>
            <w:vAlign w:val="center"/>
          </w:tcPr>
          <w:p w:rsidR="00B33832" w:rsidRPr="00FF4945" w:rsidRDefault="00B33832" w:rsidP="003668C2">
            <w:pPr>
              <w:spacing w:after="308"/>
              <w:rPr>
                <w:sz w:val="24"/>
                <w:szCs w:val="24"/>
              </w:rPr>
            </w:pPr>
            <w:r w:rsidRPr="00FF4945">
              <w:rPr>
                <w:sz w:val="24"/>
                <w:szCs w:val="24"/>
              </w:rPr>
              <w:t>Письмо прямых линий с двумя закруглениями и плавными линиями</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t>111,</w:t>
            </w:r>
          </w:p>
          <w:p w:rsidR="00B33832" w:rsidRPr="00FF4945" w:rsidRDefault="00B33832" w:rsidP="003668C2">
            <w:pPr>
              <w:spacing w:after="308"/>
              <w:rPr>
                <w:sz w:val="24"/>
                <w:szCs w:val="24"/>
              </w:rPr>
            </w:pPr>
            <w:r w:rsidRPr="00FF4945">
              <w:rPr>
                <w:sz w:val="24"/>
                <w:szCs w:val="24"/>
              </w:rPr>
              <w:lastRenderedPageBreak/>
              <w:t>112</w:t>
            </w:r>
          </w:p>
        </w:tc>
        <w:tc>
          <w:tcPr>
            <w:tcW w:w="4394" w:type="dxa"/>
            <w:vAlign w:val="center"/>
          </w:tcPr>
          <w:p w:rsidR="00B33832" w:rsidRPr="00FF4945" w:rsidRDefault="00B33832" w:rsidP="003668C2">
            <w:pPr>
              <w:spacing w:after="308"/>
              <w:rPr>
                <w:sz w:val="24"/>
                <w:szCs w:val="24"/>
              </w:rPr>
            </w:pPr>
            <w:r w:rsidRPr="00FF4945">
              <w:rPr>
                <w:sz w:val="24"/>
                <w:szCs w:val="24"/>
              </w:rPr>
              <w:lastRenderedPageBreak/>
              <w:t>Письмо прямых линий с петлёй вверху и внизу</w:t>
            </w:r>
          </w:p>
        </w:tc>
        <w:tc>
          <w:tcPr>
            <w:tcW w:w="5103" w:type="dxa"/>
          </w:tcPr>
          <w:p w:rsidR="00B33832" w:rsidRPr="00FF4945" w:rsidRDefault="00B33832" w:rsidP="003668C2">
            <w:pPr>
              <w:spacing w:after="308"/>
              <w:rPr>
                <w:sz w:val="24"/>
                <w:szCs w:val="24"/>
              </w:rPr>
            </w:pPr>
            <w:r w:rsidRPr="00FF4945">
              <w:rPr>
                <w:sz w:val="24"/>
                <w:szCs w:val="24"/>
              </w:rPr>
              <w:t xml:space="preserve">Графический анализ и запись изученных букв. Звуковой анализ Правописание слов с изученными буквами. Самостоятельная работа: </w:t>
            </w:r>
            <w:r w:rsidRPr="00FF4945">
              <w:rPr>
                <w:sz w:val="24"/>
                <w:szCs w:val="24"/>
              </w:rPr>
              <w:lastRenderedPageBreak/>
              <w:t>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rPr>
                <w:sz w:val="24"/>
                <w:szCs w:val="24"/>
              </w:rPr>
            </w:pPr>
            <w:r w:rsidRPr="00FF4945">
              <w:rPr>
                <w:sz w:val="24"/>
                <w:szCs w:val="24"/>
              </w:rPr>
              <w:lastRenderedPageBreak/>
              <w:t>113</w:t>
            </w:r>
          </w:p>
        </w:tc>
        <w:tc>
          <w:tcPr>
            <w:tcW w:w="4394" w:type="dxa"/>
            <w:vAlign w:val="center"/>
          </w:tcPr>
          <w:p w:rsidR="00B33832" w:rsidRPr="00FF4945" w:rsidRDefault="00B33832" w:rsidP="003668C2">
            <w:pPr>
              <w:spacing w:after="308"/>
              <w:rPr>
                <w:sz w:val="24"/>
                <w:szCs w:val="24"/>
              </w:rPr>
            </w:pPr>
            <w:r w:rsidRPr="00FF4945">
              <w:rPr>
                <w:sz w:val="24"/>
                <w:szCs w:val="24"/>
              </w:rPr>
              <w:t>Письмо овалов и полуовалов</w:t>
            </w:r>
          </w:p>
        </w:tc>
        <w:tc>
          <w:tcPr>
            <w:tcW w:w="5103" w:type="dxa"/>
          </w:tcPr>
          <w:p w:rsidR="00B33832" w:rsidRPr="00FF4945" w:rsidRDefault="00B33832" w:rsidP="003668C2">
            <w:pPr>
              <w:spacing w:after="308"/>
              <w:rPr>
                <w:sz w:val="24"/>
                <w:szCs w:val="24"/>
              </w:rPr>
            </w:pPr>
            <w:r w:rsidRPr="00FF4945">
              <w:rPr>
                <w:sz w:val="24"/>
                <w:szCs w:val="24"/>
              </w:rPr>
              <w:t>Графический анализ и запись изученных букв. Звуковой анализ Правописание слов с изученными буквами. Самостоятельная работа: письмо слов и предложений с изученными буквами. Списывание слов с предварительным проговариванием. Работа в парах: составление модели данных слов</w:t>
            </w:r>
          </w:p>
        </w:tc>
        <w:tc>
          <w:tcPr>
            <w:tcW w:w="1559" w:type="dxa"/>
          </w:tcPr>
          <w:p w:rsidR="00B33832" w:rsidRPr="00FF4945" w:rsidRDefault="00B33832" w:rsidP="003668C2">
            <w:pPr>
              <w:spacing w:after="308"/>
              <w:rPr>
                <w:sz w:val="24"/>
                <w:szCs w:val="24"/>
              </w:rPr>
            </w:pPr>
          </w:p>
        </w:tc>
        <w:tc>
          <w:tcPr>
            <w:tcW w:w="1559" w:type="dxa"/>
          </w:tcPr>
          <w:p w:rsidR="00B33832" w:rsidRPr="00FF4945" w:rsidRDefault="00B33832" w:rsidP="003668C2">
            <w:pPr>
              <w:spacing w:after="308"/>
              <w:rPr>
                <w:sz w:val="24"/>
                <w:szCs w:val="24"/>
              </w:rPr>
            </w:pPr>
          </w:p>
        </w:tc>
      </w:tr>
      <w:tr w:rsidR="00B33832" w:rsidRPr="00FF4945" w:rsidTr="003668C2">
        <w:tc>
          <w:tcPr>
            <w:tcW w:w="1101" w:type="dxa"/>
            <w:vAlign w:val="center"/>
          </w:tcPr>
          <w:p w:rsidR="00B33832" w:rsidRPr="00FF4945" w:rsidRDefault="00B33832" w:rsidP="003668C2">
            <w:pPr>
              <w:spacing w:after="308" w:line="300" w:lineRule="atLeast"/>
              <w:rPr>
                <w:sz w:val="24"/>
                <w:szCs w:val="24"/>
              </w:rPr>
            </w:pPr>
            <w:r w:rsidRPr="00FF4945">
              <w:rPr>
                <w:sz w:val="24"/>
                <w:szCs w:val="24"/>
              </w:rPr>
              <w:t>114,</w:t>
            </w:r>
          </w:p>
          <w:p w:rsidR="00B33832" w:rsidRPr="00FF4945" w:rsidRDefault="00B33832" w:rsidP="003668C2">
            <w:pPr>
              <w:spacing w:after="308" w:line="300" w:lineRule="atLeast"/>
              <w:rPr>
                <w:sz w:val="24"/>
                <w:szCs w:val="24"/>
              </w:rPr>
            </w:pPr>
            <w:r w:rsidRPr="00FF4945">
              <w:rPr>
                <w:sz w:val="24"/>
                <w:szCs w:val="24"/>
              </w:rPr>
              <w:t>115</w:t>
            </w:r>
          </w:p>
        </w:tc>
        <w:tc>
          <w:tcPr>
            <w:tcW w:w="4394" w:type="dxa"/>
            <w:vAlign w:val="center"/>
          </w:tcPr>
          <w:p w:rsidR="00B33832" w:rsidRPr="00FF4945" w:rsidRDefault="00B33832" w:rsidP="003668C2">
            <w:pPr>
              <w:spacing w:after="308" w:line="300" w:lineRule="atLeast"/>
              <w:rPr>
                <w:sz w:val="24"/>
                <w:szCs w:val="24"/>
              </w:rPr>
            </w:pPr>
            <w:r w:rsidRPr="00FF4945">
              <w:rPr>
                <w:sz w:val="24"/>
                <w:szCs w:val="24"/>
              </w:rPr>
              <w:t>Повторение изученного</w:t>
            </w:r>
          </w:p>
        </w:tc>
        <w:tc>
          <w:tcPr>
            <w:tcW w:w="5103" w:type="dxa"/>
          </w:tcPr>
          <w:p w:rsidR="00B33832" w:rsidRPr="00FF4945" w:rsidRDefault="00B33832" w:rsidP="003668C2">
            <w:pPr>
              <w:spacing w:after="308" w:line="300" w:lineRule="atLeast"/>
              <w:rPr>
                <w:sz w:val="24"/>
                <w:szCs w:val="24"/>
              </w:rPr>
            </w:pPr>
            <w:r w:rsidRPr="00FF4945">
              <w:rPr>
                <w:sz w:val="24"/>
                <w:szCs w:val="24"/>
              </w:rPr>
              <w:t>Фронтальная работа: письмо слов с безударными гласными. Правописание слов с безударными гласными. Самостоятельная работа: письмо слов и предложений с изученными буквами. Зрительный диктант. Взаимопроверка. Работа в парах: составление модели данных слов</w:t>
            </w:r>
          </w:p>
        </w:tc>
        <w:tc>
          <w:tcPr>
            <w:tcW w:w="1559" w:type="dxa"/>
          </w:tcPr>
          <w:p w:rsidR="00B33832" w:rsidRPr="00FF4945" w:rsidRDefault="00B33832" w:rsidP="003668C2">
            <w:pPr>
              <w:spacing w:after="308" w:line="300" w:lineRule="atLeast"/>
              <w:rPr>
                <w:sz w:val="24"/>
                <w:szCs w:val="24"/>
              </w:rPr>
            </w:pPr>
          </w:p>
        </w:tc>
        <w:tc>
          <w:tcPr>
            <w:tcW w:w="1559" w:type="dxa"/>
          </w:tcPr>
          <w:p w:rsidR="00B33832" w:rsidRPr="00FF4945" w:rsidRDefault="00B33832" w:rsidP="003668C2">
            <w:pPr>
              <w:spacing w:after="308" w:line="300" w:lineRule="atLeast"/>
              <w:rPr>
                <w:sz w:val="24"/>
                <w:szCs w:val="24"/>
              </w:rPr>
            </w:pPr>
          </w:p>
        </w:tc>
      </w:tr>
    </w:tbl>
    <w:p w:rsidR="00B33832" w:rsidRDefault="00B33832" w:rsidP="00B33832">
      <w:pPr>
        <w:pStyle w:val="af1"/>
        <w:spacing w:line="276" w:lineRule="auto"/>
        <w:jc w:val="center"/>
        <w:rPr>
          <w:rStyle w:val="ad"/>
          <w:b w:val="0"/>
        </w:rPr>
      </w:pPr>
    </w:p>
    <w:p w:rsidR="00B33832" w:rsidRDefault="00B33832" w:rsidP="00B33832">
      <w:pPr>
        <w:pStyle w:val="af1"/>
        <w:spacing w:line="276" w:lineRule="auto"/>
        <w:jc w:val="center"/>
        <w:rPr>
          <w:rStyle w:val="ad"/>
          <w:b w:val="0"/>
        </w:rPr>
      </w:pPr>
    </w:p>
    <w:p w:rsidR="00B33832" w:rsidRDefault="00B33832" w:rsidP="00B33832">
      <w:pPr>
        <w:pStyle w:val="af1"/>
        <w:spacing w:line="276" w:lineRule="auto"/>
        <w:jc w:val="center"/>
        <w:rPr>
          <w:rStyle w:val="ad"/>
          <w:b w:val="0"/>
        </w:rPr>
      </w:pPr>
    </w:p>
    <w:p w:rsidR="00B33832" w:rsidRDefault="00B33832" w:rsidP="00B33832">
      <w:pPr>
        <w:pStyle w:val="af1"/>
        <w:spacing w:line="276" w:lineRule="auto"/>
        <w:jc w:val="center"/>
        <w:rPr>
          <w:rStyle w:val="ad"/>
          <w:b w:val="0"/>
        </w:rPr>
      </w:pPr>
    </w:p>
    <w:p w:rsidR="00B33832" w:rsidRDefault="00B33832" w:rsidP="00B33832">
      <w:pPr>
        <w:pStyle w:val="af1"/>
        <w:spacing w:line="276" w:lineRule="auto"/>
        <w:jc w:val="center"/>
        <w:rPr>
          <w:rStyle w:val="ad"/>
          <w:b w:val="0"/>
        </w:rPr>
      </w:pPr>
    </w:p>
    <w:p w:rsidR="00B33832" w:rsidRDefault="00B33832" w:rsidP="00B33832">
      <w:pPr>
        <w:pStyle w:val="af1"/>
        <w:spacing w:line="276" w:lineRule="auto"/>
        <w:jc w:val="center"/>
        <w:rPr>
          <w:rStyle w:val="ad"/>
          <w:b w:val="0"/>
        </w:rPr>
      </w:pPr>
    </w:p>
    <w:p w:rsidR="00B33832" w:rsidRDefault="00B33832" w:rsidP="00B33832">
      <w:pPr>
        <w:jc w:val="center"/>
        <w:rPr>
          <w:rFonts w:ascii="Times New Roman" w:hAnsi="Times New Roman" w:cs="Times New Roman"/>
          <w:b/>
          <w:sz w:val="24"/>
          <w:szCs w:val="24"/>
        </w:rPr>
      </w:pPr>
      <w:r w:rsidRPr="00206A66">
        <w:rPr>
          <w:rFonts w:ascii="Times New Roman" w:hAnsi="Times New Roman" w:cs="Times New Roman"/>
          <w:b/>
          <w:sz w:val="24"/>
          <w:szCs w:val="24"/>
        </w:rPr>
        <w:t xml:space="preserve">Календарно-тематическое планирование </w:t>
      </w:r>
    </w:p>
    <w:p w:rsidR="00B33832" w:rsidRDefault="00B33832" w:rsidP="00B33832">
      <w:pPr>
        <w:jc w:val="center"/>
        <w:rPr>
          <w:rFonts w:ascii="Times New Roman" w:hAnsi="Times New Roman" w:cs="Times New Roman"/>
          <w:b/>
          <w:sz w:val="24"/>
          <w:szCs w:val="24"/>
        </w:rPr>
      </w:pPr>
      <w:r>
        <w:rPr>
          <w:rFonts w:ascii="Times New Roman" w:hAnsi="Times New Roman" w:cs="Times New Roman"/>
          <w:b/>
          <w:sz w:val="24"/>
          <w:szCs w:val="24"/>
        </w:rPr>
        <w:t>по русскому языку 1 класс программа «Перспектива»</w:t>
      </w:r>
    </w:p>
    <w:tbl>
      <w:tblPr>
        <w:tblStyle w:val="a3"/>
        <w:tblW w:w="0" w:type="auto"/>
        <w:tblLook w:val="04A0"/>
      </w:tblPr>
      <w:tblGrid>
        <w:gridCol w:w="848"/>
        <w:gridCol w:w="2688"/>
        <w:gridCol w:w="4259"/>
        <w:gridCol w:w="1727"/>
        <w:gridCol w:w="898"/>
      </w:tblGrid>
      <w:tr w:rsidR="00B33832" w:rsidRPr="00FF4945" w:rsidTr="003668C2">
        <w:trPr>
          <w:trHeight w:val="278"/>
        </w:trPr>
        <w:tc>
          <w:tcPr>
            <w:tcW w:w="848" w:type="dxa"/>
            <w:vMerge w:val="restart"/>
          </w:tcPr>
          <w:p w:rsidR="00B33832" w:rsidRPr="00FF4945" w:rsidRDefault="00B33832" w:rsidP="003668C2">
            <w:pPr>
              <w:jc w:val="center"/>
              <w:rPr>
                <w:b/>
                <w:sz w:val="24"/>
                <w:szCs w:val="24"/>
              </w:rPr>
            </w:pPr>
            <w:r w:rsidRPr="00FF4945">
              <w:rPr>
                <w:b/>
                <w:sz w:val="24"/>
                <w:szCs w:val="24"/>
              </w:rPr>
              <w:t>№ урока</w:t>
            </w:r>
          </w:p>
        </w:tc>
        <w:tc>
          <w:tcPr>
            <w:tcW w:w="4026" w:type="dxa"/>
            <w:vMerge w:val="restart"/>
          </w:tcPr>
          <w:p w:rsidR="00B33832" w:rsidRPr="00FF4945" w:rsidRDefault="00B33832" w:rsidP="003668C2">
            <w:pPr>
              <w:jc w:val="center"/>
              <w:rPr>
                <w:b/>
                <w:sz w:val="24"/>
                <w:szCs w:val="24"/>
              </w:rPr>
            </w:pPr>
            <w:r w:rsidRPr="00FF4945">
              <w:rPr>
                <w:b/>
                <w:sz w:val="24"/>
                <w:szCs w:val="24"/>
              </w:rPr>
              <w:t>Тема учебного занятия</w:t>
            </w:r>
          </w:p>
        </w:tc>
        <w:tc>
          <w:tcPr>
            <w:tcW w:w="6987" w:type="dxa"/>
            <w:vMerge w:val="restart"/>
          </w:tcPr>
          <w:p w:rsidR="00B33832" w:rsidRPr="00FF4945" w:rsidRDefault="00B33832" w:rsidP="003668C2">
            <w:pPr>
              <w:jc w:val="center"/>
              <w:rPr>
                <w:b/>
                <w:sz w:val="24"/>
                <w:szCs w:val="24"/>
              </w:rPr>
            </w:pPr>
            <w:r w:rsidRPr="00FF4945">
              <w:rPr>
                <w:b/>
                <w:sz w:val="24"/>
                <w:szCs w:val="24"/>
              </w:rPr>
              <w:t>Характеристика основных видов деятельности, направленных на достижение результата</w:t>
            </w:r>
          </w:p>
        </w:tc>
        <w:tc>
          <w:tcPr>
            <w:tcW w:w="2925" w:type="dxa"/>
            <w:gridSpan w:val="2"/>
          </w:tcPr>
          <w:p w:rsidR="00B33832" w:rsidRPr="00FF4945" w:rsidRDefault="00B33832" w:rsidP="003668C2">
            <w:pPr>
              <w:jc w:val="center"/>
              <w:rPr>
                <w:b/>
                <w:sz w:val="24"/>
                <w:szCs w:val="24"/>
              </w:rPr>
            </w:pPr>
            <w:r w:rsidRPr="00FF4945">
              <w:rPr>
                <w:b/>
                <w:sz w:val="24"/>
                <w:szCs w:val="24"/>
              </w:rPr>
              <w:t>Дата проведения занятия</w:t>
            </w:r>
          </w:p>
        </w:tc>
      </w:tr>
      <w:tr w:rsidR="00B33832" w:rsidRPr="00FF4945" w:rsidTr="003668C2">
        <w:trPr>
          <w:trHeight w:val="277"/>
        </w:trPr>
        <w:tc>
          <w:tcPr>
            <w:tcW w:w="848" w:type="dxa"/>
            <w:vMerge/>
          </w:tcPr>
          <w:p w:rsidR="00B33832" w:rsidRPr="00FF4945" w:rsidRDefault="00B33832" w:rsidP="003668C2">
            <w:pPr>
              <w:jc w:val="center"/>
              <w:rPr>
                <w:b/>
                <w:sz w:val="24"/>
                <w:szCs w:val="24"/>
              </w:rPr>
            </w:pPr>
          </w:p>
        </w:tc>
        <w:tc>
          <w:tcPr>
            <w:tcW w:w="4026" w:type="dxa"/>
            <w:vMerge/>
          </w:tcPr>
          <w:p w:rsidR="00B33832" w:rsidRPr="00FF4945" w:rsidRDefault="00B33832" w:rsidP="003668C2">
            <w:pPr>
              <w:jc w:val="center"/>
              <w:rPr>
                <w:b/>
                <w:sz w:val="24"/>
                <w:szCs w:val="24"/>
              </w:rPr>
            </w:pP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r w:rsidRPr="00FF4945">
              <w:rPr>
                <w:b/>
                <w:sz w:val="24"/>
                <w:szCs w:val="24"/>
              </w:rPr>
              <w:t>план</w:t>
            </w:r>
          </w:p>
        </w:tc>
        <w:tc>
          <w:tcPr>
            <w:tcW w:w="1261" w:type="dxa"/>
          </w:tcPr>
          <w:p w:rsidR="00B33832" w:rsidRPr="00FF4945" w:rsidRDefault="00B33832" w:rsidP="003668C2">
            <w:pPr>
              <w:jc w:val="center"/>
              <w:rPr>
                <w:b/>
                <w:sz w:val="24"/>
                <w:szCs w:val="24"/>
              </w:rPr>
            </w:pPr>
            <w:r w:rsidRPr="00FF4945">
              <w:rPr>
                <w:b/>
                <w:sz w:val="24"/>
                <w:szCs w:val="24"/>
              </w:rPr>
              <w:t>факт</w:t>
            </w:r>
          </w:p>
        </w:tc>
      </w:tr>
      <w:tr w:rsidR="00B33832" w:rsidRPr="00FF4945" w:rsidTr="003668C2">
        <w:tc>
          <w:tcPr>
            <w:tcW w:w="14786" w:type="dxa"/>
            <w:gridSpan w:val="5"/>
          </w:tcPr>
          <w:p w:rsidR="00B33832" w:rsidRPr="00FF4945" w:rsidRDefault="00B33832" w:rsidP="003668C2">
            <w:pPr>
              <w:jc w:val="center"/>
              <w:rPr>
                <w:b/>
                <w:sz w:val="24"/>
                <w:szCs w:val="24"/>
              </w:rPr>
            </w:pPr>
            <w:r w:rsidRPr="00FF4945">
              <w:rPr>
                <w:b/>
                <w:sz w:val="24"/>
                <w:szCs w:val="24"/>
              </w:rPr>
              <w:t>Раздел 1. В мире общения 2ч</w:t>
            </w:r>
          </w:p>
        </w:tc>
      </w:tr>
      <w:tr w:rsidR="00B33832" w:rsidRPr="00FF4945" w:rsidTr="003668C2">
        <w:tc>
          <w:tcPr>
            <w:tcW w:w="848" w:type="dxa"/>
          </w:tcPr>
          <w:p w:rsidR="00B33832" w:rsidRPr="00FF4945" w:rsidRDefault="00B33832" w:rsidP="003668C2">
            <w:pPr>
              <w:pStyle w:val="aa"/>
              <w:jc w:val="center"/>
            </w:pPr>
            <w:r w:rsidRPr="00FF4945">
              <w:t>1</w:t>
            </w:r>
          </w:p>
        </w:tc>
        <w:tc>
          <w:tcPr>
            <w:tcW w:w="4026" w:type="dxa"/>
          </w:tcPr>
          <w:p w:rsidR="00B33832" w:rsidRPr="00FF4945" w:rsidRDefault="00B33832" w:rsidP="003668C2">
            <w:pPr>
              <w:rPr>
                <w:sz w:val="24"/>
                <w:szCs w:val="24"/>
              </w:rPr>
            </w:pPr>
            <w:r w:rsidRPr="00FF4945">
              <w:rPr>
                <w:sz w:val="24"/>
                <w:szCs w:val="24"/>
              </w:rPr>
              <w:t>Вводный урок по курсу русского языка</w:t>
            </w:r>
          </w:p>
        </w:tc>
        <w:tc>
          <w:tcPr>
            <w:tcW w:w="6987" w:type="dxa"/>
          </w:tcPr>
          <w:p w:rsidR="00B33832" w:rsidRPr="00FF4945" w:rsidRDefault="00B33832" w:rsidP="003668C2">
            <w:pPr>
              <w:rPr>
                <w:b/>
                <w:sz w:val="24"/>
                <w:szCs w:val="24"/>
              </w:rPr>
            </w:pPr>
            <w:r w:rsidRPr="00FF4945">
              <w:rPr>
                <w:b/>
                <w:sz w:val="24"/>
                <w:szCs w:val="24"/>
              </w:rPr>
              <w:t>Использовать</w:t>
            </w:r>
            <w:r w:rsidRPr="00FF4945">
              <w:rPr>
                <w:sz w:val="24"/>
                <w:szCs w:val="24"/>
              </w:rPr>
              <w:t xml:space="preserve"> в речи слова речевого этикета. </w:t>
            </w:r>
          </w:p>
          <w:p w:rsidR="00B33832" w:rsidRPr="00FF4945" w:rsidRDefault="00B33832" w:rsidP="003668C2">
            <w:pPr>
              <w:jc w:val="both"/>
              <w:rPr>
                <w:sz w:val="24"/>
                <w:szCs w:val="24"/>
              </w:rPr>
            </w:pPr>
            <w:r w:rsidRPr="00FF4945">
              <w:rPr>
                <w:b/>
                <w:sz w:val="24"/>
                <w:szCs w:val="24"/>
              </w:rPr>
              <w:t>Выбирать</w:t>
            </w:r>
            <w:r w:rsidRPr="00FF4945">
              <w:rPr>
                <w:sz w:val="24"/>
                <w:szCs w:val="24"/>
              </w:rPr>
              <w:t xml:space="preserve"> обращение к собеседнику в зависимости от ситуации общения. </w:t>
            </w:r>
            <w:r w:rsidRPr="00FF4945">
              <w:rPr>
                <w:b/>
                <w:sz w:val="24"/>
                <w:szCs w:val="24"/>
              </w:rPr>
              <w:t>Отрабатывать</w:t>
            </w:r>
            <w:r w:rsidRPr="00FF4945">
              <w:rPr>
                <w:sz w:val="24"/>
                <w:szCs w:val="24"/>
              </w:rPr>
              <w:t xml:space="preserve"> навыки культурного ведения диалога. Целесообразно </w:t>
            </w:r>
            <w:r w:rsidRPr="00FF4945">
              <w:rPr>
                <w:b/>
                <w:sz w:val="24"/>
                <w:szCs w:val="24"/>
              </w:rPr>
              <w:t>использовать</w:t>
            </w:r>
            <w:r w:rsidRPr="00FF4945">
              <w:rPr>
                <w:sz w:val="24"/>
                <w:szCs w:val="24"/>
              </w:rPr>
              <w:t xml:space="preserve"> жесты, мимику при ведении диалога</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w:t>
            </w:r>
          </w:p>
        </w:tc>
        <w:tc>
          <w:tcPr>
            <w:tcW w:w="4026" w:type="dxa"/>
          </w:tcPr>
          <w:p w:rsidR="00B33832" w:rsidRPr="00FF4945" w:rsidRDefault="00B33832" w:rsidP="003668C2">
            <w:pPr>
              <w:rPr>
                <w:sz w:val="24"/>
                <w:szCs w:val="24"/>
              </w:rPr>
            </w:pPr>
            <w:r w:rsidRPr="00FF4945">
              <w:rPr>
                <w:sz w:val="24"/>
                <w:szCs w:val="24"/>
              </w:rPr>
              <w:t>В мире общения. Цели и формы общения.</w:t>
            </w:r>
          </w:p>
        </w:tc>
        <w:tc>
          <w:tcPr>
            <w:tcW w:w="6987" w:type="dxa"/>
          </w:tcPr>
          <w:p w:rsidR="00B33832" w:rsidRPr="00FF4945" w:rsidRDefault="00B33832" w:rsidP="003668C2">
            <w:pPr>
              <w:tabs>
                <w:tab w:val="left" w:pos="238"/>
                <w:tab w:val="left" w:pos="268"/>
              </w:tabs>
              <w:rPr>
                <w:b/>
                <w:sz w:val="24"/>
                <w:szCs w:val="24"/>
              </w:rPr>
            </w:pPr>
            <w:r w:rsidRPr="00FF4945">
              <w:rPr>
                <w:b/>
                <w:sz w:val="24"/>
                <w:szCs w:val="24"/>
              </w:rPr>
              <w:t xml:space="preserve">Строить </w:t>
            </w:r>
            <w:r w:rsidRPr="00FF4945">
              <w:rPr>
                <w:sz w:val="24"/>
                <w:szCs w:val="24"/>
              </w:rPr>
              <w:t xml:space="preserve">собственные высказывания о любви к родному языку после прочтения высказываний о русском языке, художественных произведений, пословиц и поговорок. </w:t>
            </w:r>
            <w:r w:rsidRPr="00FF4945">
              <w:rPr>
                <w:b/>
                <w:sz w:val="24"/>
                <w:szCs w:val="24"/>
              </w:rPr>
              <w:t>Различать</w:t>
            </w:r>
            <w:r w:rsidRPr="00FF4945">
              <w:rPr>
                <w:sz w:val="24"/>
                <w:szCs w:val="24"/>
              </w:rPr>
              <w:t xml:space="preserve"> устные и письменные формы общения, </w:t>
            </w:r>
            <w:r w:rsidRPr="00FF4945">
              <w:rPr>
                <w:b/>
                <w:sz w:val="24"/>
                <w:szCs w:val="24"/>
              </w:rPr>
              <w:t>сравнивать</w:t>
            </w:r>
            <w:r w:rsidRPr="00FF4945">
              <w:rPr>
                <w:sz w:val="24"/>
                <w:szCs w:val="24"/>
              </w:rPr>
              <w:t xml:space="preserve"> их. </w:t>
            </w:r>
            <w:r w:rsidRPr="00FF4945">
              <w:rPr>
                <w:b/>
                <w:sz w:val="24"/>
                <w:szCs w:val="24"/>
              </w:rPr>
              <w:t xml:space="preserve">Понимать </w:t>
            </w:r>
            <w:r w:rsidRPr="00FF4945">
              <w:rPr>
                <w:sz w:val="24"/>
                <w:szCs w:val="24"/>
              </w:rPr>
              <w:t>и</w:t>
            </w:r>
            <w:r w:rsidRPr="00FF4945">
              <w:rPr>
                <w:b/>
                <w:sz w:val="24"/>
                <w:szCs w:val="24"/>
              </w:rPr>
              <w:t xml:space="preserve"> объяснять</w:t>
            </w:r>
            <w:r w:rsidRPr="00FF4945">
              <w:rPr>
                <w:sz w:val="24"/>
                <w:szCs w:val="24"/>
              </w:rPr>
              <w:t xml:space="preserve"> различия между устной и письменной речью, </w:t>
            </w:r>
            <w:r w:rsidRPr="00FF4945">
              <w:rPr>
                <w:b/>
                <w:sz w:val="24"/>
                <w:szCs w:val="24"/>
              </w:rPr>
              <w:t>решать</w:t>
            </w:r>
            <w:r w:rsidRPr="00FF4945">
              <w:rPr>
                <w:sz w:val="24"/>
                <w:szCs w:val="24"/>
              </w:rPr>
              <w:t xml:space="preserve"> проблемные ситуации по рисункам. </w:t>
            </w:r>
            <w:r w:rsidRPr="00FF4945">
              <w:rPr>
                <w:b/>
                <w:sz w:val="24"/>
                <w:szCs w:val="24"/>
              </w:rPr>
              <w:t>Оформлять</w:t>
            </w:r>
            <w:r w:rsidRPr="00FF4945">
              <w:rPr>
                <w:sz w:val="24"/>
                <w:szCs w:val="24"/>
              </w:rPr>
              <w:t xml:space="preserve"> предложения на письме и </w:t>
            </w:r>
            <w:r w:rsidRPr="00FF4945">
              <w:rPr>
                <w:sz w:val="24"/>
                <w:szCs w:val="24"/>
              </w:rPr>
              <w:lastRenderedPageBreak/>
              <w:t>в устной речи (заглавная буква в начале и знак препинания в конце предложения, интонация завершённости)</w:t>
            </w:r>
            <w:r w:rsidRPr="00FF4945">
              <w:rPr>
                <w:b/>
                <w:sz w:val="24"/>
                <w:szCs w:val="24"/>
              </w:rPr>
              <w:tab/>
            </w:r>
          </w:p>
          <w:p w:rsidR="00B33832" w:rsidRPr="00FF4945" w:rsidRDefault="00B33832" w:rsidP="003668C2">
            <w:pPr>
              <w:pStyle w:val="Default"/>
              <w:rPr>
                <w:b/>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4786" w:type="dxa"/>
            <w:gridSpan w:val="5"/>
          </w:tcPr>
          <w:p w:rsidR="00B33832" w:rsidRPr="00FF4945" w:rsidRDefault="00B33832" w:rsidP="003668C2">
            <w:pPr>
              <w:rPr>
                <w:b/>
                <w:sz w:val="24"/>
                <w:szCs w:val="24"/>
              </w:rPr>
            </w:pPr>
            <w:r w:rsidRPr="00FF4945">
              <w:rPr>
                <w:b/>
                <w:sz w:val="24"/>
                <w:szCs w:val="24"/>
              </w:rPr>
              <w:lastRenderedPageBreak/>
              <w:t xml:space="preserve">                                                                       Раздел 2 Роль слова в общении 2ч    </w:t>
            </w:r>
          </w:p>
        </w:tc>
      </w:tr>
      <w:tr w:rsidR="00B33832" w:rsidRPr="00FF4945" w:rsidTr="003668C2">
        <w:tc>
          <w:tcPr>
            <w:tcW w:w="848" w:type="dxa"/>
          </w:tcPr>
          <w:p w:rsidR="00B33832" w:rsidRPr="00FF4945" w:rsidRDefault="00B33832" w:rsidP="003668C2">
            <w:pPr>
              <w:pStyle w:val="aa"/>
              <w:jc w:val="center"/>
            </w:pPr>
            <w:r w:rsidRPr="00FF4945">
              <w:t>3</w:t>
            </w:r>
          </w:p>
        </w:tc>
        <w:tc>
          <w:tcPr>
            <w:tcW w:w="4026" w:type="dxa"/>
          </w:tcPr>
          <w:p w:rsidR="00B33832" w:rsidRPr="00FF4945" w:rsidRDefault="00B33832" w:rsidP="003668C2">
            <w:pPr>
              <w:rPr>
                <w:sz w:val="24"/>
                <w:szCs w:val="24"/>
              </w:rPr>
            </w:pPr>
            <w:r w:rsidRPr="00FF4945">
              <w:rPr>
                <w:sz w:val="24"/>
                <w:szCs w:val="24"/>
              </w:rPr>
              <w:t>В мире общения. Родной язык – средство общения.</w:t>
            </w:r>
          </w:p>
        </w:tc>
        <w:tc>
          <w:tcPr>
            <w:tcW w:w="6987" w:type="dxa"/>
            <w:vMerge w:val="restart"/>
          </w:tcPr>
          <w:p w:rsidR="00B33832" w:rsidRPr="00FF4945" w:rsidRDefault="00B33832" w:rsidP="003668C2">
            <w:pPr>
              <w:jc w:val="center"/>
              <w:rPr>
                <w:b/>
                <w:sz w:val="24"/>
                <w:szCs w:val="24"/>
              </w:rPr>
            </w:pPr>
            <w:r w:rsidRPr="00FF4945">
              <w:rPr>
                <w:b/>
                <w:sz w:val="24"/>
                <w:szCs w:val="24"/>
              </w:rPr>
              <w:t>Находить</w:t>
            </w:r>
            <w:r w:rsidRPr="00FF4945">
              <w:rPr>
                <w:sz w:val="24"/>
                <w:szCs w:val="24"/>
              </w:rPr>
              <w:t xml:space="preserve"> слова и выражения, помогающие выразить свою мысль и достичь нужной цели общения. </w:t>
            </w:r>
            <w:r w:rsidRPr="00FF4945">
              <w:rPr>
                <w:b/>
                <w:sz w:val="24"/>
                <w:szCs w:val="24"/>
              </w:rPr>
              <w:t>Участвовать</w:t>
            </w:r>
            <w:r w:rsidRPr="00FF4945">
              <w:rPr>
                <w:sz w:val="24"/>
                <w:szCs w:val="24"/>
              </w:rPr>
              <w:t xml:space="preserve"> в диалоге, </w:t>
            </w:r>
            <w:r w:rsidRPr="00FF4945">
              <w:rPr>
                <w:b/>
                <w:sz w:val="24"/>
                <w:szCs w:val="24"/>
              </w:rPr>
              <w:t>выслушивать</w:t>
            </w:r>
            <w:r w:rsidRPr="00FF4945">
              <w:rPr>
                <w:sz w:val="24"/>
                <w:szCs w:val="24"/>
              </w:rPr>
              <w:t xml:space="preserve"> собеседника</w:t>
            </w:r>
            <w:r w:rsidRPr="00FF4945">
              <w:rPr>
                <w:b/>
                <w:sz w:val="24"/>
                <w:szCs w:val="24"/>
              </w:rPr>
              <w:t xml:space="preserve">, высказывать </w:t>
            </w:r>
            <w:r w:rsidRPr="00FF4945">
              <w:rPr>
                <w:sz w:val="24"/>
                <w:szCs w:val="24"/>
              </w:rPr>
              <w:t xml:space="preserve">своё мнение. </w:t>
            </w:r>
            <w:r w:rsidRPr="00FF4945">
              <w:rPr>
                <w:b/>
                <w:sz w:val="24"/>
                <w:szCs w:val="24"/>
              </w:rPr>
              <w:t>Составлять</w:t>
            </w:r>
            <w:r w:rsidRPr="00FF4945">
              <w:rPr>
                <w:sz w:val="24"/>
                <w:szCs w:val="24"/>
              </w:rPr>
              <w:t xml:space="preserve"> воображаемые диалоги с героями произведений. </w:t>
            </w:r>
            <w:r w:rsidRPr="00FF4945">
              <w:rPr>
                <w:b/>
                <w:sz w:val="24"/>
                <w:szCs w:val="24"/>
              </w:rPr>
              <w:t>Давать характеристику</w:t>
            </w:r>
            <w:r w:rsidRPr="00FF4945">
              <w:rPr>
                <w:sz w:val="24"/>
                <w:szCs w:val="24"/>
              </w:rPr>
              <w:t xml:space="preserve"> ситуации общения</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w:t>
            </w:r>
          </w:p>
        </w:tc>
        <w:tc>
          <w:tcPr>
            <w:tcW w:w="4026" w:type="dxa"/>
          </w:tcPr>
          <w:p w:rsidR="00B33832" w:rsidRPr="00FF4945" w:rsidRDefault="00B33832" w:rsidP="003668C2">
            <w:pPr>
              <w:rPr>
                <w:sz w:val="24"/>
                <w:szCs w:val="24"/>
              </w:rPr>
            </w:pPr>
            <w:r w:rsidRPr="00FF4945">
              <w:rPr>
                <w:sz w:val="24"/>
                <w:szCs w:val="24"/>
              </w:rPr>
              <w:t>В мире общения. Смысловая сторона русской речи.</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3 Слово и его значение 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5</w:t>
            </w:r>
          </w:p>
        </w:tc>
        <w:tc>
          <w:tcPr>
            <w:tcW w:w="4026" w:type="dxa"/>
          </w:tcPr>
          <w:p w:rsidR="00B33832" w:rsidRPr="00FF4945" w:rsidRDefault="00B33832" w:rsidP="003668C2">
            <w:pPr>
              <w:rPr>
                <w:sz w:val="24"/>
                <w:szCs w:val="24"/>
              </w:rPr>
            </w:pPr>
            <w:r w:rsidRPr="00FF4945">
              <w:rPr>
                <w:sz w:val="24"/>
                <w:szCs w:val="24"/>
              </w:rPr>
              <w:t>Слово, его роль в нашей речи</w:t>
            </w:r>
          </w:p>
        </w:tc>
        <w:tc>
          <w:tcPr>
            <w:tcW w:w="6987" w:type="dxa"/>
            <w:vMerge w:val="restart"/>
          </w:tcPr>
          <w:p w:rsidR="00B33832" w:rsidRPr="00FF4945" w:rsidRDefault="00B33832" w:rsidP="003668C2">
            <w:pPr>
              <w:rPr>
                <w:b/>
                <w:sz w:val="24"/>
                <w:szCs w:val="24"/>
              </w:rPr>
            </w:pPr>
            <w:r w:rsidRPr="00FF4945">
              <w:rPr>
                <w:b/>
                <w:sz w:val="24"/>
                <w:szCs w:val="24"/>
              </w:rPr>
              <w:t>Различать</w:t>
            </w:r>
            <w:r w:rsidRPr="00FF4945">
              <w:rPr>
                <w:sz w:val="24"/>
                <w:szCs w:val="24"/>
              </w:rPr>
              <w:t xml:space="preserve"> в слове его звуковую сторону (внешнюю) и значение (внутреннюю). </w:t>
            </w:r>
            <w:r w:rsidRPr="00FF4945">
              <w:rPr>
                <w:b/>
                <w:sz w:val="24"/>
                <w:szCs w:val="24"/>
              </w:rPr>
              <w:t>Объяснять</w:t>
            </w:r>
            <w:r w:rsidRPr="00FF4945">
              <w:rPr>
                <w:sz w:val="24"/>
                <w:szCs w:val="24"/>
              </w:rPr>
              <w:t xml:space="preserve"> смысл, значение используемых в речи слов.</w:t>
            </w:r>
          </w:p>
          <w:p w:rsidR="00B33832" w:rsidRPr="00FF4945" w:rsidRDefault="00B33832" w:rsidP="003668C2">
            <w:pPr>
              <w:rPr>
                <w:sz w:val="24"/>
                <w:szCs w:val="24"/>
              </w:rPr>
            </w:pPr>
            <w:r w:rsidRPr="00FF4945">
              <w:rPr>
                <w:b/>
                <w:sz w:val="24"/>
                <w:szCs w:val="24"/>
              </w:rPr>
              <w:t>Сравнивать</w:t>
            </w:r>
            <w:r w:rsidRPr="00FF4945">
              <w:rPr>
                <w:sz w:val="24"/>
                <w:szCs w:val="24"/>
              </w:rPr>
              <w:t xml:space="preserve"> и </w:t>
            </w:r>
            <w:r w:rsidRPr="00FF4945">
              <w:rPr>
                <w:b/>
                <w:sz w:val="24"/>
                <w:szCs w:val="24"/>
              </w:rPr>
              <w:t>различать</w:t>
            </w:r>
            <w:r w:rsidRPr="00FF4945">
              <w:rPr>
                <w:sz w:val="24"/>
                <w:szCs w:val="24"/>
              </w:rPr>
              <w:t xml:space="preserve"> слово и предмет, </w:t>
            </w:r>
            <w:r w:rsidRPr="00FF4945">
              <w:rPr>
                <w:b/>
                <w:sz w:val="24"/>
                <w:szCs w:val="24"/>
              </w:rPr>
              <w:t>подбирать</w:t>
            </w:r>
            <w:r w:rsidRPr="00FF4945">
              <w:rPr>
                <w:sz w:val="24"/>
                <w:szCs w:val="24"/>
              </w:rPr>
              <w:t xml:space="preserve"> к одному предмету несколько слов-названий, по-разному характеризующих его. </w:t>
            </w:r>
            <w:r w:rsidRPr="00FF4945">
              <w:rPr>
                <w:b/>
                <w:sz w:val="24"/>
                <w:szCs w:val="24"/>
              </w:rPr>
              <w:t>Объединять</w:t>
            </w:r>
            <w:r w:rsidRPr="00FF4945">
              <w:rPr>
                <w:sz w:val="24"/>
                <w:szCs w:val="24"/>
              </w:rPr>
              <w:t xml:space="preserve"> слова в группы на основе их значения (по тематическим признакам). </w:t>
            </w:r>
            <w:r w:rsidRPr="00FF4945">
              <w:rPr>
                <w:b/>
                <w:sz w:val="24"/>
                <w:szCs w:val="24"/>
              </w:rPr>
              <w:t xml:space="preserve">Понимать </w:t>
            </w:r>
            <w:r w:rsidRPr="00FF4945">
              <w:rPr>
                <w:sz w:val="24"/>
                <w:szCs w:val="24"/>
              </w:rPr>
              <w:t xml:space="preserve">необходимость обогащения словаря. </w:t>
            </w:r>
            <w:r w:rsidRPr="00FF4945">
              <w:rPr>
                <w:b/>
                <w:sz w:val="24"/>
                <w:szCs w:val="24"/>
              </w:rPr>
              <w:t xml:space="preserve">Использовать </w:t>
            </w:r>
            <w:r w:rsidRPr="00FF4945">
              <w:rPr>
                <w:sz w:val="24"/>
                <w:szCs w:val="24"/>
              </w:rPr>
              <w:t>слова различных тематических групп</w:t>
            </w:r>
          </w:p>
          <w:p w:rsidR="00B33832" w:rsidRPr="00FF4945" w:rsidRDefault="00B33832" w:rsidP="003668C2">
            <w:pPr>
              <w:pStyle w:val="Default"/>
            </w:pPr>
          </w:p>
        </w:tc>
        <w:tc>
          <w:tcPr>
            <w:tcW w:w="1664" w:type="dxa"/>
          </w:tcPr>
          <w:p w:rsidR="00B33832" w:rsidRPr="00FF4945" w:rsidRDefault="00B33832" w:rsidP="003668C2">
            <w:pPr>
              <w:pStyle w:val="Default"/>
            </w:pPr>
            <w:r w:rsidRPr="00FF4945">
              <w:t xml:space="preserve">Сформировать </w:t>
            </w: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6</w:t>
            </w:r>
          </w:p>
        </w:tc>
        <w:tc>
          <w:tcPr>
            <w:tcW w:w="4026" w:type="dxa"/>
          </w:tcPr>
          <w:p w:rsidR="00B33832" w:rsidRPr="00FF4945" w:rsidRDefault="00B33832" w:rsidP="003668C2">
            <w:pPr>
              <w:rPr>
                <w:sz w:val="24"/>
                <w:szCs w:val="24"/>
              </w:rPr>
            </w:pPr>
            <w:r w:rsidRPr="00FF4945">
              <w:rPr>
                <w:sz w:val="24"/>
                <w:szCs w:val="24"/>
              </w:rPr>
              <w:t>Слово и его значение.</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7</w:t>
            </w:r>
          </w:p>
        </w:tc>
        <w:tc>
          <w:tcPr>
            <w:tcW w:w="4026" w:type="dxa"/>
          </w:tcPr>
          <w:p w:rsidR="00B33832" w:rsidRPr="00FF4945" w:rsidRDefault="00B33832" w:rsidP="003668C2">
            <w:pPr>
              <w:rPr>
                <w:sz w:val="24"/>
                <w:szCs w:val="24"/>
              </w:rPr>
            </w:pPr>
            <w:r w:rsidRPr="00FF4945">
              <w:rPr>
                <w:sz w:val="24"/>
                <w:szCs w:val="24"/>
              </w:rPr>
              <w:t>Урок развития речи. Слово как средство создания образа.</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4 Имя собственное 3 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8</w:t>
            </w:r>
          </w:p>
        </w:tc>
        <w:tc>
          <w:tcPr>
            <w:tcW w:w="4026" w:type="dxa"/>
          </w:tcPr>
          <w:p w:rsidR="00B33832" w:rsidRPr="00FF4945" w:rsidRDefault="00B33832" w:rsidP="003668C2">
            <w:pPr>
              <w:rPr>
                <w:sz w:val="24"/>
                <w:szCs w:val="24"/>
              </w:rPr>
            </w:pPr>
            <w:r w:rsidRPr="00FF4945">
              <w:rPr>
                <w:sz w:val="24"/>
                <w:szCs w:val="24"/>
              </w:rPr>
              <w:t>Знакомство с именами собственными. Отличие имени собственного от нарицательного.</w:t>
            </w:r>
          </w:p>
        </w:tc>
        <w:tc>
          <w:tcPr>
            <w:tcW w:w="6987" w:type="dxa"/>
          </w:tcPr>
          <w:p w:rsidR="00B33832" w:rsidRPr="00FF4945" w:rsidRDefault="00B33832" w:rsidP="003668C2">
            <w:pPr>
              <w:pStyle w:val="Default"/>
            </w:pPr>
            <w:r w:rsidRPr="00FF4945">
              <w:t xml:space="preserve">Употреблять заглавную букву в написании имён собственных. Придумывать и записывать слова — имена собственные и нарицательные, классифицировать, давать группам слов общее название. Объяснять этимологию русских фамилий, кличек животных (простейшие случаи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9</w:t>
            </w:r>
          </w:p>
        </w:tc>
        <w:tc>
          <w:tcPr>
            <w:tcW w:w="4026" w:type="dxa"/>
          </w:tcPr>
          <w:p w:rsidR="00B33832" w:rsidRPr="00FF4945" w:rsidRDefault="00B33832" w:rsidP="003668C2">
            <w:pPr>
              <w:rPr>
                <w:sz w:val="24"/>
                <w:szCs w:val="24"/>
              </w:rPr>
            </w:pPr>
            <w:r w:rsidRPr="00FF4945">
              <w:rPr>
                <w:sz w:val="24"/>
                <w:szCs w:val="24"/>
              </w:rPr>
              <w:t>Имя собственное. Правописание имен собственных.</w:t>
            </w:r>
          </w:p>
        </w:tc>
        <w:tc>
          <w:tcPr>
            <w:tcW w:w="6987" w:type="dxa"/>
          </w:tcPr>
          <w:p w:rsidR="00B33832" w:rsidRPr="00FF4945" w:rsidRDefault="00B33832" w:rsidP="003668C2">
            <w:pPr>
              <w:jc w:val="center"/>
              <w:rPr>
                <w:b/>
                <w:sz w:val="24"/>
                <w:szCs w:val="24"/>
              </w:rPr>
            </w:pPr>
            <w:r w:rsidRPr="00FF4945">
              <w:rPr>
                <w:b/>
                <w:sz w:val="24"/>
                <w:szCs w:val="24"/>
              </w:rPr>
              <w:t>Употреблять</w:t>
            </w:r>
            <w:r w:rsidRPr="00FF4945">
              <w:rPr>
                <w:sz w:val="24"/>
                <w:szCs w:val="24"/>
              </w:rPr>
              <w:t xml:space="preserve"> заглавную букву в написании имён собственных. </w:t>
            </w:r>
            <w:r w:rsidRPr="00FF4945">
              <w:rPr>
                <w:b/>
                <w:sz w:val="24"/>
                <w:szCs w:val="24"/>
              </w:rPr>
              <w:t>Объяснять</w:t>
            </w:r>
            <w:r w:rsidRPr="00FF4945">
              <w:rPr>
                <w:sz w:val="24"/>
                <w:szCs w:val="24"/>
              </w:rPr>
              <w:t xml:space="preserve"> этимологию русских фамилий, кличек животных (простейшие случаи)</w:t>
            </w:r>
            <w:r w:rsidRPr="00FF4945">
              <w:rPr>
                <w:color w:val="000000"/>
                <w:sz w:val="24"/>
                <w:szCs w:val="24"/>
                <w:shd w:val="clear" w:color="auto" w:fill="FFFFFF"/>
              </w:rPr>
              <w:t>.</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10</w:t>
            </w:r>
          </w:p>
        </w:tc>
        <w:tc>
          <w:tcPr>
            <w:tcW w:w="4026" w:type="dxa"/>
          </w:tcPr>
          <w:p w:rsidR="00B33832" w:rsidRPr="00FF4945" w:rsidRDefault="00B33832" w:rsidP="003668C2">
            <w:pPr>
              <w:rPr>
                <w:sz w:val="24"/>
                <w:szCs w:val="24"/>
              </w:rPr>
            </w:pPr>
            <w:r w:rsidRPr="00FF4945">
              <w:rPr>
                <w:sz w:val="24"/>
                <w:szCs w:val="24"/>
              </w:rPr>
              <w:t>Имя собственное. Правописание имен собственных.</w:t>
            </w:r>
          </w:p>
        </w:tc>
        <w:tc>
          <w:tcPr>
            <w:tcW w:w="6987" w:type="dxa"/>
          </w:tcPr>
          <w:p w:rsidR="00B33832" w:rsidRPr="00FF4945" w:rsidRDefault="00B33832" w:rsidP="003668C2">
            <w:pPr>
              <w:jc w:val="center"/>
              <w:rPr>
                <w:b/>
                <w:sz w:val="24"/>
                <w:szCs w:val="24"/>
              </w:rPr>
            </w:pPr>
            <w:r w:rsidRPr="00FF4945">
              <w:rPr>
                <w:b/>
                <w:sz w:val="24"/>
                <w:szCs w:val="24"/>
              </w:rPr>
              <w:t>Употреблять</w:t>
            </w:r>
            <w:r w:rsidRPr="00FF4945">
              <w:rPr>
                <w:sz w:val="24"/>
                <w:szCs w:val="24"/>
              </w:rPr>
              <w:t xml:space="preserve"> заглавную букву в написании имён собственных</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5 Слова с несколькими значениями 3 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11</w:t>
            </w:r>
          </w:p>
        </w:tc>
        <w:tc>
          <w:tcPr>
            <w:tcW w:w="4026" w:type="dxa"/>
          </w:tcPr>
          <w:p w:rsidR="00B33832" w:rsidRPr="00FF4945" w:rsidRDefault="00B33832" w:rsidP="003668C2">
            <w:pPr>
              <w:rPr>
                <w:sz w:val="24"/>
                <w:szCs w:val="24"/>
              </w:rPr>
            </w:pPr>
            <w:r w:rsidRPr="00FF4945">
              <w:rPr>
                <w:sz w:val="24"/>
                <w:szCs w:val="24"/>
              </w:rPr>
              <w:t>Слова с несколькими значениями</w:t>
            </w:r>
          </w:p>
        </w:tc>
        <w:tc>
          <w:tcPr>
            <w:tcW w:w="6987" w:type="dxa"/>
          </w:tcPr>
          <w:p w:rsidR="00B33832" w:rsidRPr="00FF4945" w:rsidRDefault="00B33832" w:rsidP="003668C2">
            <w:pPr>
              <w:rPr>
                <w:b/>
                <w:sz w:val="24"/>
                <w:szCs w:val="24"/>
              </w:rPr>
            </w:pPr>
            <w:r w:rsidRPr="00FF4945">
              <w:rPr>
                <w:b/>
                <w:sz w:val="24"/>
                <w:szCs w:val="24"/>
              </w:rPr>
              <w:t xml:space="preserve">Сравнивать </w:t>
            </w:r>
            <w:r w:rsidRPr="00FF4945">
              <w:rPr>
                <w:sz w:val="24"/>
                <w:szCs w:val="24"/>
              </w:rPr>
              <w:t xml:space="preserve">предметы, называемые одним многозначным словом, </w:t>
            </w:r>
            <w:r w:rsidRPr="00FF4945">
              <w:rPr>
                <w:b/>
                <w:sz w:val="24"/>
                <w:szCs w:val="24"/>
              </w:rPr>
              <w:t>находить</w:t>
            </w:r>
            <w:r w:rsidRPr="00FF4945">
              <w:rPr>
                <w:sz w:val="24"/>
                <w:szCs w:val="24"/>
              </w:rPr>
              <w:t xml:space="preserve"> в них общее.  </w:t>
            </w:r>
            <w:r w:rsidRPr="00FF4945">
              <w:rPr>
                <w:b/>
                <w:sz w:val="24"/>
                <w:szCs w:val="24"/>
              </w:rPr>
              <w:t xml:space="preserve">Объяснять </w:t>
            </w:r>
            <w:r w:rsidRPr="00FF4945">
              <w:rPr>
                <w:sz w:val="24"/>
                <w:szCs w:val="24"/>
              </w:rPr>
              <w:t>значение многозначного слова в конкретных примерах его употребления</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lastRenderedPageBreak/>
              <w:t>12</w:t>
            </w:r>
          </w:p>
        </w:tc>
        <w:tc>
          <w:tcPr>
            <w:tcW w:w="4026" w:type="dxa"/>
          </w:tcPr>
          <w:p w:rsidR="00B33832" w:rsidRPr="00FF4945" w:rsidRDefault="00B33832" w:rsidP="003668C2">
            <w:pPr>
              <w:rPr>
                <w:sz w:val="24"/>
                <w:szCs w:val="24"/>
              </w:rPr>
            </w:pPr>
            <w:r w:rsidRPr="00FF4945">
              <w:rPr>
                <w:sz w:val="24"/>
                <w:szCs w:val="24"/>
              </w:rPr>
              <w:t>Слова, близкие по значению (синонимы).</w:t>
            </w:r>
          </w:p>
        </w:tc>
        <w:tc>
          <w:tcPr>
            <w:tcW w:w="6987" w:type="dxa"/>
          </w:tcPr>
          <w:p w:rsidR="00B33832" w:rsidRPr="00FF4945" w:rsidRDefault="00B33832" w:rsidP="003668C2">
            <w:pPr>
              <w:rPr>
                <w:sz w:val="24"/>
                <w:szCs w:val="24"/>
              </w:rPr>
            </w:pPr>
            <w:r w:rsidRPr="00FF4945">
              <w:rPr>
                <w:b/>
                <w:sz w:val="24"/>
                <w:szCs w:val="24"/>
              </w:rPr>
              <w:t xml:space="preserve">Сравнивать </w:t>
            </w:r>
            <w:r w:rsidRPr="00FF4945">
              <w:rPr>
                <w:sz w:val="24"/>
                <w:szCs w:val="24"/>
              </w:rPr>
              <w:t xml:space="preserve">синонимы по значению и по звучанию. </w:t>
            </w:r>
            <w:r w:rsidRPr="00FF4945">
              <w:rPr>
                <w:b/>
                <w:sz w:val="24"/>
                <w:szCs w:val="24"/>
              </w:rPr>
              <w:t>Употреблять</w:t>
            </w:r>
            <w:r w:rsidRPr="00FF4945">
              <w:rPr>
                <w:sz w:val="24"/>
                <w:szCs w:val="24"/>
              </w:rPr>
              <w:t xml:space="preserve"> синонимы разных тематических групп в речи. </w:t>
            </w:r>
            <w:r w:rsidRPr="00FF4945">
              <w:rPr>
                <w:b/>
                <w:sz w:val="24"/>
                <w:szCs w:val="24"/>
              </w:rPr>
              <w:t>Использовать</w:t>
            </w:r>
            <w:r w:rsidRPr="00FF4945">
              <w:rPr>
                <w:sz w:val="24"/>
                <w:szCs w:val="24"/>
              </w:rPr>
              <w:t xml:space="preserve"> словари синонимов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13</w:t>
            </w:r>
          </w:p>
        </w:tc>
        <w:tc>
          <w:tcPr>
            <w:tcW w:w="4026" w:type="dxa"/>
          </w:tcPr>
          <w:p w:rsidR="00B33832" w:rsidRPr="00FF4945" w:rsidRDefault="00B33832" w:rsidP="003668C2">
            <w:pPr>
              <w:rPr>
                <w:sz w:val="24"/>
                <w:szCs w:val="24"/>
              </w:rPr>
            </w:pPr>
            <w:r w:rsidRPr="00FF4945">
              <w:rPr>
                <w:sz w:val="24"/>
                <w:szCs w:val="24"/>
              </w:rPr>
              <w:t>Слова, противоположные по значению (антонимы)</w:t>
            </w:r>
          </w:p>
        </w:tc>
        <w:tc>
          <w:tcPr>
            <w:tcW w:w="6987" w:type="dxa"/>
          </w:tcPr>
          <w:p w:rsidR="00B33832" w:rsidRPr="00FF4945" w:rsidRDefault="00B33832" w:rsidP="003668C2">
            <w:pPr>
              <w:rPr>
                <w:sz w:val="24"/>
                <w:szCs w:val="24"/>
              </w:rPr>
            </w:pPr>
            <w:r w:rsidRPr="00FF4945">
              <w:rPr>
                <w:b/>
                <w:sz w:val="24"/>
                <w:szCs w:val="24"/>
              </w:rPr>
              <w:t xml:space="preserve">Сравнивать </w:t>
            </w:r>
            <w:r w:rsidRPr="00FF4945">
              <w:rPr>
                <w:sz w:val="24"/>
                <w:szCs w:val="24"/>
              </w:rPr>
              <w:t xml:space="preserve">антонимы по значению и по звучанию. </w:t>
            </w:r>
            <w:r w:rsidRPr="00FF4945">
              <w:rPr>
                <w:b/>
                <w:sz w:val="24"/>
                <w:szCs w:val="24"/>
              </w:rPr>
              <w:t>Употреблять</w:t>
            </w:r>
            <w:r w:rsidRPr="00FF4945">
              <w:rPr>
                <w:sz w:val="24"/>
                <w:szCs w:val="24"/>
              </w:rPr>
              <w:t xml:space="preserve"> антонимы разных тематических групп в речи. </w:t>
            </w:r>
            <w:r w:rsidRPr="00FF4945">
              <w:rPr>
                <w:b/>
                <w:sz w:val="24"/>
                <w:szCs w:val="24"/>
              </w:rPr>
              <w:t>Использовать</w:t>
            </w:r>
            <w:r w:rsidRPr="00FF4945">
              <w:rPr>
                <w:sz w:val="24"/>
                <w:szCs w:val="24"/>
              </w:rPr>
              <w:t xml:space="preserve"> словари антонимов</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6 . и тэ1руппы слов  4ч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14</w:t>
            </w:r>
          </w:p>
        </w:tc>
        <w:tc>
          <w:tcPr>
            <w:tcW w:w="4026" w:type="dxa"/>
          </w:tcPr>
          <w:p w:rsidR="00B33832" w:rsidRPr="00FF4945" w:rsidRDefault="00B33832" w:rsidP="003668C2">
            <w:pPr>
              <w:rPr>
                <w:sz w:val="24"/>
                <w:szCs w:val="24"/>
              </w:rPr>
            </w:pPr>
            <w:r w:rsidRPr="00FF4945">
              <w:rPr>
                <w:sz w:val="24"/>
                <w:szCs w:val="24"/>
              </w:rPr>
              <w:t>Знакомство с разными группами слов. Предмет  и слово как название предмета.</w:t>
            </w:r>
          </w:p>
        </w:tc>
        <w:tc>
          <w:tcPr>
            <w:tcW w:w="6987" w:type="dxa"/>
          </w:tcPr>
          <w:p w:rsidR="00B33832" w:rsidRPr="00FF4945" w:rsidRDefault="00B33832" w:rsidP="003668C2">
            <w:pPr>
              <w:rPr>
                <w:b/>
                <w:bCs/>
                <w:sz w:val="24"/>
                <w:szCs w:val="24"/>
              </w:rPr>
            </w:pPr>
            <w:r w:rsidRPr="00FF4945">
              <w:rPr>
                <w:b/>
                <w:sz w:val="24"/>
                <w:szCs w:val="24"/>
              </w:rPr>
              <w:t xml:space="preserve">Распределять </w:t>
            </w:r>
            <w:r w:rsidRPr="00FF4945">
              <w:rPr>
                <w:sz w:val="24"/>
                <w:szCs w:val="24"/>
              </w:rPr>
              <w:t>слова по группам на основе их основного значения и вопроса.</w:t>
            </w:r>
            <w:r w:rsidRPr="00FF4945">
              <w:rPr>
                <w:b/>
                <w:sz w:val="24"/>
                <w:szCs w:val="24"/>
              </w:rPr>
              <w:t xml:space="preserve"> Находить </w:t>
            </w:r>
            <w:r w:rsidRPr="00FF4945">
              <w:rPr>
                <w:sz w:val="24"/>
                <w:szCs w:val="24"/>
              </w:rPr>
              <w:t>в тексте слова — названия предметов, названия признаков и названия действий.</w:t>
            </w:r>
            <w:r w:rsidRPr="00FF4945">
              <w:rPr>
                <w:b/>
                <w:sz w:val="24"/>
                <w:szCs w:val="24"/>
              </w:rPr>
              <w:t xml:space="preserve"> </w:t>
            </w:r>
          </w:p>
          <w:p w:rsidR="00B33832" w:rsidRPr="00FF4945" w:rsidRDefault="00B33832" w:rsidP="003668C2">
            <w:pPr>
              <w:rPr>
                <w:b/>
                <w:sz w:val="24"/>
                <w:szCs w:val="24"/>
              </w:rPr>
            </w:pPr>
            <w:r w:rsidRPr="00FF4945">
              <w:rPr>
                <w:b/>
                <w:bCs/>
                <w:sz w:val="24"/>
                <w:szCs w:val="24"/>
              </w:rPr>
              <w:t>П</w:t>
            </w:r>
            <w:r w:rsidRPr="00FF4945">
              <w:rPr>
                <w:b/>
                <w:sz w:val="24"/>
                <w:szCs w:val="24"/>
              </w:rPr>
              <w:t xml:space="preserve">одбирать </w:t>
            </w:r>
            <w:r w:rsidRPr="00FF4945">
              <w:rPr>
                <w:sz w:val="24"/>
                <w:szCs w:val="24"/>
              </w:rPr>
              <w:t>слова по темам, помогающим через слово познавать мир (человек: его семья, возраст (</w:t>
            </w:r>
            <w:r w:rsidRPr="00FF4945">
              <w:rPr>
                <w:i/>
                <w:sz w:val="24"/>
                <w:szCs w:val="24"/>
              </w:rPr>
              <w:t>младенец, дитя, старец</w:t>
            </w:r>
            <w:r w:rsidRPr="00FF4945">
              <w:rPr>
                <w:sz w:val="24"/>
                <w:szCs w:val="24"/>
              </w:rPr>
              <w:t>), облик человека (</w:t>
            </w:r>
            <w:r w:rsidRPr="00FF4945">
              <w:rPr>
                <w:i/>
                <w:sz w:val="24"/>
                <w:szCs w:val="24"/>
              </w:rPr>
              <w:t>рост, фигура, волосы</w:t>
            </w:r>
            <w:r w:rsidRPr="00FF4945">
              <w:rPr>
                <w:sz w:val="24"/>
                <w:szCs w:val="24"/>
              </w:rPr>
              <w:t>), качества и черты характера (</w:t>
            </w:r>
            <w:r w:rsidRPr="00FF4945">
              <w:rPr>
                <w:i/>
                <w:sz w:val="24"/>
                <w:szCs w:val="24"/>
              </w:rPr>
              <w:t>ум, смелость, честность</w:t>
            </w:r>
            <w:r w:rsidRPr="00FF4945">
              <w:rPr>
                <w:sz w:val="24"/>
                <w:szCs w:val="24"/>
              </w:rPr>
              <w:t>).</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15</w:t>
            </w:r>
          </w:p>
        </w:tc>
        <w:tc>
          <w:tcPr>
            <w:tcW w:w="4026" w:type="dxa"/>
          </w:tcPr>
          <w:p w:rsidR="00B33832" w:rsidRPr="00FF4945" w:rsidRDefault="00B33832" w:rsidP="003668C2">
            <w:pPr>
              <w:rPr>
                <w:sz w:val="24"/>
                <w:szCs w:val="24"/>
              </w:rPr>
            </w:pPr>
            <w:r w:rsidRPr="00FF4945">
              <w:rPr>
                <w:sz w:val="24"/>
                <w:szCs w:val="24"/>
              </w:rPr>
              <w:t>Знакомство с разными группами слов. Слова, отвечающие на вопросы кто?что?</w:t>
            </w:r>
          </w:p>
        </w:tc>
        <w:tc>
          <w:tcPr>
            <w:tcW w:w="6987" w:type="dxa"/>
          </w:tcPr>
          <w:p w:rsidR="00B33832" w:rsidRPr="00FF4945" w:rsidRDefault="00B33832" w:rsidP="003668C2">
            <w:pPr>
              <w:rPr>
                <w:b/>
                <w:sz w:val="24"/>
                <w:szCs w:val="24"/>
              </w:rPr>
            </w:pPr>
            <w:r w:rsidRPr="00FF4945">
              <w:rPr>
                <w:b/>
                <w:sz w:val="24"/>
                <w:szCs w:val="24"/>
              </w:rPr>
              <w:t xml:space="preserve">Распределять </w:t>
            </w:r>
            <w:r w:rsidRPr="00FF4945">
              <w:rPr>
                <w:sz w:val="24"/>
                <w:szCs w:val="24"/>
              </w:rPr>
              <w:t>слова по группам на основе их основного значения и вопроса.</w:t>
            </w:r>
            <w:r w:rsidRPr="00FF4945">
              <w:rPr>
                <w:b/>
                <w:sz w:val="24"/>
                <w:szCs w:val="24"/>
              </w:rPr>
              <w:t xml:space="preserve"> </w:t>
            </w:r>
            <w:r w:rsidRPr="00FF4945">
              <w:rPr>
                <w:sz w:val="24"/>
                <w:szCs w:val="24"/>
              </w:rPr>
              <w:t xml:space="preserve">  </w:t>
            </w:r>
            <w:r w:rsidRPr="00FF4945">
              <w:rPr>
                <w:b/>
                <w:sz w:val="24"/>
                <w:szCs w:val="24"/>
              </w:rPr>
              <w:t>Составлять</w:t>
            </w:r>
            <w:r w:rsidRPr="00FF4945">
              <w:rPr>
                <w:sz w:val="24"/>
                <w:szCs w:val="24"/>
              </w:rPr>
              <w:t xml:space="preserve"> группы слов, объединённых общими признаками, </w:t>
            </w:r>
            <w:r w:rsidRPr="00FF4945">
              <w:rPr>
                <w:b/>
                <w:sz w:val="24"/>
                <w:szCs w:val="24"/>
              </w:rPr>
              <w:t>записывать</w:t>
            </w:r>
            <w:r w:rsidRPr="00FF4945">
              <w:rPr>
                <w:sz w:val="24"/>
                <w:szCs w:val="24"/>
              </w:rPr>
              <w:t xml:space="preserve"> вопросы, на которые они отвечают (</w:t>
            </w:r>
            <w:r w:rsidRPr="00FF4945">
              <w:rPr>
                <w:i/>
                <w:sz w:val="24"/>
                <w:szCs w:val="24"/>
              </w:rPr>
              <w:t>кто? что?</w:t>
            </w:r>
            <w:r w:rsidRPr="00FF4945">
              <w:rPr>
                <w:sz w:val="24"/>
                <w:szCs w:val="24"/>
              </w:rPr>
              <w:t>).</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16</w:t>
            </w:r>
          </w:p>
        </w:tc>
        <w:tc>
          <w:tcPr>
            <w:tcW w:w="4026" w:type="dxa"/>
          </w:tcPr>
          <w:p w:rsidR="00B33832" w:rsidRPr="00FF4945" w:rsidRDefault="00B33832" w:rsidP="003668C2">
            <w:pPr>
              <w:rPr>
                <w:sz w:val="24"/>
                <w:szCs w:val="24"/>
              </w:rPr>
            </w:pPr>
            <w:r w:rsidRPr="00FF4945">
              <w:rPr>
                <w:sz w:val="24"/>
                <w:szCs w:val="24"/>
              </w:rPr>
              <w:t>Слова- признаки.</w:t>
            </w:r>
          </w:p>
        </w:tc>
        <w:tc>
          <w:tcPr>
            <w:tcW w:w="6987" w:type="dxa"/>
          </w:tcPr>
          <w:p w:rsidR="00B33832" w:rsidRPr="00FF4945" w:rsidRDefault="00B33832" w:rsidP="003668C2">
            <w:pPr>
              <w:tabs>
                <w:tab w:val="left" w:pos="248"/>
              </w:tabs>
              <w:rPr>
                <w:b/>
                <w:sz w:val="24"/>
                <w:szCs w:val="24"/>
              </w:rPr>
            </w:pPr>
            <w:r w:rsidRPr="00FF4945">
              <w:rPr>
                <w:b/>
                <w:sz w:val="24"/>
                <w:szCs w:val="24"/>
              </w:rPr>
              <w:tab/>
              <w:t xml:space="preserve">Находить </w:t>
            </w:r>
            <w:r w:rsidRPr="00FF4945">
              <w:rPr>
                <w:sz w:val="24"/>
                <w:szCs w:val="24"/>
              </w:rPr>
              <w:t>в тексте слова — признаки предметов.</w:t>
            </w:r>
            <w:r w:rsidRPr="00FF4945">
              <w:rPr>
                <w:b/>
                <w:sz w:val="24"/>
                <w:szCs w:val="24"/>
              </w:rPr>
              <w:t xml:space="preserve"> Составлять</w:t>
            </w:r>
            <w:r w:rsidRPr="00FF4945">
              <w:rPr>
                <w:sz w:val="24"/>
                <w:szCs w:val="24"/>
              </w:rPr>
              <w:t xml:space="preserve"> группы слов, объединённых общими признаками, </w:t>
            </w:r>
            <w:r w:rsidRPr="00FF4945">
              <w:rPr>
                <w:b/>
                <w:sz w:val="24"/>
                <w:szCs w:val="24"/>
              </w:rPr>
              <w:t>записывать</w:t>
            </w:r>
            <w:r w:rsidRPr="00FF4945">
              <w:rPr>
                <w:sz w:val="24"/>
                <w:szCs w:val="24"/>
              </w:rPr>
              <w:t xml:space="preserve"> вопросы, на которые они отвечают (</w:t>
            </w:r>
            <w:r w:rsidRPr="00FF4945">
              <w:rPr>
                <w:i/>
                <w:sz w:val="24"/>
                <w:szCs w:val="24"/>
              </w:rPr>
              <w:t>какой?какая?какое?какие?</w:t>
            </w:r>
            <w:r w:rsidRPr="00FF4945">
              <w:rPr>
                <w:sz w:val="24"/>
                <w:szCs w:val="24"/>
              </w:rPr>
              <w:t xml:space="preserve">). </w:t>
            </w:r>
            <w:r w:rsidRPr="00FF4945">
              <w:rPr>
                <w:b/>
                <w:sz w:val="24"/>
                <w:szCs w:val="24"/>
              </w:rPr>
              <w:t>Работать</w:t>
            </w:r>
            <w:r w:rsidRPr="00FF4945">
              <w:rPr>
                <w:sz w:val="24"/>
                <w:szCs w:val="24"/>
              </w:rPr>
              <w:t xml:space="preserve"> с орфографическим словарём, составлять тематические словарики; собирать и записывать их.</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17</w:t>
            </w:r>
          </w:p>
        </w:tc>
        <w:tc>
          <w:tcPr>
            <w:tcW w:w="4026" w:type="dxa"/>
          </w:tcPr>
          <w:p w:rsidR="00B33832" w:rsidRPr="00FF4945" w:rsidRDefault="00B33832" w:rsidP="003668C2">
            <w:pPr>
              <w:rPr>
                <w:sz w:val="24"/>
                <w:szCs w:val="24"/>
              </w:rPr>
            </w:pPr>
            <w:r w:rsidRPr="00FF4945">
              <w:rPr>
                <w:sz w:val="24"/>
                <w:szCs w:val="24"/>
              </w:rPr>
              <w:t>Слова-действия. Знакомство со старинными учебниками.</w:t>
            </w:r>
          </w:p>
        </w:tc>
        <w:tc>
          <w:tcPr>
            <w:tcW w:w="6987" w:type="dxa"/>
          </w:tcPr>
          <w:p w:rsidR="00B33832" w:rsidRPr="00FF4945" w:rsidRDefault="00B33832" w:rsidP="003668C2">
            <w:pPr>
              <w:rPr>
                <w:b/>
                <w:sz w:val="24"/>
                <w:szCs w:val="24"/>
              </w:rPr>
            </w:pPr>
            <w:r w:rsidRPr="00FF4945">
              <w:rPr>
                <w:b/>
                <w:sz w:val="24"/>
                <w:szCs w:val="24"/>
              </w:rPr>
              <w:t xml:space="preserve">Находить </w:t>
            </w:r>
            <w:r w:rsidRPr="00FF4945">
              <w:rPr>
                <w:sz w:val="24"/>
                <w:szCs w:val="24"/>
              </w:rPr>
              <w:t>в тексте слова — названия действий.</w:t>
            </w:r>
            <w:r w:rsidRPr="00FF4945">
              <w:rPr>
                <w:b/>
                <w:sz w:val="24"/>
                <w:szCs w:val="24"/>
              </w:rPr>
              <w:t xml:space="preserve"> Составлять</w:t>
            </w:r>
            <w:r w:rsidRPr="00FF4945">
              <w:rPr>
                <w:sz w:val="24"/>
                <w:szCs w:val="24"/>
              </w:rPr>
              <w:t xml:space="preserve"> группы слов, объединённых общими признаками, </w:t>
            </w:r>
            <w:r w:rsidRPr="00FF4945">
              <w:rPr>
                <w:b/>
                <w:sz w:val="24"/>
                <w:szCs w:val="24"/>
              </w:rPr>
              <w:t>записывать</w:t>
            </w:r>
            <w:r w:rsidRPr="00FF4945">
              <w:rPr>
                <w:sz w:val="24"/>
                <w:szCs w:val="24"/>
              </w:rPr>
              <w:t xml:space="preserve"> вопросы, на которые они отвечают (</w:t>
            </w:r>
            <w:r w:rsidRPr="00FF4945">
              <w:rPr>
                <w:i/>
                <w:sz w:val="24"/>
                <w:szCs w:val="24"/>
              </w:rPr>
              <w:t xml:space="preserve">что делает? </w:t>
            </w:r>
            <w:r w:rsidRPr="00FF4945">
              <w:rPr>
                <w:sz w:val="24"/>
                <w:szCs w:val="24"/>
              </w:rPr>
              <w:t xml:space="preserve">). </w:t>
            </w:r>
            <w:r w:rsidRPr="00FF4945">
              <w:rPr>
                <w:b/>
                <w:sz w:val="24"/>
                <w:szCs w:val="24"/>
              </w:rPr>
              <w:t>Работать</w:t>
            </w:r>
            <w:r w:rsidRPr="00FF4945">
              <w:rPr>
                <w:sz w:val="24"/>
                <w:szCs w:val="24"/>
              </w:rPr>
              <w:t xml:space="preserve"> с орфографическим словарём, составлять тематические словарики; собирать и записывать их. </w:t>
            </w:r>
            <w:r w:rsidRPr="00FF4945">
              <w:rPr>
                <w:b/>
                <w:sz w:val="24"/>
                <w:szCs w:val="24"/>
              </w:rPr>
              <w:t>Участвовать</w:t>
            </w:r>
            <w:r w:rsidRPr="00FF4945">
              <w:rPr>
                <w:sz w:val="24"/>
                <w:szCs w:val="24"/>
              </w:rPr>
              <w:t xml:space="preserve"> в конкурсе «Кто больше знает слов и их значений?»</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7 Звуки и буквы. Алфавит 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18</w:t>
            </w:r>
          </w:p>
        </w:tc>
        <w:tc>
          <w:tcPr>
            <w:tcW w:w="4026" w:type="dxa"/>
          </w:tcPr>
          <w:p w:rsidR="00B33832" w:rsidRPr="00FF4945" w:rsidRDefault="00B33832" w:rsidP="003668C2">
            <w:pPr>
              <w:rPr>
                <w:sz w:val="24"/>
                <w:szCs w:val="24"/>
              </w:rPr>
            </w:pPr>
            <w:r w:rsidRPr="00FF4945">
              <w:rPr>
                <w:sz w:val="24"/>
                <w:szCs w:val="24"/>
              </w:rPr>
              <w:t>Звуки и буквы.</w:t>
            </w:r>
          </w:p>
        </w:tc>
        <w:tc>
          <w:tcPr>
            <w:tcW w:w="6987" w:type="dxa"/>
            <w:vMerge w:val="restart"/>
          </w:tcPr>
          <w:p w:rsidR="00B33832" w:rsidRPr="00FF4945" w:rsidRDefault="00B33832" w:rsidP="003668C2">
            <w:pPr>
              <w:rPr>
                <w:b/>
                <w:sz w:val="24"/>
                <w:szCs w:val="24"/>
              </w:rPr>
            </w:pPr>
            <w:r w:rsidRPr="00FF4945">
              <w:rPr>
                <w:b/>
                <w:sz w:val="24"/>
                <w:szCs w:val="24"/>
              </w:rPr>
              <w:t xml:space="preserve">Различать </w:t>
            </w:r>
            <w:r w:rsidRPr="00FF4945">
              <w:rPr>
                <w:sz w:val="24"/>
                <w:szCs w:val="24"/>
              </w:rPr>
              <w:t>звуки и буквы</w:t>
            </w:r>
            <w:r w:rsidRPr="00FF4945">
              <w:rPr>
                <w:b/>
                <w:sz w:val="24"/>
                <w:szCs w:val="24"/>
              </w:rPr>
              <w:t xml:space="preserve">. Проводить </w:t>
            </w:r>
            <w:r w:rsidRPr="00FF4945">
              <w:rPr>
                <w:sz w:val="24"/>
                <w:szCs w:val="24"/>
              </w:rPr>
              <w:t xml:space="preserve">слого-звуковой анализ слов.  </w:t>
            </w:r>
            <w:r w:rsidRPr="00FF4945">
              <w:rPr>
                <w:b/>
                <w:sz w:val="24"/>
                <w:szCs w:val="24"/>
              </w:rPr>
              <w:t>Понимать</w:t>
            </w:r>
            <w:r w:rsidRPr="00FF4945">
              <w:rPr>
                <w:sz w:val="24"/>
                <w:szCs w:val="24"/>
              </w:rPr>
              <w:t xml:space="preserve"> и </w:t>
            </w:r>
            <w:r w:rsidRPr="00FF4945">
              <w:rPr>
                <w:b/>
                <w:sz w:val="24"/>
                <w:szCs w:val="24"/>
              </w:rPr>
              <w:t>объяснять</w:t>
            </w:r>
            <w:r w:rsidRPr="00FF4945">
              <w:rPr>
                <w:sz w:val="24"/>
                <w:szCs w:val="24"/>
              </w:rPr>
              <w:t xml:space="preserve"> роль звуков в различении слов.</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19</w:t>
            </w:r>
          </w:p>
        </w:tc>
        <w:tc>
          <w:tcPr>
            <w:tcW w:w="4026" w:type="dxa"/>
          </w:tcPr>
          <w:p w:rsidR="00B33832" w:rsidRPr="00FF4945" w:rsidRDefault="00B33832" w:rsidP="003668C2">
            <w:pPr>
              <w:rPr>
                <w:sz w:val="24"/>
                <w:szCs w:val="24"/>
              </w:rPr>
            </w:pPr>
            <w:r w:rsidRPr="00FF4945">
              <w:rPr>
                <w:sz w:val="24"/>
                <w:szCs w:val="24"/>
              </w:rPr>
              <w:t>Звуки и буквы.</w:t>
            </w:r>
          </w:p>
        </w:tc>
        <w:tc>
          <w:tcPr>
            <w:tcW w:w="6987" w:type="dxa"/>
            <w:vMerge/>
          </w:tcPr>
          <w:p w:rsidR="00B33832" w:rsidRPr="00FF4945" w:rsidRDefault="00B33832" w:rsidP="003668C2">
            <w:pP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20</w:t>
            </w:r>
          </w:p>
        </w:tc>
        <w:tc>
          <w:tcPr>
            <w:tcW w:w="4026" w:type="dxa"/>
          </w:tcPr>
          <w:p w:rsidR="00B33832" w:rsidRPr="00FF4945" w:rsidRDefault="00B33832" w:rsidP="003668C2">
            <w:pPr>
              <w:rPr>
                <w:sz w:val="24"/>
                <w:szCs w:val="24"/>
              </w:rPr>
            </w:pPr>
            <w:r w:rsidRPr="00FF4945">
              <w:rPr>
                <w:sz w:val="24"/>
                <w:szCs w:val="24"/>
              </w:rPr>
              <w:t>Алфавит.</w:t>
            </w:r>
          </w:p>
        </w:tc>
        <w:tc>
          <w:tcPr>
            <w:tcW w:w="6987" w:type="dxa"/>
          </w:tcPr>
          <w:p w:rsidR="00B33832" w:rsidRPr="00FF4945" w:rsidRDefault="00B33832" w:rsidP="003668C2">
            <w:pPr>
              <w:rPr>
                <w:sz w:val="24"/>
                <w:szCs w:val="24"/>
              </w:rPr>
            </w:pPr>
            <w:r w:rsidRPr="00FF4945">
              <w:rPr>
                <w:b/>
                <w:sz w:val="24"/>
                <w:szCs w:val="24"/>
              </w:rPr>
              <w:t>Называть</w:t>
            </w:r>
            <w:r w:rsidRPr="00FF4945">
              <w:rPr>
                <w:sz w:val="24"/>
                <w:szCs w:val="24"/>
              </w:rPr>
              <w:t xml:space="preserve"> буквы в алфавитном порядке</w:t>
            </w:r>
          </w:p>
          <w:p w:rsidR="00B33832" w:rsidRPr="00FF4945" w:rsidRDefault="00B33832" w:rsidP="003668C2">
            <w:pP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rPr>
                <w:b/>
                <w:sz w:val="24"/>
                <w:szCs w:val="24"/>
              </w:rPr>
            </w:pPr>
            <w:r w:rsidRPr="00FF4945">
              <w:rPr>
                <w:b/>
                <w:sz w:val="24"/>
                <w:szCs w:val="24"/>
              </w:rPr>
              <w:t>Раздел 8 Гласные  и согласные звуки .Обозначение их буквами. 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lastRenderedPageBreak/>
              <w:t>21</w:t>
            </w:r>
          </w:p>
        </w:tc>
        <w:tc>
          <w:tcPr>
            <w:tcW w:w="4026" w:type="dxa"/>
          </w:tcPr>
          <w:p w:rsidR="00B33832" w:rsidRPr="00FF4945" w:rsidRDefault="00B33832" w:rsidP="003668C2">
            <w:pPr>
              <w:rPr>
                <w:sz w:val="24"/>
                <w:szCs w:val="24"/>
              </w:rPr>
            </w:pPr>
            <w:r w:rsidRPr="00FF4945">
              <w:rPr>
                <w:sz w:val="24"/>
                <w:szCs w:val="24"/>
              </w:rPr>
              <w:t>Гласные звуки. Обозначение их буквами.</w:t>
            </w:r>
          </w:p>
        </w:tc>
        <w:tc>
          <w:tcPr>
            <w:tcW w:w="6987" w:type="dxa"/>
            <w:vMerge w:val="restart"/>
          </w:tcPr>
          <w:p w:rsidR="00B33832" w:rsidRPr="00FF4945" w:rsidRDefault="00B33832" w:rsidP="003668C2">
            <w:pPr>
              <w:rPr>
                <w:b/>
                <w:sz w:val="24"/>
                <w:szCs w:val="24"/>
              </w:rPr>
            </w:pPr>
            <w:r w:rsidRPr="00FF4945">
              <w:rPr>
                <w:b/>
                <w:sz w:val="24"/>
                <w:szCs w:val="24"/>
              </w:rPr>
              <w:t xml:space="preserve">Обозначать </w:t>
            </w:r>
            <w:r w:rsidRPr="00FF4945">
              <w:rPr>
                <w:sz w:val="24"/>
                <w:szCs w:val="24"/>
              </w:rPr>
              <w:t xml:space="preserve">на письме мягкость и твёрдость согласных звуков. </w:t>
            </w:r>
            <w:r w:rsidRPr="00FF4945">
              <w:rPr>
                <w:b/>
                <w:sz w:val="24"/>
                <w:szCs w:val="24"/>
              </w:rPr>
              <w:t>Анализировать</w:t>
            </w:r>
            <w:r w:rsidRPr="00FF4945">
              <w:rPr>
                <w:sz w:val="24"/>
                <w:szCs w:val="24"/>
              </w:rPr>
              <w:t xml:space="preserve"> примеры звукописи.  </w:t>
            </w:r>
            <w:r w:rsidRPr="00FF4945">
              <w:rPr>
                <w:b/>
                <w:sz w:val="24"/>
                <w:szCs w:val="24"/>
              </w:rPr>
              <w:t>Проводить</w:t>
            </w:r>
            <w:r w:rsidRPr="00FF4945">
              <w:rPr>
                <w:sz w:val="24"/>
                <w:szCs w:val="24"/>
              </w:rPr>
              <w:t xml:space="preserve"> звуко-буквенный анализ слов</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22</w:t>
            </w:r>
          </w:p>
        </w:tc>
        <w:tc>
          <w:tcPr>
            <w:tcW w:w="4026" w:type="dxa"/>
          </w:tcPr>
          <w:p w:rsidR="00B33832" w:rsidRPr="00FF4945" w:rsidRDefault="00B33832" w:rsidP="003668C2">
            <w:pPr>
              <w:rPr>
                <w:sz w:val="24"/>
                <w:szCs w:val="24"/>
              </w:rPr>
            </w:pPr>
            <w:r w:rsidRPr="00FF4945">
              <w:rPr>
                <w:sz w:val="24"/>
                <w:szCs w:val="24"/>
              </w:rPr>
              <w:t>Согласные звуки. Обозначение их буквами.</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23</w:t>
            </w:r>
          </w:p>
        </w:tc>
        <w:tc>
          <w:tcPr>
            <w:tcW w:w="4026" w:type="dxa"/>
          </w:tcPr>
          <w:p w:rsidR="00B33832" w:rsidRPr="00FF4945" w:rsidRDefault="00B33832" w:rsidP="003668C2">
            <w:pPr>
              <w:rPr>
                <w:sz w:val="24"/>
                <w:szCs w:val="24"/>
              </w:rPr>
            </w:pPr>
            <w:r w:rsidRPr="00FF4945">
              <w:rPr>
                <w:sz w:val="24"/>
                <w:szCs w:val="24"/>
              </w:rPr>
              <w:t>Согласные звуки. Обозначение их буквами.</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9. Слоги. Перенос слов.4 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24</w:t>
            </w:r>
          </w:p>
        </w:tc>
        <w:tc>
          <w:tcPr>
            <w:tcW w:w="4026" w:type="dxa"/>
          </w:tcPr>
          <w:p w:rsidR="00B33832" w:rsidRPr="00FF4945" w:rsidRDefault="00B33832" w:rsidP="003668C2">
            <w:pPr>
              <w:rPr>
                <w:sz w:val="24"/>
                <w:szCs w:val="24"/>
              </w:rPr>
            </w:pPr>
            <w:r w:rsidRPr="00FF4945">
              <w:rPr>
                <w:sz w:val="24"/>
                <w:szCs w:val="24"/>
              </w:rPr>
              <w:t>Слоги.</w:t>
            </w:r>
          </w:p>
        </w:tc>
        <w:tc>
          <w:tcPr>
            <w:tcW w:w="6987" w:type="dxa"/>
          </w:tcPr>
          <w:p w:rsidR="00B33832" w:rsidRPr="00FF4945" w:rsidRDefault="00B33832" w:rsidP="003668C2">
            <w:pPr>
              <w:tabs>
                <w:tab w:val="left" w:pos="278"/>
              </w:tabs>
              <w:rPr>
                <w:b/>
                <w:sz w:val="24"/>
                <w:szCs w:val="24"/>
              </w:rPr>
            </w:pPr>
            <w:r w:rsidRPr="00FF4945">
              <w:rPr>
                <w:b/>
                <w:sz w:val="24"/>
                <w:szCs w:val="24"/>
              </w:rPr>
              <w:tab/>
              <w:t xml:space="preserve">Делить </w:t>
            </w:r>
            <w:r w:rsidRPr="00FF4945">
              <w:rPr>
                <w:sz w:val="24"/>
                <w:szCs w:val="24"/>
              </w:rPr>
              <w:t xml:space="preserve">слова на слоги, опираясь на количество гласных звуков в слове. </w:t>
            </w:r>
            <w:r w:rsidRPr="00FF4945">
              <w:rPr>
                <w:b/>
                <w:sz w:val="24"/>
                <w:szCs w:val="24"/>
              </w:rPr>
              <w:t>Объяснять</w:t>
            </w:r>
            <w:r w:rsidRPr="00FF4945">
              <w:rPr>
                <w:sz w:val="24"/>
                <w:szCs w:val="24"/>
              </w:rPr>
              <w:t xml:space="preserve"> различие между словом и слогом.</w:t>
            </w:r>
            <w:r w:rsidRPr="00FF4945">
              <w:rPr>
                <w:b/>
                <w:sz w:val="24"/>
                <w:szCs w:val="24"/>
              </w:rPr>
              <w:t xml:space="preserve"> Исправлять</w:t>
            </w:r>
            <w:r w:rsidRPr="00FF4945">
              <w:rPr>
                <w:sz w:val="24"/>
                <w:szCs w:val="24"/>
              </w:rPr>
              <w:t xml:space="preserve"> некорректно выполненное деление слов на слоги. </w:t>
            </w:r>
            <w:r w:rsidRPr="00FF4945">
              <w:rPr>
                <w:b/>
                <w:sz w:val="24"/>
                <w:szCs w:val="24"/>
              </w:rPr>
              <w:t xml:space="preserve">Составлять </w:t>
            </w:r>
            <w:r w:rsidRPr="00FF4945">
              <w:rPr>
                <w:sz w:val="24"/>
                <w:szCs w:val="24"/>
              </w:rPr>
              <w:t>рассказы по опорным словам.</w:t>
            </w:r>
            <w:r w:rsidRPr="00FF4945">
              <w:rPr>
                <w:b/>
                <w:sz w:val="24"/>
                <w:szCs w:val="24"/>
              </w:rPr>
              <w:t xml:space="preserve">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25</w:t>
            </w:r>
          </w:p>
        </w:tc>
        <w:tc>
          <w:tcPr>
            <w:tcW w:w="4026" w:type="dxa"/>
          </w:tcPr>
          <w:p w:rsidR="00B33832" w:rsidRPr="00FF4945" w:rsidRDefault="00B33832" w:rsidP="003668C2">
            <w:pPr>
              <w:rPr>
                <w:sz w:val="24"/>
                <w:szCs w:val="24"/>
              </w:rPr>
            </w:pPr>
            <w:r w:rsidRPr="00FF4945">
              <w:rPr>
                <w:sz w:val="24"/>
                <w:szCs w:val="24"/>
              </w:rPr>
              <w:t>Деление слов на слоги.</w:t>
            </w:r>
          </w:p>
        </w:tc>
        <w:tc>
          <w:tcPr>
            <w:tcW w:w="6987" w:type="dxa"/>
          </w:tcPr>
          <w:p w:rsidR="00B33832" w:rsidRPr="00FF4945" w:rsidRDefault="00B33832" w:rsidP="003668C2">
            <w:pPr>
              <w:tabs>
                <w:tab w:val="left" w:pos="228"/>
              </w:tabs>
              <w:rPr>
                <w:b/>
                <w:sz w:val="24"/>
                <w:szCs w:val="24"/>
              </w:rPr>
            </w:pPr>
            <w:r w:rsidRPr="00FF4945">
              <w:rPr>
                <w:b/>
                <w:sz w:val="24"/>
                <w:szCs w:val="24"/>
              </w:rPr>
              <w:tab/>
              <w:t xml:space="preserve">Делить </w:t>
            </w:r>
            <w:r w:rsidRPr="00FF4945">
              <w:rPr>
                <w:sz w:val="24"/>
                <w:szCs w:val="24"/>
              </w:rPr>
              <w:t xml:space="preserve">слова на слоги, опираясь на количество гласных звуков в слове. </w:t>
            </w:r>
            <w:r w:rsidRPr="00FF4945">
              <w:rPr>
                <w:b/>
                <w:sz w:val="24"/>
                <w:szCs w:val="24"/>
              </w:rPr>
              <w:t>Объяснять</w:t>
            </w:r>
            <w:r w:rsidRPr="00FF4945">
              <w:rPr>
                <w:sz w:val="24"/>
                <w:szCs w:val="24"/>
              </w:rPr>
              <w:t xml:space="preserve"> различие между словом и слогом.</w:t>
            </w:r>
            <w:r w:rsidRPr="00FF4945">
              <w:rPr>
                <w:b/>
                <w:sz w:val="24"/>
                <w:szCs w:val="24"/>
              </w:rPr>
              <w:t xml:space="preserve"> Исправлять</w:t>
            </w:r>
            <w:r w:rsidRPr="00FF4945">
              <w:rPr>
                <w:sz w:val="24"/>
                <w:szCs w:val="24"/>
              </w:rPr>
              <w:t xml:space="preserve"> некорректно выполненное деление слов на слоги. </w:t>
            </w:r>
            <w:r w:rsidRPr="00FF4945">
              <w:rPr>
                <w:b/>
                <w:sz w:val="24"/>
                <w:szCs w:val="24"/>
              </w:rPr>
              <w:t xml:space="preserve">Составлять </w:t>
            </w:r>
            <w:r w:rsidRPr="00FF4945">
              <w:rPr>
                <w:sz w:val="24"/>
                <w:szCs w:val="24"/>
              </w:rPr>
              <w:t>рассказы по опорным словам.</w:t>
            </w:r>
            <w:r w:rsidRPr="00FF4945">
              <w:rPr>
                <w:b/>
                <w:sz w:val="24"/>
                <w:szCs w:val="24"/>
              </w:rPr>
              <w:t xml:space="preserve">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26</w:t>
            </w:r>
          </w:p>
        </w:tc>
        <w:tc>
          <w:tcPr>
            <w:tcW w:w="4026" w:type="dxa"/>
          </w:tcPr>
          <w:p w:rsidR="00B33832" w:rsidRPr="00FF4945" w:rsidRDefault="00B33832" w:rsidP="003668C2">
            <w:pPr>
              <w:rPr>
                <w:sz w:val="24"/>
                <w:szCs w:val="24"/>
              </w:rPr>
            </w:pPr>
            <w:r w:rsidRPr="00FF4945">
              <w:rPr>
                <w:sz w:val="24"/>
                <w:szCs w:val="24"/>
              </w:rPr>
              <w:t>Перенос слов.</w:t>
            </w:r>
          </w:p>
        </w:tc>
        <w:tc>
          <w:tcPr>
            <w:tcW w:w="6987" w:type="dxa"/>
          </w:tcPr>
          <w:p w:rsidR="00B33832" w:rsidRPr="00FF4945" w:rsidRDefault="00B33832" w:rsidP="003668C2">
            <w:pPr>
              <w:rPr>
                <w:sz w:val="24"/>
                <w:szCs w:val="24"/>
              </w:rPr>
            </w:pPr>
            <w:r w:rsidRPr="00FF4945">
              <w:rPr>
                <w:b/>
                <w:sz w:val="24"/>
                <w:szCs w:val="24"/>
              </w:rPr>
              <w:t xml:space="preserve">Сравнивать </w:t>
            </w:r>
            <w:r w:rsidRPr="00FF4945">
              <w:rPr>
                <w:sz w:val="24"/>
                <w:szCs w:val="24"/>
              </w:rPr>
              <w:t xml:space="preserve">деление слова на слоги и на части для переноса.  </w:t>
            </w:r>
            <w:r w:rsidRPr="00FF4945">
              <w:rPr>
                <w:b/>
                <w:sz w:val="24"/>
                <w:szCs w:val="24"/>
              </w:rPr>
              <w:t>Применять</w:t>
            </w:r>
            <w:r w:rsidRPr="00FF4945">
              <w:rPr>
                <w:sz w:val="24"/>
                <w:szCs w:val="24"/>
              </w:rPr>
              <w:t xml:space="preserve"> правила переноса слов.</w:t>
            </w:r>
            <w:r w:rsidRPr="00FF4945">
              <w:rPr>
                <w:b/>
                <w:sz w:val="24"/>
                <w:szCs w:val="24"/>
              </w:rPr>
              <w:t xml:space="preserve"> Переносить</w:t>
            </w:r>
            <w:r w:rsidRPr="00FF4945">
              <w:rPr>
                <w:sz w:val="24"/>
                <w:szCs w:val="24"/>
              </w:rPr>
              <w:t xml:space="preserve"> слова со строки на строку по слогам.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27</w:t>
            </w:r>
          </w:p>
        </w:tc>
        <w:tc>
          <w:tcPr>
            <w:tcW w:w="4026" w:type="dxa"/>
          </w:tcPr>
          <w:p w:rsidR="00B33832" w:rsidRPr="00FF4945" w:rsidRDefault="00B33832" w:rsidP="003668C2">
            <w:pPr>
              <w:rPr>
                <w:sz w:val="24"/>
                <w:szCs w:val="24"/>
              </w:rPr>
            </w:pPr>
            <w:r w:rsidRPr="00FF4945">
              <w:rPr>
                <w:sz w:val="24"/>
                <w:szCs w:val="24"/>
              </w:rPr>
              <w:t>Перенос слов.</w:t>
            </w:r>
          </w:p>
        </w:tc>
        <w:tc>
          <w:tcPr>
            <w:tcW w:w="6987" w:type="dxa"/>
          </w:tcPr>
          <w:p w:rsidR="00B33832" w:rsidRPr="00FF4945" w:rsidRDefault="00B33832" w:rsidP="003668C2">
            <w:pPr>
              <w:rPr>
                <w:sz w:val="24"/>
                <w:szCs w:val="24"/>
              </w:rPr>
            </w:pPr>
            <w:r w:rsidRPr="00FF4945">
              <w:rPr>
                <w:b/>
                <w:sz w:val="24"/>
                <w:szCs w:val="24"/>
              </w:rPr>
              <w:t>Называть</w:t>
            </w:r>
            <w:r w:rsidRPr="00FF4945">
              <w:rPr>
                <w:sz w:val="24"/>
                <w:szCs w:val="24"/>
              </w:rPr>
              <w:t xml:space="preserve"> несколько вариантов переноса слов. </w:t>
            </w:r>
            <w:r w:rsidRPr="00FF4945">
              <w:rPr>
                <w:b/>
                <w:sz w:val="24"/>
                <w:szCs w:val="24"/>
              </w:rPr>
              <w:t>Объяснять</w:t>
            </w:r>
            <w:r w:rsidRPr="00FF4945">
              <w:rPr>
                <w:sz w:val="24"/>
                <w:szCs w:val="24"/>
              </w:rPr>
              <w:t xml:space="preserve"> деление слов для переноса, работая в паре</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 xml:space="preserve">                                                   Раздел 10. Ударение. Ударные и безударные звуки. 4ч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28</w:t>
            </w:r>
          </w:p>
        </w:tc>
        <w:tc>
          <w:tcPr>
            <w:tcW w:w="4026" w:type="dxa"/>
          </w:tcPr>
          <w:p w:rsidR="00B33832" w:rsidRPr="00FF4945" w:rsidRDefault="00B33832" w:rsidP="003668C2">
            <w:pPr>
              <w:rPr>
                <w:sz w:val="24"/>
                <w:szCs w:val="24"/>
              </w:rPr>
            </w:pPr>
            <w:r w:rsidRPr="00FF4945">
              <w:rPr>
                <w:sz w:val="24"/>
                <w:szCs w:val="24"/>
              </w:rPr>
              <w:t>Ударение.</w:t>
            </w:r>
          </w:p>
        </w:tc>
        <w:tc>
          <w:tcPr>
            <w:tcW w:w="6987" w:type="dxa"/>
            <w:vMerge w:val="restart"/>
          </w:tcPr>
          <w:p w:rsidR="00B33832" w:rsidRPr="00FF4945" w:rsidRDefault="00B33832" w:rsidP="003668C2">
            <w:pPr>
              <w:jc w:val="center"/>
              <w:rPr>
                <w:b/>
                <w:sz w:val="24"/>
                <w:szCs w:val="24"/>
              </w:rPr>
            </w:pPr>
            <w:r w:rsidRPr="00FF4945">
              <w:rPr>
                <w:b/>
                <w:sz w:val="24"/>
                <w:szCs w:val="24"/>
              </w:rPr>
              <w:t>Ставить</w:t>
            </w:r>
            <w:r w:rsidRPr="00FF4945">
              <w:rPr>
                <w:sz w:val="24"/>
                <w:szCs w:val="24"/>
              </w:rPr>
              <w:t xml:space="preserve"> в словах ударение, </w:t>
            </w:r>
            <w:r w:rsidRPr="00FF4945">
              <w:rPr>
                <w:b/>
                <w:sz w:val="24"/>
                <w:szCs w:val="24"/>
              </w:rPr>
              <w:t>называть</w:t>
            </w:r>
            <w:r w:rsidRPr="00FF4945">
              <w:rPr>
                <w:sz w:val="24"/>
                <w:szCs w:val="24"/>
              </w:rPr>
              <w:t xml:space="preserve"> ударный слог, </w:t>
            </w:r>
            <w:r w:rsidRPr="00FF4945">
              <w:rPr>
                <w:b/>
                <w:sz w:val="24"/>
                <w:szCs w:val="24"/>
              </w:rPr>
              <w:t>подчёркивать</w:t>
            </w:r>
            <w:r w:rsidRPr="00FF4945">
              <w:rPr>
                <w:sz w:val="24"/>
                <w:szCs w:val="24"/>
              </w:rPr>
              <w:t xml:space="preserve"> безударные гласные. </w:t>
            </w:r>
            <w:r w:rsidRPr="00FF4945">
              <w:rPr>
                <w:b/>
                <w:sz w:val="24"/>
                <w:szCs w:val="24"/>
              </w:rPr>
              <w:t xml:space="preserve">Ставить </w:t>
            </w:r>
            <w:r w:rsidRPr="00FF4945">
              <w:rPr>
                <w:sz w:val="24"/>
                <w:szCs w:val="24"/>
              </w:rPr>
              <w:t>ударение в словах в соответствии с литературными нормами</w:t>
            </w:r>
            <w:r w:rsidRPr="00FF4945">
              <w:rPr>
                <w:b/>
                <w:sz w:val="24"/>
                <w:szCs w:val="24"/>
              </w:rPr>
              <w:t xml:space="preserve">. Пользоваться </w:t>
            </w:r>
            <w:r w:rsidRPr="00FF4945">
              <w:rPr>
                <w:sz w:val="24"/>
                <w:szCs w:val="24"/>
              </w:rPr>
              <w:t>орфоэпическим словариком для определения верного произношения слова.</w:t>
            </w:r>
            <w:r w:rsidRPr="00FF4945">
              <w:rPr>
                <w:b/>
                <w:sz w:val="24"/>
                <w:szCs w:val="24"/>
              </w:rPr>
              <w:t xml:space="preserve"> Сравнивать </w:t>
            </w:r>
            <w:r w:rsidRPr="00FF4945">
              <w:rPr>
                <w:sz w:val="24"/>
                <w:szCs w:val="24"/>
              </w:rPr>
              <w:t>произношение и написание гласных в словах</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29</w:t>
            </w:r>
          </w:p>
        </w:tc>
        <w:tc>
          <w:tcPr>
            <w:tcW w:w="4026" w:type="dxa"/>
          </w:tcPr>
          <w:p w:rsidR="00B33832" w:rsidRPr="00FF4945" w:rsidRDefault="00B33832" w:rsidP="003668C2">
            <w:pPr>
              <w:rPr>
                <w:sz w:val="24"/>
                <w:szCs w:val="24"/>
              </w:rPr>
            </w:pPr>
            <w:r w:rsidRPr="00FF4945">
              <w:rPr>
                <w:sz w:val="24"/>
                <w:szCs w:val="24"/>
              </w:rPr>
              <w:t>Ударение.</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30</w:t>
            </w:r>
          </w:p>
        </w:tc>
        <w:tc>
          <w:tcPr>
            <w:tcW w:w="4026" w:type="dxa"/>
          </w:tcPr>
          <w:p w:rsidR="00B33832" w:rsidRPr="00FF4945" w:rsidRDefault="00B33832" w:rsidP="003668C2">
            <w:pPr>
              <w:rPr>
                <w:sz w:val="24"/>
                <w:szCs w:val="24"/>
              </w:rPr>
            </w:pPr>
            <w:r w:rsidRPr="00FF4945">
              <w:rPr>
                <w:sz w:val="24"/>
                <w:szCs w:val="24"/>
              </w:rPr>
              <w:t>Орфоэпическая норма  языка. Словарь «Говори правильно»</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31</w:t>
            </w:r>
          </w:p>
        </w:tc>
        <w:tc>
          <w:tcPr>
            <w:tcW w:w="4026" w:type="dxa"/>
          </w:tcPr>
          <w:p w:rsidR="00B33832" w:rsidRPr="00FF4945" w:rsidRDefault="00B33832" w:rsidP="003668C2">
            <w:pPr>
              <w:rPr>
                <w:sz w:val="24"/>
                <w:szCs w:val="24"/>
              </w:rPr>
            </w:pPr>
            <w:r w:rsidRPr="00FF4945">
              <w:rPr>
                <w:sz w:val="24"/>
                <w:szCs w:val="24"/>
              </w:rPr>
              <w:t>Ударные  и безударные гласные звуки. Обозначение их буквами.</w:t>
            </w:r>
          </w:p>
        </w:tc>
        <w:tc>
          <w:tcPr>
            <w:tcW w:w="6987" w:type="dxa"/>
          </w:tcPr>
          <w:p w:rsidR="00B33832" w:rsidRPr="00FF4945" w:rsidRDefault="00B33832" w:rsidP="003668C2">
            <w:pPr>
              <w:jc w:val="center"/>
              <w:rPr>
                <w:b/>
                <w:sz w:val="24"/>
                <w:szCs w:val="24"/>
              </w:rPr>
            </w:pPr>
            <w:r w:rsidRPr="00FF4945">
              <w:rPr>
                <w:b/>
                <w:sz w:val="24"/>
                <w:szCs w:val="24"/>
              </w:rPr>
              <w:t xml:space="preserve">Находить </w:t>
            </w:r>
            <w:r w:rsidRPr="00FF4945">
              <w:rPr>
                <w:sz w:val="24"/>
                <w:szCs w:val="24"/>
              </w:rPr>
              <w:t>безударные гласные в словах,</w:t>
            </w:r>
            <w:r w:rsidRPr="00FF4945">
              <w:rPr>
                <w:b/>
                <w:sz w:val="24"/>
                <w:szCs w:val="24"/>
              </w:rPr>
              <w:t xml:space="preserve"> подбирать </w:t>
            </w:r>
            <w:r w:rsidRPr="00FF4945">
              <w:rPr>
                <w:sz w:val="24"/>
                <w:szCs w:val="24"/>
              </w:rPr>
              <w:t>проверочные слова.</w:t>
            </w:r>
            <w:r w:rsidRPr="00FF4945">
              <w:rPr>
                <w:b/>
                <w:sz w:val="24"/>
                <w:szCs w:val="24"/>
              </w:rPr>
              <w:t xml:space="preserve"> Анализировать </w:t>
            </w:r>
            <w:r w:rsidRPr="00FF4945">
              <w:rPr>
                <w:sz w:val="24"/>
                <w:szCs w:val="24"/>
              </w:rPr>
              <w:t>ритм стихотворной речи</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4786" w:type="dxa"/>
            <w:gridSpan w:val="5"/>
          </w:tcPr>
          <w:p w:rsidR="00B33832" w:rsidRPr="00FF4945" w:rsidRDefault="00B33832" w:rsidP="003668C2">
            <w:pPr>
              <w:jc w:val="center"/>
              <w:rPr>
                <w:b/>
                <w:sz w:val="24"/>
                <w:szCs w:val="24"/>
              </w:rPr>
            </w:pPr>
            <w:r w:rsidRPr="00FF4945">
              <w:rPr>
                <w:b/>
                <w:sz w:val="24"/>
                <w:szCs w:val="24"/>
              </w:rPr>
              <w:t>Раздел 11. Твёрдые и мягкие согласные 4ч</w:t>
            </w:r>
          </w:p>
        </w:tc>
      </w:tr>
      <w:tr w:rsidR="00B33832" w:rsidRPr="00FF4945" w:rsidTr="003668C2">
        <w:tc>
          <w:tcPr>
            <w:tcW w:w="848" w:type="dxa"/>
          </w:tcPr>
          <w:p w:rsidR="00B33832" w:rsidRPr="00FF4945" w:rsidRDefault="00B33832" w:rsidP="003668C2">
            <w:pPr>
              <w:pStyle w:val="aa"/>
              <w:jc w:val="center"/>
            </w:pPr>
            <w:r w:rsidRPr="00FF4945">
              <w:t>32</w:t>
            </w:r>
          </w:p>
        </w:tc>
        <w:tc>
          <w:tcPr>
            <w:tcW w:w="4026" w:type="dxa"/>
          </w:tcPr>
          <w:p w:rsidR="00B33832" w:rsidRPr="00FF4945" w:rsidRDefault="00B33832" w:rsidP="003668C2">
            <w:pPr>
              <w:rPr>
                <w:sz w:val="24"/>
                <w:szCs w:val="24"/>
              </w:rPr>
            </w:pPr>
            <w:r w:rsidRPr="00FF4945">
              <w:rPr>
                <w:sz w:val="24"/>
                <w:szCs w:val="24"/>
              </w:rPr>
              <w:t>Обозначение мягкости согласных звуков  на письме</w:t>
            </w:r>
          </w:p>
        </w:tc>
        <w:tc>
          <w:tcPr>
            <w:tcW w:w="6987" w:type="dxa"/>
          </w:tcPr>
          <w:p w:rsidR="00B33832" w:rsidRPr="00FF4945" w:rsidRDefault="00B33832" w:rsidP="003668C2">
            <w:pPr>
              <w:rPr>
                <w:sz w:val="24"/>
                <w:szCs w:val="24"/>
              </w:rPr>
            </w:pPr>
            <w:r w:rsidRPr="00FF4945">
              <w:rPr>
                <w:b/>
                <w:sz w:val="24"/>
                <w:szCs w:val="24"/>
              </w:rPr>
              <w:t xml:space="preserve">Обозначать </w:t>
            </w:r>
            <w:r w:rsidRPr="00FF4945">
              <w:rPr>
                <w:sz w:val="24"/>
                <w:szCs w:val="24"/>
              </w:rPr>
              <w:t xml:space="preserve">на письме мягкость и твёрдость согласных звуков. </w:t>
            </w:r>
            <w:r w:rsidRPr="00FF4945">
              <w:rPr>
                <w:b/>
                <w:sz w:val="24"/>
                <w:szCs w:val="24"/>
              </w:rPr>
              <w:t xml:space="preserve">Различать </w:t>
            </w:r>
            <w:r w:rsidRPr="00FF4945">
              <w:rPr>
                <w:sz w:val="24"/>
                <w:szCs w:val="24"/>
              </w:rPr>
              <w:t xml:space="preserve">способы передачи мягкости согласных звуков на письме с помощью мягкого знака и букв </w:t>
            </w:r>
            <w:r w:rsidRPr="00FF4945">
              <w:rPr>
                <w:i/>
                <w:sz w:val="24"/>
                <w:szCs w:val="24"/>
              </w:rPr>
              <w:t>е, ё, и, ю, я</w:t>
            </w:r>
            <w:r w:rsidRPr="00FF4945">
              <w:rPr>
                <w:sz w:val="24"/>
                <w:szCs w:val="24"/>
              </w:rPr>
              <w:t>.</w:t>
            </w:r>
            <w:r w:rsidRPr="00FF4945">
              <w:rPr>
                <w:b/>
                <w:sz w:val="24"/>
                <w:szCs w:val="24"/>
              </w:rPr>
              <w:t xml:space="preserve">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33</w:t>
            </w:r>
          </w:p>
        </w:tc>
        <w:tc>
          <w:tcPr>
            <w:tcW w:w="4026" w:type="dxa"/>
          </w:tcPr>
          <w:p w:rsidR="00B33832" w:rsidRPr="00FF4945" w:rsidRDefault="00B33832" w:rsidP="003668C2">
            <w:pPr>
              <w:rPr>
                <w:sz w:val="24"/>
                <w:szCs w:val="24"/>
              </w:rPr>
            </w:pPr>
            <w:r w:rsidRPr="00FF4945">
              <w:rPr>
                <w:sz w:val="24"/>
                <w:szCs w:val="24"/>
              </w:rPr>
              <w:t xml:space="preserve">Обозначение мягкости </w:t>
            </w:r>
            <w:r w:rsidRPr="00FF4945">
              <w:rPr>
                <w:sz w:val="24"/>
                <w:szCs w:val="24"/>
              </w:rPr>
              <w:lastRenderedPageBreak/>
              <w:t>согласных звуков  на письме</w:t>
            </w:r>
          </w:p>
        </w:tc>
        <w:tc>
          <w:tcPr>
            <w:tcW w:w="6987" w:type="dxa"/>
          </w:tcPr>
          <w:p w:rsidR="00B33832" w:rsidRPr="00FF4945" w:rsidRDefault="00B33832" w:rsidP="003668C2">
            <w:pPr>
              <w:rPr>
                <w:sz w:val="24"/>
                <w:szCs w:val="24"/>
              </w:rPr>
            </w:pPr>
            <w:r w:rsidRPr="00FF4945">
              <w:rPr>
                <w:b/>
                <w:sz w:val="24"/>
                <w:szCs w:val="24"/>
              </w:rPr>
              <w:lastRenderedPageBreak/>
              <w:t xml:space="preserve">Обозначать </w:t>
            </w:r>
            <w:r w:rsidRPr="00FF4945">
              <w:rPr>
                <w:sz w:val="24"/>
                <w:szCs w:val="24"/>
              </w:rPr>
              <w:t xml:space="preserve">на письме мягкость и </w:t>
            </w:r>
            <w:r w:rsidRPr="00FF4945">
              <w:rPr>
                <w:sz w:val="24"/>
                <w:szCs w:val="24"/>
              </w:rPr>
              <w:lastRenderedPageBreak/>
              <w:t xml:space="preserve">твёрдость согласных звуков. </w:t>
            </w:r>
            <w:r w:rsidRPr="00FF4945">
              <w:rPr>
                <w:b/>
                <w:sz w:val="24"/>
                <w:szCs w:val="24"/>
              </w:rPr>
              <w:t xml:space="preserve">Различать </w:t>
            </w:r>
            <w:r w:rsidRPr="00FF4945">
              <w:rPr>
                <w:sz w:val="24"/>
                <w:szCs w:val="24"/>
              </w:rPr>
              <w:t xml:space="preserve">способы передачи мягкости согласных звуков на письме с помощью мягкого знака и букв </w:t>
            </w:r>
            <w:r w:rsidRPr="00FF4945">
              <w:rPr>
                <w:i/>
                <w:sz w:val="24"/>
                <w:szCs w:val="24"/>
              </w:rPr>
              <w:t>е, ё, и, ю, я</w:t>
            </w:r>
            <w:r w:rsidRPr="00FF4945">
              <w:rPr>
                <w:sz w:val="24"/>
                <w:szCs w:val="24"/>
              </w:rPr>
              <w:t>.</w:t>
            </w:r>
            <w:r w:rsidRPr="00FF4945">
              <w:rPr>
                <w:b/>
                <w:sz w:val="24"/>
                <w:szCs w:val="24"/>
              </w:rPr>
              <w:t xml:space="preserve">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lastRenderedPageBreak/>
              <w:t>34</w:t>
            </w:r>
          </w:p>
        </w:tc>
        <w:tc>
          <w:tcPr>
            <w:tcW w:w="4026" w:type="dxa"/>
          </w:tcPr>
          <w:p w:rsidR="00B33832" w:rsidRPr="00FF4945" w:rsidRDefault="00B33832" w:rsidP="003668C2">
            <w:pPr>
              <w:rPr>
                <w:sz w:val="24"/>
                <w:szCs w:val="24"/>
              </w:rPr>
            </w:pPr>
            <w:r w:rsidRPr="00FF4945">
              <w:rPr>
                <w:sz w:val="24"/>
                <w:szCs w:val="24"/>
              </w:rPr>
              <w:t>Обозначение мягкости согласных звуков с помощью букв е, ё, и, ю, я</w:t>
            </w:r>
          </w:p>
        </w:tc>
        <w:tc>
          <w:tcPr>
            <w:tcW w:w="6987" w:type="dxa"/>
          </w:tcPr>
          <w:p w:rsidR="00B33832" w:rsidRPr="00FF4945" w:rsidRDefault="00B33832" w:rsidP="003668C2">
            <w:pPr>
              <w:rPr>
                <w:sz w:val="24"/>
                <w:szCs w:val="24"/>
              </w:rPr>
            </w:pPr>
            <w:r w:rsidRPr="00FF4945">
              <w:rPr>
                <w:b/>
                <w:sz w:val="24"/>
                <w:szCs w:val="24"/>
              </w:rPr>
              <w:t xml:space="preserve">Обозначать </w:t>
            </w:r>
            <w:r w:rsidRPr="00FF4945">
              <w:rPr>
                <w:sz w:val="24"/>
                <w:szCs w:val="24"/>
              </w:rPr>
              <w:t xml:space="preserve">на письме мягкость и твёрдость согласных звуков. </w:t>
            </w:r>
            <w:r w:rsidRPr="00FF4945">
              <w:rPr>
                <w:b/>
                <w:sz w:val="24"/>
                <w:szCs w:val="24"/>
              </w:rPr>
              <w:t xml:space="preserve">Различать </w:t>
            </w:r>
            <w:r w:rsidRPr="00FF4945">
              <w:rPr>
                <w:sz w:val="24"/>
                <w:szCs w:val="24"/>
              </w:rPr>
              <w:t xml:space="preserve">способы передачи мягкости согласных звуков на письме с помощью мягкого знака и букв </w:t>
            </w:r>
            <w:r w:rsidRPr="00FF4945">
              <w:rPr>
                <w:i/>
                <w:sz w:val="24"/>
                <w:szCs w:val="24"/>
              </w:rPr>
              <w:t>е, ё, и, ю, я</w:t>
            </w:r>
            <w:r w:rsidRPr="00FF4945">
              <w:rPr>
                <w:sz w:val="24"/>
                <w:szCs w:val="24"/>
              </w:rPr>
              <w:t>.</w:t>
            </w:r>
            <w:r w:rsidRPr="00FF4945">
              <w:rPr>
                <w:b/>
                <w:sz w:val="24"/>
                <w:szCs w:val="24"/>
              </w:rPr>
              <w:t xml:space="preserve">  Записывать</w:t>
            </w:r>
            <w:r w:rsidRPr="00FF4945">
              <w:rPr>
                <w:sz w:val="24"/>
                <w:szCs w:val="24"/>
              </w:rPr>
              <w:t xml:space="preserve"> слова в алфавитном порядке. </w:t>
            </w:r>
            <w:r w:rsidRPr="00FF4945">
              <w:rPr>
                <w:b/>
                <w:sz w:val="24"/>
                <w:szCs w:val="24"/>
              </w:rPr>
              <w:t>Определять</w:t>
            </w:r>
            <w:r w:rsidRPr="00FF4945">
              <w:rPr>
                <w:sz w:val="24"/>
                <w:szCs w:val="24"/>
              </w:rPr>
              <w:t xml:space="preserve"> количество звуков и букв в словах (</w:t>
            </w:r>
            <w:r w:rsidRPr="00FF4945">
              <w:rPr>
                <w:i/>
                <w:sz w:val="24"/>
                <w:szCs w:val="24"/>
              </w:rPr>
              <w:t>день, яма, мяч, конь, ель</w:t>
            </w:r>
            <w:r w:rsidRPr="00FF4945">
              <w:rPr>
                <w:sz w:val="24"/>
                <w:szCs w:val="24"/>
              </w:rPr>
              <w:t>)</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35</w:t>
            </w:r>
          </w:p>
        </w:tc>
        <w:tc>
          <w:tcPr>
            <w:tcW w:w="4026" w:type="dxa"/>
          </w:tcPr>
          <w:p w:rsidR="00B33832" w:rsidRPr="00FF4945" w:rsidRDefault="00B33832" w:rsidP="003668C2">
            <w:pPr>
              <w:rPr>
                <w:sz w:val="24"/>
                <w:szCs w:val="24"/>
              </w:rPr>
            </w:pPr>
            <w:r w:rsidRPr="00FF4945">
              <w:rPr>
                <w:sz w:val="24"/>
                <w:szCs w:val="24"/>
              </w:rPr>
              <w:t>Обозначение мягкости согласных звуков с помощью букв е, ё, и, ю, я</w:t>
            </w:r>
          </w:p>
        </w:tc>
        <w:tc>
          <w:tcPr>
            <w:tcW w:w="6987" w:type="dxa"/>
          </w:tcPr>
          <w:p w:rsidR="00B33832" w:rsidRPr="00FF4945" w:rsidRDefault="00B33832" w:rsidP="003668C2">
            <w:pPr>
              <w:rPr>
                <w:sz w:val="24"/>
                <w:szCs w:val="24"/>
              </w:rPr>
            </w:pPr>
            <w:r w:rsidRPr="00FF4945">
              <w:rPr>
                <w:b/>
                <w:sz w:val="24"/>
                <w:szCs w:val="24"/>
              </w:rPr>
              <w:t xml:space="preserve">Обозначать </w:t>
            </w:r>
            <w:r w:rsidRPr="00FF4945">
              <w:rPr>
                <w:sz w:val="24"/>
                <w:szCs w:val="24"/>
              </w:rPr>
              <w:t xml:space="preserve">на письме мягкость и твёрдость согласных звуков. </w:t>
            </w:r>
            <w:r w:rsidRPr="00FF4945">
              <w:rPr>
                <w:b/>
                <w:sz w:val="24"/>
                <w:szCs w:val="24"/>
              </w:rPr>
              <w:t xml:space="preserve">Различать </w:t>
            </w:r>
            <w:r w:rsidRPr="00FF4945">
              <w:rPr>
                <w:sz w:val="24"/>
                <w:szCs w:val="24"/>
              </w:rPr>
              <w:t xml:space="preserve">способы передачи мягкости согласных звуков на письме с помощью мягкого знака и букв </w:t>
            </w:r>
            <w:r w:rsidRPr="00FF4945">
              <w:rPr>
                <w:i/>
                <w:sz w:val="24"/>
                <w:szCs w:val="24"/>
              </w:rPr>
              <w:t>е, ё, и, ю, я</w:t>
            </w:r>
            <w:r w:rsidRPr="00FF4945">
              <w:rPr>
                <w:sz w:val="24"/>
                <w:szCs w:val="24"/>
              </w:rPr>
              <w:t>.</w:t>
            </w:r>
            <w:r w:rsidRPr="00FF4945">
              <w:rPr>
                <w:b/>
                <w:sz w:val="24"/>
                <w:szCs w:val="24"/>
              </w:rPr>
              <w:t xml:space="preserve">  Записывать</w:t>
            </w:r>
            <w:r w:rsidRPr="00FF4945">
              <w:rPr>
                <w:sz w:val="24"/>
                <w:szCs w:val="24"/>
              </w:rPr>
              <w:t xml:space="preserve"> слова в алфавитном порядке. </w:t>
            </w:r>
            <w:r w:rsidRPr="00FF4945">
              <w:rPr>
                <w:b/>
                <w:sz w:val="24"/>
                <w:szCs w:val="24"/>
              </w:rPr>
              <w:t>Определять</w:t>
            </w:r>
            <w:r w:rsidRPr="00FF4945">
              <w:rPr>
                <w:sz w:val="24"/>
                <w:szCs w:val="24"/>
              </w:rPr>
              <w:t xml:space="preserve"> количество звуков и букв в словах (</w:t>
            </w:r>
            <w:r w:rsidRPr="00FF4945">
              <w:rPr>
                <w:i/>
                <w:sz w:val="24"/>
                <w:szCs w:val="24"/>
              </w:rPr>
              <w:t>день, яма, мяч, конь, ель</w:t>
            </w:r>
            <w:r w:rsidRPr="00FF4945">
              <w:rPr>
                <w:sz w:val="24"/>
                <w:szCs w:val="24"/>
              </w:rPr>
              <w:t>)</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 xml:space="preserve">                                                 Раздел 12. Правописание буквосочетаний жи-ши, ча-ща, чу-щу.3ч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36</w:t>
            </w:r>
          </w:p>
        </w:tc>
        <w:tc>
          <w:tcPr>
            <w:tcW w:w="4026" w:type="dxa"/>
          </w:tcPr>
          <w:p w:rsidR="00B33832" w:rsidRPr="00FF4945" w:rsidRDefault="00B33832" w:rsidP="003668C2">
            <w:pPr>
              <w:rPr>
                <w:sz w:val="24"/>
                <w:szCs w:val="24"/>
              </w:rPr>
            </w:pPr>
            <w:r w:rsidRPr="00FF4945">
              <w:rPr>
                <w:sz w:val="24"/>
                <w:szCs w:val="24"/>
              </w:rPr>
              <w:t>Шипящие согласные звуки. Правописание буквосочетаний жи-ши, ча-ща, чу-щу.</w:t>
            </w:r>
          </w:p>
        </w:tc>
        <w:tc>
          <w:tcPr>
            <w:tcW w:w="6987" w:type="dxa"/>
          </w:tcPr>
          <w:p w:rsidR="00B33832" w:rsidRPr="00FF4945" w:rsidRDefault="00B33832" w:rsidP="003668C2">
            <w:pPr>
              <w:rPr>
                <w:sz w:val="24"/>
                <w:szCs w:val="24"/>
              </w:rPr>
            </w:pPr>
            <w:r w:rsidRPr="00FF4945">
              <w:rPr>
                <w:b/>
                <w:sz w:val="24"/>
                <w:szCs w:val="24"/>
              </w:rPr>
              <w:t xml:space="preserve"> Писать </w:t>
            </w:r>
            <w:r w:rsidRPr="00FF4945">
              <w:rPr>
                <w:sz w:val="24"/>
                <w:szCs w:val="24"/>
              </w:rPr>
              <w:t xml:space="preserve">буквосочетания </w:t>
            </w:r>
            <w:r w:rsidRPr="00FF4945">
              <w:rPr>
                <w:i/>
                <w:sz w:val="24"/>
                <w:szCs w:val="24"/>
              </w:rPr>
              <w:t>жи—ши, ча—ща, чу—щу</w:t>
            </w:r>
            <w:r w:rsidRPr="00FF4945">
              <w:rPr>
                <w:b/>
                <w:sz w:val="24"/>
                <w:szCs w:val="24"/>
              </w:rPr>
              <w:t xml:space="preserve">. Находить </w:t>
            </w:r>
            <w:r w:rsidRPr="00FF4945">
              <w:rPr>
                <w:sz w:val="24"/>
                <w:szCs w:val="24"/>
              </w:rPr>
              <w:t xml:space="preserve">в текстах слова с изучаемыми орфограммами.  </w:t>
            </w:r>
            <w:r w:rsidRPr="00FF4945">
              <w:rPr>
                <w:b/>
                <w:sz w:val="24"/>
                <w:szCs w:val="24"/>
              </w:rPr>
              <w:t xml:space="preserve">Озаглавливать </w:t>
            </w:r>
            <w:r w:rsidRPr="00FF4945">
              <w:rPr>
                <w:sz w:val="24"/>
                <w:szCs w:val="24"/>
              </w:rPr>
              <w:t>текст</w:t>
            </w:r>
            <w:r w:rsidRPr="00FF4945">
              <w:rPr>
                <w:b/>
                <w:sz w:val="24"/>
                <w:szCs w:val="24"/>
              </w:rPr>
              <w:t xml:space="preserve">. Пересказывать </w:t>
            </w:r>
            <w:r w:rsidRPr="00FF4945">
              <w:rPr>
                <w:sz w:val="24"/>
                <w:szCs w:val="24"/>
              </w:rPr>
              <w:t>текст по вопросам</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37</w:t>
            </w:r>
          </w:p>
        </w:tc>
        <w:tc>
          <w:tcPr>
            <w:tcW w:w="4026" w:type="dxa"/>
          </w:tcPr>
          <w:p w:rsidR="00B33832" w:rsidRPr="00FF4945" w:rsidRDefault="00B33832" w:rsidP="003668C2">
            <w:pPr>
              <w:rPr>
                <w:sz w:val="24"/>
                <w:szCs w:val="24"/>
              </w:rPr>
            </w:pPr>
            <w:r w:rsidRPr="00FF4945">
              <w:rPr>
                <w:sz w:val="24"/>
                <w:szCs w:val="24"/>
              </w:rPr>
              <w:t>Правописание буквосочетаний жи-ши, ча-ща, чу-щу.</w:t>
            </w:r>
          </w:p>
        </w:tc>
        <w:tc>
          <w:tcPr>
            <w:tcW w:w="6987" w:type="dxa"/>
          </w:tcPr>
          <w:p w:rsidR="00B33832" w:rsidRPr="00FF4945" w:rsidRDefault="00B33832" w:rsidP="003668C2">
            <w:pPr>
              <w:rPr>
                <w:sz w:val="24"/>
                <w:szCs w:val="24"/>
              </w:rPr>
            </w:pPr>
            <w:r w:rsidRPr="00FF4945">
              <w:rPr>
                <w:b/>
                <w:sz w:val="24"/>
                <w:szCs w:val="24"/>
              </w:rPr>
              <w:t xml:space="preserve">Писать </w:t>
            </w:r>
            <w:r w:rsidRPr="00FF4945">
              <w:rPr>
                <w:sz w:val="24"/>
                <w:szCs w:val="24"/>
              </w:rPr>
              <w:t xml:space="preserve">буквосочетания </w:t>
            </w:r>
            <w:r w:rsidRPr="00FF4945">
              <w:rPr>
                <w:i/>
                <w:sz w:val="24"/>
                <w:szCs w:val="24"/>
              </w:rPr>
              <w:t>жи—ши, ча—ща, чу—щу</w:t>
            </w:r>
            <w:r w:rsidRPr="00FF4945">
              <w:rPr>
                <w:b/>
                <w:sz w:val="24"/>
                <w:szCs w:val="24"/>
              </w:rPr>
              <w:t xml:space="preserve">. Находить </w:t>
            </w:r>
            <w:r w:rsidRPr="00FF4945">
              <w:rPr>
                <w:sz w:val="24"/>
                <w:szCs w:val="24"/>
              </w:rPr>
              <w:t xml:space="preserve">в текстах слова с изучаемыми орфограммами.  </w:t>
            </w:r>
            <w:r w:rsidRPr="00FF4945">
              <w:rPr>
                <w:b/>
                <w:sz w:val="24"/>
                <w:szCs w:val="24"/>
              </w:rPr>
              <w:t xml:space="preserve">Озаглавливать </w:t>
            </w:r>
            <w:r w:rsidRPr="00FF4945">
              <w:rPr>
                <w:sz w:val="24"/>
                <w:szCs w:val="24"/>
              </w:rPr>
              <w:t>текст</w:t>
            </w:r>
            <w:r w:rsidRPr="00FF4945">
              <w:rPr>
                <w:b/>
                <w:sz w:val="24"/>
                <w:szCs w:val="24"/>
              </w:rPr>
              <w:t xml:space="preserve">. Пересказывать </w:t>
            </w:r>
            <w:r w:rsidRPr="00FF4945">
              <w:rPr>
                <w:sz w:val="24"/>
                <w:szCs w:val="24"/>
              </w:rPr>
              <w:t>текст по вопросам</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38</w:t>
            </w:r>
          </w:p>
        </w:tc>
        <w:tc>
          <w:tcPr>
            <w:tcW w:w="4026" w:type="dxa"/>
          </w:tcPr>
          <w:p w:rsidR="00B33832" w:rsidRPr="00FF4945" w:rsidRDefault="00B33832" w:rsidP="003668C2">
            <w:pPr>
              <w:rPr>
                <w:sz w:val="24"/>
                <w:szCs w:val="24"/>
              </w:rPr>
            </w:pPr>
            <w:r w:rsidRPr="00FF4945">
              <w:rPr>
                <w:sz w:val="24"/>
                <w:szCs w:val="24"/>
              </w:rPr>
              <w:t>Правописание буквосочетаний жи-ши, ча-ща, чу-щу.</w:t>
            </w:r>
          </w:p>
        </w:tc>
        <w:tc>
          <w:tcPr>
            <w:tcW w:w="6987" w:type="dxa"/>
          </w:tcPr>
          <w:p w:rsidR="00B33832" w:rsidRPr="00FF4945" w:rsidRDefault="00B33832" w:rsidP="003668C2">
            <w:pPr>
              <w:rPr>
                <w:sz w:val="24"/>
                <w:szCs w:val="24"/>
              </w:rPr>
            </w:pPr>
            <w:r w:rsidRPr="00FF4945">
              <w:rPr>
                <w:b/>
                <w:sz w:val="24"/>
                <w:szCs w:val="24"/>
              </w:rPr>
              <w:t xml:space="preserve">Писать </w:t>
            </w:r>
            <w:r w:rsidRPr="00FF4945">
              <w:rPr>
                <w:sz w:val="24"/>
                <w:szCs w:val="24"/>
              </w:rPr>
              <w:t xml:space="preserve">буквосочетания </w:t>
            </w:r>
            <w:r w:rsidRPr="00FF4945">
              <w:rPr>
                <w:i/>
                <w:sz w:val="24"/>
                <w:szCs w:val="24"/>
              </w:rPr>
              <w:t>жи—ши, ча—ща, чу—щу</w:t>
            </w:r>
            <w:r w:rsidRPr="00FF4945">
              <w:rPr>
                <w:b/>
                <w:sz w:val="24"/>
                <w:szCs w:val="24"/>
              </w:rPr>
              <w:t xml:space="preserve">. Находить </w:t>
            </w:r>
            <w:r w:rsidRPr="00FF4945">
              <w:rPr>
                <w:sz w:val="24"/>
                <w:szCs w:val="24"/>
              </w:rPr>
              <w:t xml:space="preserve">в текстах слова с изучаемыми орфограммами.  </w:t>
            </w:r>
            <w:r w:rsidRPr="00FF4945">
              <w:rPr>
                <w:b/>
                <w:sz w:val="24"/>
                <w:szCs w:val="24"/>
              </w:rPr>
              <w:t xml:space="preserve">Озаглавливать </w:t>
            </w:r>
            <w:r w:rsidRPr="00FF4945">
              <w:rPr>
                <w:sz w:val="24"/>
                <w:szCs w:val="24"/>
              </w:rPr>
              <w:t>текст</w:t>
            </w:r>
            <w:r w:rsidRPr="00FF4945">
              <w:rPr>
                <w:b/>
                <w:sz w:val="24"/>
                <w:szCs w:val="24"/>
              </w:rPr>
              <w:t xml:space="preserve">. Пересказывать </w:t>
            </w:r>
            <w:r w:rsidRPr="00FF4945">
              <w:rPr>
                <w:sz w:val="24"/>
                <w:szCs w:val="24"/>
              </w:rPr>
              <w:t>текст по вопросам</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Раздел 13. Разделительные ь и ъ знаки 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39</w:t>
            </w:r>
          </w:p>
        </w:tc>
        <w:tc>
          <w:tcPr>
            <w:tcW w:w="4026" w:type="dxa"/>
          </w:tcPr>
          <w:p w:rsidR="00B33832" w:rsidRPr="00FF4945" w:rsidRDefault="00B33832" w:rsidP="003668C2">
            <w:pPr>
              <w:rPr>
                <w:sz w:val="24"/>
                <w:szCs w:val="24"/>
              </w:rPr>
            </w:pPr>
            <w:r w:rsidRPr="00FF4945">
              <w:rPr>
                <w:sz w:val="24"/>
                <w:szCs w:val="24"/>
              </w:rPr>
              <w:t>Разделительный мягкий знак.</w:t>
            </w:r>
          </w:p>
        </w:tc>
        <w:tc>
          <w:tcPr>
            <w:tcW w:w="6987" w:type="dxa"/>
            <w:vMerge w:val="restart"/>
          </w:tcPr>
          <w:p w:rsidR="00B33832" w:rsidRPr="00FF4945" w:rsidRDefault="00B33832" w:rsidP="003668C2">
            <w:pPr>
              <w:rPr>
                <w:b/>
                <w:sz w:val="24"/>
                <w:szCs w:val="24"/>
              </w:rPr>
            </w:pPr>
            <w:r w:rsidRPr="00FF4945">
              <w:rPr>
                <w:b/>
                <w:sz w:val="24"/>
                <w:szCs w:val="24"/>
              </w:rPr>
              <w:t xml:space="preserve">Писать </w:t>
            </w:r>
            <w:r w:rsidRPr="00FF4945">
              <w:rPr>
                <w:sz w:val="24"/>
                <w:szCs w:val="24"/>
              </w:rPr>
              <w:t xml:space="preserve">мягкий знак в словах на основе анализа их звучания. </w:t>
            </w:r>
            <w:r w:rsidRPr="00FF4945">
              <w:rPr>
                <w:b/>
                <w:sz w:val="24"/>
                <w:szCs w:val="24"/>
              </w:rPr>
              <w:t>Различать</w:t>
            </w:r>
            <w:r w:rsidRPr="00FF4945">
              <w:rPr>
                <w:sz w:val="24"/>
                <w:szCs w:val="24"/>
              </w:rPr>
              <w:t xml:space="preserve"> слова с разделительным мягким знаком и без него. </w:t>
            </w:r>
            <w:r w:rsidRPr="00FF4945">
              <w:rPr>
                <w:b/>
                <w:sz w:val="24"/>
                <w:szCs w:val="24"/>
              </w:rPr>
              <w:t>Образовывать</w:t>
            </w:r>
            <w:r w:rsidRPr="00FF4945">
              <w:rPr>
                <w:sz w:val="24"/>
                <w:szCs w:val="24"/>
              </w:rPr>
              <w:t xml:space="preserve"> формы слов таким образом, чтобы в них появлялся разделительный мягкий знак.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40</w:t>
            </w:r>
          </w:p>
        </w:tc>
        <w:tc>
          <w:tcPr>
            <w:tcW w:w="4026" w:type="dxa"/>
          </w:tcPr>
          <w:p w:rsidR="00B33832" w:rsidRPr="00FF4945" w:rsidRDefault="00B33832" w:rsidP="003668C2">
            <w:pPr>
              <w:rPr>
                <w:sz w:val="24"/>
                <w:szCs w:val="24"/>
              </w:rPr>
            </w:pPr>
            <w:r w:rsidRPr="00FF4945">
              <w:rPr>
                <w:sz w:val="24"/>
                <w:szCs w:val="24"/>
              </w:rPr>
              <w:t>Разделительный мягкий знак.</w:t>
            </w:r>
          </w:p>
        </w:tc>
        <w:tc>
          <w:tcPr>
            <w:tcW w:w="6987" w:type="dxa"/>
            <w:vMerge/>
          </w:tcPr>
          <w:p w:rsidR="00B33832" w:rsidRPr="00FF4945" w:rsidRDefault="00B33832" w:rsidP="003668C2">
            <w:pP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41</w:t>
            </w:r>
          </w:p>
        </w:tc>
        <w:tc>
          <w:tcPr>
            <w:tcW w:w="4026" w:type="dxa"/>
          </w:tcPr>
          <w:p w:rsidR="00B33832" w:rsidRPr="00FF4945" w:rsidRDefault="00B33832" w:rsidP="003668C2">
            <w:pPr>
              <w:rPr>
                <w:sz w:val="24"/>
                <w:szCs w:val="24"/>
              </w:rPr>
            </w:pPr>
            <w:r w:rsidRPr="00FF4945">
              <w:rPr>
                <w:sz w:val="24"/>
                <w:szCs w:val="24"/>
              </w:rPr>
              <w:t>Разделительный твердый знак.</w:t>
            </w:r>
          </w:p>
        </w:tc>
        <w:tc>
          <w:tcPr>
            <w:tcW w:w="6987" w:type="dxa"/>
          </w:tcPr>
          <w:p w:rsidR="00B33832" w:rsidRPr="00FF4945" w:rsidRDefault="00B33832" w:rsidP="003668C2">
            <w:pPr>
              <w:rPr>
                <w:b/>
                <w:sz w:val="24"/>
                <w:szCs w:val="24"/>
              </w:rPr>
            </w:pPr>
            <w:r w:rsidRPr="00FF4945">
              <w:rPr>
                <w:b/>
                <w:sz w:val="24"/>
                <w:szCs w:val="24"/>
              </w:rPr>
              <w:t>Писать</w:t>
            </w:r>
            <w:r w:rsidRPr="00FF4945">
              <w:rPr>
                <w:sz w:val="24"/>
                <w:szCs w:val="24"/>
              </w:rPr>
              <w:t xml:space="preserve"> слова с разделительными  мягким и твёрдым знаками. </w:t>
            </w:r>
            <w:r w:rsidRPr="00FF4945">
              <w:rPr>
                <w:b/>
                <w:sz w:val="24"/>
                <w:szCs w:val="24"/>
              </w:rPr>
              <w:t>Наблюдать</w:t>
            </w:r>
            <w:r w:rsidRPr="00FF4945">
              <w:rPr>
                <w:sz w:val="24"/>
                <w:szCs w:val="24"/>
              </w:rPr>
              <w:t xml:space="preserve"> за употреблением разделительного твёрдого знака в словах. </w:t>
            </w:r>
            <w:r w:rsidRPr="00FF4945">
              <w:rPr>
                <w:b/>
                <w:sz w:val="24"/>
                <w:szCs w:val="24"/>
              </w:rPr>
              <w:t>Составлять</w:t>
            </w:r>
            <w:r w:rsidRPr="00FF4945">
              <w:rPr>
                <w:sz w:val="24"/>
                <w:szCs w:val="24"/>
              </w:rPr>
              <w:t xml:space="preserve"> объявления по заданной форме</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4786" w:type="dxa"/>
            <w:gridSpan w:val="5"/>
          </w:tcPr>
          <w:p w:rsidR="00B33832" w:rsidRPr="00FF4945" w:rsidRDefault="00B33832" w:rsidP="003668C2">
            <w:pPr>
              <w:jc w:val="center"/>
              <w:rPr>
                <w:b/>
                <w:sz w:val="24"/>
                <w:szCs w:val="24"/>
              </w:rPr>
            </w:pPr>
            <w:r w:rsidRPr="00FF4945">
              <w:rPr>
                <w:b/>
                <w:sz w:val="24"/>
                <w:szCs w:val="24"/>
              </w:rPr>
              <w:t>Раздел 14. Звонкие и глухие согласные звуки.2ч</w:t>
            </w:r>
          </w:p>
        </w:tc>
      </w:tr>
      <w:tr w:rsidR="00B33832" w:rsidRPr="00FF4945" w:rsidTr="003668C2">
        <w:tc>
          <w:tcPr>
            <w:tcW w:w="848" w:type="dxa"/>
          </w:tcPr>
          <w:p w:rsidR="00B33832" w:rsidRPr="00FF4945" w:rsidRDefault="00B33832" w:rsidP="003668C2">
            <w:pPr>
              <w:pStyle w:val="aa"/>
              <w:jc w:val="center"/>
            </w:pPr>
            <w:r w:rsidRPr="00FF4945">
              <w:lastRenderedPageBreak/>
              <w:t>42</w:t>
            </w:r>
          </w:p>
        </w:tc>
        <w:tc>
          <w:tcPr>
            <w:tcW w:w="4026" w:type="dxa"/>
          </w:tcPr>
          <w:p w:rsidR="00B33832" w:rsidRPr="00FF4945" w:rsidRDefault="00B33832" w:rsidP="003668C2">
            <w:pPr>
              <w:rPr>
                <w:sz w:val="24"/>
                <w:szCs w:val="24"/>
              </w:rPr>
            </w:pPr>
            <w:r w:rsidRPr="00FF4945">
              <w:rPr>
                <w:sz w:val="24"/>
                <w:szCs w:val="24"/>
              </w:rPr>
              <w:t>Звонкие и глухие согласные звуки. Обозначение их буквами.</w:t>
            </w:r>
          </w:p>
        </w:tc>
        <w:tc>
          <w:tcPr>
            <w:tcW w:w="6987" w:type="dxa"/>
          </w:tcPr>
          <w:p w:rsidR="00B33832" w:rsidRPr="00FF4945" w:rsidRDefault="00B33832" w:rsidP="003668C2">
            <w:pPr>
              <w:rPr>
                <w:sz w:val="24"/>
                <w:szCs w:val="24"/>
              </w:rPr>
            </w:pPr>
            <w:r w:rsidRPr="00FF4945">
              <w:rPr>
                <w:b/>
                <w:sz w:val="24"/>
                <w:szCs w:val="24"/>
              </w:rPr>
              <w:t xml:space="preserve">Характеризовать </w:t>
            </w:r>
            <w:r w:rsidRPr="00FF4945">
              <w:rPr>
                <w:sz w:val="24"/>
                <w:szCs w:val="24"/>
              </w:rPr>
              <w:t xml:space="preserve">звуки (гласные — согласные, твёрдые — мягкие, звонкие — глухие), </w:t>
            </w:r>
            <w:r w:rsidRPr="00FF4945">
              <w:rPr>
                <w:b/>
                <w:sz w:val="24"/>
                <w:szCs w:val="24"/>
              </w:rPr>
              <w:t>приводить</w:t>
            </w:r>
            <w:r w:rsidRPr="00FF4945">
              <w:rPr>
                <w:sz w:val="24"/>
                <w:szCs w:val="24"/>
              </w:rPr>
              <w:t xml:space="preserve"> свои примеры. </w:t>
            </w:r>
            <w:r w:rsidRPr="00FF4945">
              <w:rPr>
                <w:b/>
                <w:sz w:val="24"/>
                <w:szCs w:val="24"/>
              </w:rPr>
              <w:t>Сравнивать</w:t>
            </w:r>
            <w:r w:rsidRPr="00FF4945">
              <w:rPr>
                <w:sz w:val="24"/>
                <w:szCs w:val="24"/>
              </w:rPr>
              <w:t xml:space="preserve"> произношение и написание парных (звонких и глухих) согласных на конце слова и перед гласными. </w:t>
            </w:r>
            <w:r w:rsidRPr="00FF4945">
              <w:rPr>
                <w:b/>
                <w:sz w:val="24"/>
                <w:szCs w:val="24"/>
              </w:rPr>
              <w:t>Использовать</w:t>
            </w:r>
            <w:r w:rsidRPr="00FF4945">
              <w:rPr>
                <w:sz w:val="24"/>
                <w:szCs w:val="24"/>
              </w:rPr>
              <w:t xml:space="preserve"> при письме известные способы обозначения мягких согласных: мягким знаком и гласными буквами </w:t>
            </w:r>
            <w:r w:rsidRPr="00FF4945">
              <w:rPr>
                <w:i/>
                <w:sz w:val="24"/>
                <w:szCs w:val="24"/>
              </w:rPr>
              <w:t>е, ё, ю, я, и</w:t>
            </w:r>
            <w:r w:rsidRPr="00FF4945">
              <w:rPr>
                <w:sz w:val="24"/>
                <w:szCs w:val="24"/>
              </w:rPr>
              <w:t xml:space="preserve">. </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43</w:t>
            </w:r>
          </w:p>
        </w:tc>
        <w:tc>
          <w:tcPr>
            <w:tcW w:w="4026" w:type="dxa"/>
          </w:tcPr>
          <w:p w:rsidR="00B33832" w:rsidRPr="00FF4945" w:rsidRDefault="00B33832" w:rsidP="003668C2">
            <w:pPr>
              <w:rPr>
                <w:sz w:val="24"/>
                <w:szCs w:val="24"/>
              </w:rPr>
            </w:pPr>
            <w:r w:rsidRPr="00FF4945">
              <w:rPr>
                <w:sz w:val="24"/>
                <w:szCs w:val="24"/>
              </w:rPr>
              <w:t>Звонкие и глухие согласные звуки. Обозначение их буквами.</w:t>
            </w:r>
          </w:p>
        </w:tc>
        <w:tc>
          <w:tcPr>
            <w:tcW w:w="6987" w:type="dxa"/>
          </w:tcPr>
          <w:p w:rsidR="00B33832" w:rsidRPr="00FF4945" w:rsidRDefault="00B33832" w:rsidP="003668C2">
            <w:pPr>
              <w:rPr>
                <w:sz w:val="24"/>
                <w:szCs w:val="24"/>
              </w:rPr>
            </w:pPr>
            <w:r w:rsidRPr="00FF4945">
              <w:rPr>
                <w:b/>
                <w:sz w:val="24"/>
                <w:szCs w:val="24"/>
              </w:rPr>
              <w:t>Различать</w:t>
            </w:r>
            <w:r w:rsidRPr="00FF4945">
              <w:rPr>
                <w:sz w:val="24"/>
                <w:szCs w:val="24"/>
              </w:rPr>
              <w:t xml:space="preserve"> слова, написание которых совпадает с произношением, и слова, написание которых расходится с ним (безударные гласные, сочетания </w:t>
            </w:r>
            <w:r w:rsidRPr="00FF4945">
              <w:rPr>
                <w:i/>
                <w:sz w:val="24"/>
                <w:szCs w:val="24"/>
              </w:rPr>
              <w:t>жи—ши, ча—ща, чу—щу</w:t>
            </w:r>
            <w:r w:rsidRPr="00FF4945">
              <w:rPr>
                <w:sz w:val="24"/>
                <w:szCs w:val="24"/>
              </w:rPr>
              <w:t>).</w:t>
            </w:r>
            <w:r w:rsidRPr="00FF4945">
              <w:rPr>
                <w:b/>
                <w:sz w:val="24"/>
                <w:szCs w:val="24"/>
              </w:rPr>
              <w:t xml:space="preserve">  Писать</w:t>
            </w:r>
            <w:r w:rsidRPr="00FF4945">
              <w:rPr>
                <w:sz w:val="24"/>
                <w:szCs w:val="24"/>
              </w:rPr>
              <w:t xml:space="preserve"> диктанты с известными орфограммами без ошибок, </w:t>
            </w:r>
            <w:r w:rsidRPr="00FF4945">
              <w:rPr>
                <w:b/>
                <w:sz w:val="24"/>
                <w:szCs w:val="24"/>
              </w:rPr>
              <w:t>использовать</w:t>
            </w:r>
            <w:r w:rsidRPr="00FF4945">
              <w:rPr>
                <w:sz w:val="24"/>
                <w:szCs w:val="24"/>
              </w:rPr>
              <w:t xml:space="preserve"> приёмы учебной деятельности — контроль, коррекцию</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jc w:val="center"/>
              <w:rPr>
                <w:b/>
                <w:sz w:val="24"/>
                <w:szCs w:val="24"/>
              </w:rPr>
            </w:pPr>
            <w:r w:rsidRPr="00FF4945">
              <w:rPr>
                <w:b/>
                <w:sz w:val="24"/>
                <w:szCs w:val="24"/>
              </w:rPr>
              <w:t xml:space="preserve">                 Раздел 15. От слова к предложению 4ч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44</w:t>
            </w:r>
          </w:p>
        </w:tc>
        <w:tc>
          <w:tcPr>
            <w:tcW w:w="4026" w:type="dxa"/>
          </w:tcPr>
          <w:p w:rsidR="00B33832" w:rsidRPr="00FF4945" w:rsidRDefault="00B33832" w:rsidP="003668C2">
            <w:pPr>
              <w:rPr>
                <w:sz w:val="24"/>
                <w:szCs w:val="24"/>
              </w:rPr>
            </w:pPr>
            <w:r w:rsidRPr="00FF4945">
              <w:rPr>
                <w:sz w:val="24"/>
                <w:szCs w:val="24"/>
              </w:rPr>
              <w:t>Предложение. Отличие слова от предложения.</w:t>
            </w:r>
          </w:p>
        </w:tc>
        <w:tc>
          <w:tcPr>
            <w:tcW w:w="6987" w:type="dxa"/>
            <w:vMerge w:val="restart"/>
          </w:tcPr>
          <w:p w:rsidR="00B33832" w:rsidRPr="00FF4945" w:rsidRDefault="00B33832" w:rsidP="003668C2">
            <w:pPr>
              <w:rPr>
                <w:b/>
                <w:sz w:val="24"/>
                <w:szCs w:val="24"/>
              </w:rPr>
            </w:pPr>
            <w:r w:rsidRPr="00FF4945">
              <w:rPr>
                <w:b/>
                <w:sz w:val="24"/>
                <w:szCs w:val="24"/>
              </w:rPr>
              <w:t>Отличать</w:t>
            </w:r>
            <w:r w:rsidRPr="00FF4945">
              <w:rPr>
                <w:sz w:val="24"/>
                <w:szCs w:val="24"/>
              </w:rPr>
              <w:t xml:space="preserve"> предложение от слова. </w:t>
            </w:r>
            <w:r w:rsidRPr="00FF4945">
              <w:rPr>
                <w:b/>
                <w:sz w:val="24"/>
                <w:szCs w:val="24"/>
              </w:rPr>
              <w:t>Составлять</w:t>
            </w:r>
            <w:r w:rsidRPr="00FF4945">
              <w:rPr>
                <w:sz w:val="24"/>
                <w:szCs w:val="24"/>
              </w:rPr>
              <w:t xml:space="preserve"> и </w:t>
            </w:r>
            <w:r w:rsidRPr="00FF4945">
              <w:rPr>
                <w:b/>
                <w:sz w:val="24"/>
                <w:szCs w:val="24"/>
              </w:rPr>
              <w:t>записывать</w:t>
            </w:r>
            <w:r w:rsidRPr="00FF4945">
              <w:rPr>
                <w:sz w:val="24"/>
                <w:szCs w:val="24"/>
              </w:rPr>
              <w:t xml:space="preserve"> предложение на определённую тему (о школе, детях, маме, природе). </w:t>
            </w:r>
            <w:r w:rsidRPr="00FF4945">
              <w:rPr>
                <w:b/>
                <w:sz w:val="24"/>
                <w:szCs w:val="24"/>
              </w:rPr>
              <w:t>Оформлять</w:t>
            </w:r>
            <w:r w:rsidRPr="00FF4945">
              <w:rPr>
                <w:sz w:val="24"/>
                <w:szCs w:val="24"/>
              </w:rPr>
              <w:t xml:space="preserve"> предложения на письме (</w:t>
            </w:r>
            <w:r w:rsidRPr="00FF4945">
              <w:rPr>
                <w:b/>
                <w:sz w:val="24"/>
                <w:szCs w:val="24"/>
              </w:rPr>
              <w:t>писать</w:t>
            </w:r>
            <w:r w:rsidRPr="00FF4945">
              <w:rPr>
                <w:sz w:val="24"/>
                <w:szCs w:val="24"/>
              </w:rPr>
              <w:t xml:space="preserve"> заглавную букву в начале, </w:t>
            </w:r>
            <w:r w:rsidRPr="00FF4945">
              <w:rPr>
                <w:b/>
                <w:sz w:val="24"/>
                <w:szCs w:val="24"/>
              </w:rPr>
              <w:t>ставить</w:t>
            </w:r>
            <w:r w:rsidRPr="00FF4945">
              <w:rPr>
                <w:sz w:val="24"/>
                <w:szCs w:val="24"/>
              </w:rPr>
              <w:t xml:space="preserve"> точку в конце, </w:t>
            </w:r>
            <w:r w:rsidRPr="00FF4945">
              <w:rPr>
                <w:b/>
                <w:sz w:val="24"/>
                <w:szCs w:val="24"/>
              </w:rPr>
              <w:t>делать</w:t>
            </w:r>
            <w:r w:rsidRPr="00FF4945">
              <w:rPr>
                <w:sz w:val="24"/>
                <w:szCs w:val="24"/>
              </w:rPr>
              <w:t xml:space="preserve"> пробелы между словами).</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45</w:t>
            </w:r>
          </w:p>
        </w:tc>
        <w:tc>
          <w:tcPr>
            <w:tcW w:w="4026" w:type="dxa"/>
          </w:tcPr>
          <w:p w:rsidR="00B33832" w:rsidRPr="00FF4945" w:rsidRDefault="00B33832" w:rsidP="003668C2">
            <w:pPr>
              <w:rPr>
                <w:sz w:val="24"/>
                <w:szCs w:val="24"/>
              </w:rPr>
            </w:pPr>
            <w:r w:rsidRPr="00FF4945">
              <w:rPr>
                <w:sz w:val="24"/>
                <w:szCs w:val="24"/>
              </w:rPr>
              <w:t>Предложение. Отличие слова от предложения.</w:t>
            </w:r>
          </w:p>
        </w:tc>
        <w:tc>
          <w:tcPr>
            <w:tcW w:w="6987" w:type="dxa"/>
            <w:vMerge/>
          </w:tcPr>
          <w:p w:rsidR="00B33832" w:rsidRPr="00FF4945" w:rsidRDefault="00B33832" w:rsidP="003668C2">
            <w:pP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46</w:t>
            </w:r>
          </w:p>
        </w:tc>
        <w:tc>
          <w:tcPr>
            <w:tcW w:w="4026" w:type="dxa"/>
          </w:tcPr>
          <w:p w:rsidR="00B33832" w:rsidRPr="00FF4945" w:rsidRDefault="00B33832" w:rsidP="003668C2">
            <w:pPr>
              <w:rPr>
                <w:sz w:val="24"/>
                <w:szCs w:val="24"/>
              </w:rPr>
            </w:pPr>
            <w:r w:rsidRPr="00FF4945">
              <w:rPr>
                <w:sz w:val="24"/>
                <w:szCs w:val="24"/>
              </w:rPr>
              <w:t>Знаки препинания в конце предложения.</w:t>
            </w:r>
          </w:p>
        </w:tc>
        <w:tc>
          <w:tcPr>
            <w:tcW w:w="6987" w:type="dxa"/>
          </w:tcPr>
          <w:p w:rsidR="00B33832" w:rsidRPr="00FF4945" w:rsidRDefault="00B33832" w:rsidP="003668C2">
            <w:pPr>
              <w:tabs>
                <w:tab w:val="left" w:pos="516"/>
              </w:tabs>
              <w:rPr>
                <w:b/>
                <w:sz w:val="24"/>
                <w:szCs w:val="24"/>
              </w:rPr>
            </w:pPr>
            <w:r w:rsidRPr="00FF4945">
              <w:rPr>
                <w:b/>
                <w:sz w:val="24"/>
                <w:szCs w:val="24"/>
              </w:rPr>
              <w:t>Списывать</w:t>
            </w:r>
            <w:r w:rsidRPr="00FF4945">
              <w:rPr>
                <w:sz w:val="24"/>
                <w:szCs w:val="24"/>
              </w:rPr>
              <w:t xml:space="preserve"> небольшой текст без ошибок, </w:t>
            </w:r>
            <w:r w:rsidRPr="00FF4945">
              <w:rPr>
                <w:b/>
                <w:sz w:val="24"/>
                <w:szCs w:val="24"/>
              </w:rPr>
              <w:t>проверять</w:t>
            </w:r>
            <w:r w:rsidRPr="00FF4945">
              <w:rPr>
                <w:sz w:val="24"/>
                <w:szCs w:val="24"/>
              </w:rPr>
              <w:t xml:space="preserve">, </w:t>
            </w:r>
            <w:r w:rsidRPr="00FF4945">
              <w:rPr>
                <w:b/>
                <w:sz w:val="24"/>
                <w:szCs w:val="24"/>
              </w:rPr>
              <w:t>оценивать</w:t>
            </w:r>
            <w:r w:rsidRPr="00FF4945">
              <w:rPr>
                <w:sz w:val="24"/>
                <w:szCs w:val="24"/>
              </w:rPr>
              <w:t xml:space="preserve"> работу. </w:t>
            </w:r>
            <w:r w:rsidRPr="00FF4945">
              <w:rPr>
                <w:b/>
                <w:sz w:val="24"/>
                <w:szCs w:val="24"/>
              </w:rPr>
              <w:t>Писать</w:t>
            </w:r>
            <w:r w:rsidRPr="00FF4945">
              <w:rPr>
                <w:sz w:val="24"/>
                <w:szCs w:val="24"/>
              </w:rPr>
              <w:t xml:space="preserve"> диктанты, </w:t>
            </w:r>
            <w:r w:rsidRPr="00FF4945">
              <w:rPr>
                <w:b/>
                <w:sz w:val="24"/>
                <w:szCs w:val="24"/>
              </w:rPr>
              <w:t>организовывать</w:t>
            </w:r>
            <w:r w:rsidRPr="00FF4945">
              <w:rPr>
                <w:sz w:val="24"/>
                <w:szCs w:val="24"/>
              </w:rPr>
              <w:t xml:space="preserve"> самопроверку</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47</w:t>
            </w:r>
          </w:p>
        </w:tc>
        <w:tc>
          <w:tcPr>
            <w:tcW w:w="4026" w:type="dxa"/>
          </w:tcPr>
          <w:p w:rsidR="00B33832" w:rsidRPr="00FF4945" w:rsidRDefault="00B33832" w:rsidP="003668C2">
            <w:pPr>
              <w:rPr>
                <w:sz w:val="24"/>
                <w:szCs w:val="24"/>
              </w:rPr>
            </w:pPr>
            <w:r w:rsidRPr="00FF4945">
              <w:rPr>
                <w:sz w:val="24"/>
                <w:szCs w:val="24"/>
              </w:rPr>
              <w:t>Административная работа</w:t>
            </w:r>
          </w:p>
        </w:tc>
        <w:tc>
          <w:tcPr>
            <w:tcW w:w="6987" w:type="dxa"/>
          </w:tcPr>
          <w:p w:rsidR="00B33832" w:rsidRPr="00FF4945" w:rsidRDefault="00B33832" w:rsidP="003668C2">
            <w:pP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11861" w:type="dxa"/>
            <w:gridSpan w:val="3"/>
          </w:tcPr>
          <w:p w:rsidR="00B33832" w:rsidRPr="00FF4945" w:rsidRDefault="00B33832" w:rsidP="003668C2">
            <w:pPr>
              <w:rPr>
                <w:b/>
                <w:sz w:val="24"/>
                <w:szCs w:val="24"/>
              </w:rPr>
            </w:pPr>
            <w:r w:rsidRPr="00FF4945">
              <w:rPr>
                <w:b/>
                <w:sz w:val="24"/>
                <w:szCs w:val="24"/>
              </w:rPr>
              <w:t xml:space="preserve">                                                                                  Раздел 16. От предложения к тексту.3ч</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48</w:t>
            </w:r>
          </w:p>
        </w:tc>
        <w:tc>
          <w:tcPr>
            <w:tcW w:w="4026" w:type="dxa"/>
          </w:tcPr>
          <w:p w:rsidR="00B33832" w:rsidRPr="00FF4945" w:rsidRDefault="00B33832" w:rsidP="003668C2">
            <w:pPr>
              <w:rPr>
                <w:sz w:val="24"/>
                <w:szCs w:val="24"/>
              </w:rPr>
            </w:pPr>
            <w:r w:rsidRPr="00FF4945">
              <w:rPr>
                <w:sz w:val="24"/>
                <w:szCs w:val="24"/>
              </w:rPr>
              <w:t>Текст. Отличие предложения от текста.</w:t>
            </w:r>
          </w:p>
        </w:tc>
        <w:tc>
          <w:tcPr>
            <w:tcW w:w="6987" w:type="dxa"/>
            <w:vMerge w:val="restart"/>
          </w:tcPr>
          <w:p w:rsidR="00B33832" w:rsidRPr="00FF4945" w:rsidRDefault="00B33832" w:rsidP="003668C2">
            <w:pPr>
              <w:rPr>
                <w:b/>
                <w:sz w:val="24"/>
                <w:szCs w:val="24"/>
              </w:rPr>
            </w:pPr>
            <w:r w:rsidRPr="00FF4945">
              <w:rPr>
                <w:b/>
                <w:sz w:val="24"/>
                <w:szCs w:val="24"/>
              </w:rPr>
              <w:t>Находить</w:t>
            </w:r>
            <w:r w:rsidRPr="00FF4945">
              <w:rPr>
                <w:sz w:val="24"/>
                <w:szCs w:val="24"/>
              </w:rPr>
              <w:t xml:space="preserve"> слова и выражения, помогающие выразить свою мысль и достичь нужной цели общения. </w:t>
            </w:r>
            <w:r w:rsidRPr="00FF4945">
              <w:rPr>
                <w:b/>
                <w:sz w:val="24"/>
                <w:szCs w:val="24"/>
              </w:rPr>
              <w:t>Участвовать</w:t>
            </w:r>
            <w:r w:rsidRPr="00FF4945">
              <w:rPr>
                <w:sz w:val="24"/>
                <w:szCs w:val="24"/>
              </w:rPr>
              <w:t xml:space="preserve"> вдиалоге, </w:t>
            </w:r>
            <w:r w:rsidRPr="00FF4945">
              <w:rPr>
                <w:b/>
                <w:sz w:val="24"/>
                <w:szCs w:val="24"/>
              </w:rPr>
              <w:t>выслушивать</w:t>
            </w:r>
            <w:r w:rsidRPr="00FF4945">
              <w:rPr>
                <w:sz w:val="24"/>
                <w:szCs w:val="24"/>
              </w:rPr>
              <w:t xml:space="preserve"> собеседника</w:t>
            </w:r>
            <w:r w:rsidRPr="00FF4945">
              <w:rPr>
                <w:b/>
                <w:sz w:val="24"/>
                <w:szCs w:val="24"/>
              </w:rPr>
              <w:t xml:space="preserve">, высказывать </w:t>
            </w:r>
            <w:r w:rsidRPr="00FF4945">
              <w:rPr>
                <w:sz w:val="24"/>
                <w:szCs w:val="24"/>
              </w:rPr>
              <w:t xml:space="preserve">своё мнение. </w:t>
            </w:r>
            <w:r w:rsidRPr="00FF4945">
              <w:rPr>
                <w:b/>
                <w:sz w:val="24"/>
                <w:szCs w:val="24"/>
              </w:rPr>
              <w:t>Составлять</w:t>
            </w:r>
            <w:r w:rsidRPr="00FF4945">
              <w:rPr>
                <w:sz w:val="24"/>
                <w:szCs w:val="24"/>
              </w:rPr>
              <w:t xml:space="preserve"> воображаемый диалог с героями произведений. </w:t>
            </w:r>
            <w:r w:rsidRPr="00FF4945">
              <w:rPr>
                <w:b/>
                <w:sz w:val="24"/>
                <w:szCs w:val="24"/>
              </w:rPr>
              <w:t>Характеризовать</w:t>
            </w:r>
            <w:r w:rsidRPr="00FF4945">
              <w:rPr>
                <w:sz w:val="24"/>
                <w:szCs w:val="24"/>
              </w:rPr>
              <w:t xml:space="preserve"> особенности ситуации общения. </w:t>
            </w:r>
            <w:r w:rsidRPr="00FF4945">
              <w:rPr>
                <w:b/>
                <w:sz w:val="24"/>
                <w:szCs w:val="24"/>
              </w:rPr>
              <w:t xml:space="preserve">Различать </w:t>
            </w:r>
            <w:r w:rsidRPr="00FF4945">
              <w:rPr>
                <w:sz w:val="24"/>
                <w:szCs w:val="24"/>
              </w:rPr>
              <w:t xml:space="preserve">практически текст и предложение. </w:t>
            </w:r>
            <w:r w:rsidRPr="00FF4945">
              <w:rPr>
                <w:b/>
                <w:sz w:val="24"/>
                <w:szCs w:val="24"/>
              </w:rPr>
              <w:t>Озаглавливать</w:t>
            </w:r>
            <w:r w:rsidRPr="00FF4945">
              <w:rPr>
                <w:sz w:val="24"/>
                <w:szCs w:val="24"/>
              </w:rPr>
              <w:t xml:space="preserve"> текст.  </w:t>
            </w:r>
            <w:r w:rsidRPr="00FF4945">
              <w:rPr>
                <w:b/>
                <w:sz w:val="24"/>
                <w:szCs w:val="24"/>
              </w:rPr>
              <w:t>Составлять</w:t>
            </w:r>
            <w:r w:rsidRPr="00FF4945">
              <w:rPr>
                <w:sz w:val="24"/>
                <w:szCs w:val="24"/>
              </w:rPr>
              <w:t xml:space="preserve"> письмо, приглашение. </w:t>
            </w:r>
            <w:r w:rsidRPr="00FF4945">
              <w:rPr>
                <w:b/>
                <w:sz w:val="24"/>
                <w:szCs w:val="24"/>
              </w:rPr>
              <w:t>Объяснять</w:t>
            </w:r>
            <w:r w:rsidRPr="00FF4945">
              <w:rPr>
                <w:sz w:val="24"/>
                <w:szCs w:val="24"/>
              </w:rPr>
              <w:t xml:space="preserve"> их особенности.  </w:t>
            </w:r>
            <w:r w:rsidRPr="00FF4945">
              <w:rPr>
                <w:b/>
                <w:sz w:val="24"/>
                <w:szCs w:val="24"/>
              </w:rPr>
              <w:t>Задавать</w:t>
            </w:r>
            <w:r w:rsidRPr="00FF4945">
              <w:rPr>
                <w:sz w:val="24"/>
                <w:szCs w:val="24"/>
              </w:rPr>
              <w:t xml:space="preserve"> вопросы, уточняющие содержание текста. </w:t>
            </w:r>
            <w:r w:rsidRPr="00FF4945">
              <w:rPr>
                <w:b/>
                <w:sz w:val="24"/>
                <w:szCs w:val="24"/>
              </w:rPr>
              <w:t>Обсуждать</w:t>
            </w:r>
            <w:r w:rsidRPr="00FF4945">
              <w:rPr>
                <w:sz w:val="24"/>
                <w:szCs w:val="24"/>
              </w:rPr>
              <w:t xml:space="preserve"> содержание текста. </w:t>
            </w:r>
            <w:r w:rsidRPr="00FF4945">
              <w:rPr>
                <w:b/>
                <w:sz w:val="24"/>
                <w:szCs w:val="24"/>
              </w:rPr>
              <w:t xml:space="preserve">Составлять </w:t>
            </w:r>
            <w:r w:rsidRPr="00FF4945">
              <w:rPr>
                <w:sz w:val="24"/>
                <w:szCs w:val="24"/>
              </w:rPr>
              <w:t xml:space="preserve">небольшие тексты по теме и наблюдениям (по вопросам и опорным словам). </w:t>
            </w:r>
            <w:r w:rsidRPr="00FF4945">
              <w:rPr>
                <w:b/>
                <w:sz w:val="24"/>
                <w:szCs w:val="24"/>
              </w:rPr>
              <w:t>Выражать</w:t>
            </w:r>
            <w:r w:rsidRPr="00FF4945">
              <w:rPr>
                <w:sz w:val="24"/>
                <w:szCs w:val="24"/>
              </w:rPr>
              <w:t xml:space="preserve"> свое отношение к изучению русского языка</w:t>
            </w: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t>49</w:t>
            </w:r>
          </w:p>
        </w:tc>
        <w:tc>
          <w:tcPr>
            <w:tcW w:w="4026" w:type="dxa"/>
          </w:tcPr>
          <w:p w:rsidR="00B33832" w:rsidRPr="00FF4945" w:rsidRDefault="00B33832" w:rsidP="003668C2">
            <w:pPr>
              <w:rPr>
                <w:sz w:val="24"/>
                <w:szCs w:val="24"/>
              </w:rPr>
            </w:pPr>
            <w:r w:rsidRPr="00FF4945">
              <w:rPr>
                <w:sz w:val="24"/>
                <w:szCs w:val="24"/>
              </w:rPr>
              <w:t>Текст. Отличие предложения от текста.</w:t>
            </w:r>
          </w:p>
        </w:tc>
        <w:tc>
          <w:tcPr>
            <w:tcW w:w="6987" w:type="dxa"/>
            <w:vMerge/>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r w:rsidR="00B33832" w:rsidRPr="00FF4945" w:rsidTr="003668C2">
        <w:tc>
          <w:tcPr>
            <w:tcW w:w="848" w:type="dxa"/>
          </w:tcPr>
          <w:p w:rsidR="00B33832" w:rsidRPr="00FF4945" w:rsidRDefault="00B33832" w:rsidP="003668C2">
            <w:pPr>
              <w:pStyle w:val="aa"/>
              <w:jc w:val="center"/>
            </w:pPr>
            <w:r w:rsidRPr="00FF4945">
              <w:lastRenderedPageBreak/>
              <w:t>50</w:t>
            </w:r>
          </w:p>
        </w:tc>
        <w:tc>
          <w:tcPr>
            <w:tcW w:w="4026" w:type="dxa"/>
          </w:tcPr>
          <w:p w:rsidR="00B33832" w:rsidRPr="00FF4945" w:rsidRDefault="00B33832" w:rsidP="003668C2">
            <w:pPr>
              <w:snapToGrid w:val="0"/>
              <w:rPr>
                <w:sz w:val="24"/>
                <w:szCs w:val="24"/>
              </w:rPr>
            </w:pPr>
            <w:r w:rsidRPr="00FF4945">
              <w:rPr>
                <w:sz w:val="24"/>
                <w:szCs w:val="24"/>
              </w:rPr>
              <w:t>Резервный урок</w:t>
            </w:r>
          </w:p>
        </w:tc>
        <w:tc>
          <w:tcPr>
            <w:tcW w:w="6987" w:type="dxa"/>
          </w:tcPr>
          <w:p w:rsidR="00B33832" w:rsidRPr="00FF4945" w:rsidRDefault="00B33832" w:rsidP="003668C2">
            <w:pPr>
              <w:jc w:val="center"/>
              <w:rPr>
                <w:b/>
                <w:sz w:val="24"/>
                <w:szCs w:val="24"/>
              </w:rPr>
            </w:pPr>
          </w:p>
        </w:tc>
        <w:tc>
          <w:tcPr>
            <w:tcW w:w="1664" w:type="dxa"/>
          </w:tcPr>
          <w:p w:rsidR="00B33832" w:rsidRPr="00FF4945" w:rsidRDefault="00B33832" w:rsidP="003668C2">
            <w:pPr>
              <w:jc w:val="center"/>
              <w:rPr>
                <w:b/>
                <w:sz w:val="24"/>
                <w:szCs w:val="24"/>
              </w:rPr>
            </w:pPr>
          </w:p>
        </w:tc>
        <w:tc>
          <w:tcPr>
            <w:tcW w:w="1261" w:type="dxa"/>
          </w:tcPr>
          <w:p w:rsidR="00B33832" w:rsidRPr="00FF4945" w:rsidRDefault="00B33832" w:rsidP="003668C2">
            <w:pPr>
              <w:jc w:val="center"/>
              <w:rPr>
                <w:b/>
                <w:sz w:val="24"/>
                <w:szCs w:val="24"/>
              </w:rPr>
            </w:pPr>
          </w:p>
        </w:tc>
      </w:tr>
    </w:tbl>
    <w:p w:rsidR="00B33832" w:rsidRDefault="00B33832" w:rsidP="00B33832"/>
    <w:p w:rsidR="00ED2D47" w:rsidRDefault="00ED2D47" w:rsidP="00E1721C">
      <w:pPr>
        <w:shd w:val="clear" w:color="auto" w:fill="FFFFFF"/>
        <w:ind w:left="-567"/>
        <w:rPr>
          <w:b/>
          <w:bCs/>
          <w:color w:val="000000"/>
          <w:sz w:val="32"/>
        </w:rPr>
      </w:pPr>
    </w:p>
    <w:p w:rsidR="00ED2D47" w:rsidRDefault="00ED2D47" w:rsidP="00ED2D47">
      <w:pPr>
        <w:shd w:val="clear" w:color="auto" w:fill="FFFFFF"/>
        <w:ind w:left="-1134"/>
        <w:rPr>
          <w:rFonts w:ascii="Times New Roman" w:hAnsi="Times New Roman" w:cs="Times New Roman"/>
          <w:b/>
          <w:bCs/>
          <w:color w:val="000000"/>
          <w:sz w:val="24"/>
          <w:szCs w:val="24"/>
        </w:rPr>
      </w:pPr>
      <w:r>
        <w:rPr>
          <w:b/>
          <w:bCs/>
          <w:color w:val="000000"/>
          <w:sz w:val="32"/>
        </w:rPr>
        <w:t xml:space="preserve">                     </w:t>
      </w:r>
      <w:r w:rsidRPr="00F66FBA">
        <w:rPr>
          <w:rFonts w:ascii="Times New Roman" w:hAnsi="Times New Roman" w:cs="Times New Roman"/>
          <w:b/>
          <w:bCs/>
          <w:color w:val="000000"/>
          <w:sz w:val="24"/>
          <w:szCs w:val="24"/>
        </w:rPr>
        <w:t>Проверочная работа по обучению грамоте и  </w:t>
      </w:r>
      <w:r w:rsidR="00B33832">
        <w:rPr>
          <w:rFonts w:ascii="Times New Roman" w:hAnsi="Times New Roman" w:cs="Times New Roman"/>
          <w:b/>
          <w:bCs/>
          <w:color w:val="000000"/>
          <w:sz w:val="24"/>
          <w:szCs w:val="24"/>
        </w:rPr>
        <w:t>п</w:t>
      </w:r>
      <w:r w:rsidRPr="00F66FBA">
        <w:rPr>
          <w:rFonts w:ascii="Times New Roman" w:hAnsi="Times New Roman" w:cs="Times New Roman"/>
          <w:b/>
          <w:bCs/>
          <w:color w:val="000000"/>
          <w:sz w:val="24"/>
          <w:szCs w:val="24"/>
        </w:rPr>
        <w:t>исьму 1 класс (1 полугодие).</w:t>
      </w:r>
    </w:p>
    <w:p w:rsidR="00ED2D47" w:rsidRPr="00F66FBA" w:rsidRDefault="00ED2D47" w:rsidP="00ED2D47">
      <w:pPr>
        <w:shd w:val="clear" w:color="auto" w:fill="FFFFFF"/>
        <w:ind w:left="-1134"/>
        <w:rPr>
          <w:rFonts w:ascii="Times New Roman" w:hAnsi="Times New Roman" w:cs="Times New Roman"/>
          <w:color w:val="000000"/>
          <w:sz w:val="24"/>
          <w:szCs w:val="24"/>
        </w:rPr>
      </w:pP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                    Ф.И. уч – ся:________________________________</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 </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1.Определи количество предложений в тексте.  Запиши цифрой.</w:t>
      </w:r>
    </w:p>
    <w:p w:rsidR="00ED2D47" w:rsidRPr="00F66FBA" w:rsidRDefault="00ED2D47" w:rsidP="00ED2D47">
      <w:pPr>
        <w:shd w:val="clear" w:color="auto" w:fill="FFFFFF"/>
        <w:ind w:left="1080"/>
        <w:rPr>
          <w:rFonts w:ascii="Times New Roman" w:hAnsi="Times New Roman" w:cs="Times New Roman"/>
          <w:color w:val="000000"/>
          <w:sz w:val="24"/>
          <w:szCs w:val="24"/>
        </w:rPr>
      </w:pPr>
      <w:r w:rsidRPr="00F66FBA">
        <w:rPr>
          <w:rFonts w:ascii="Times New Roman" w:hAnsi="Times New Roman" w:cs="Times New Roman"/>
          <w:i/>
          <w:iCs/>
          <w:color w:val="000000"/>
          <w:sz w:val="24"/>
          <w:szCs w:val="24"/>
        </w:rPr>
        <w:t>У дома рос высокий клён. Подлетели вороны. Они сели на ветки клёна. Ветки закачались.</w:t>
      </w:r>
    </w:p>
    <w:p w:rsidR="00ED2D47" w:rsidRPr="00F66FBA" w:rsidRDefault="00ED2D47" w:rsidP="00ED2D47">
      <w:pPr>
        <w:shd w:val="clear" w:color="auto" w:fill="FFFFFF"/>
        <w:ind w:left="1080"/>
        <w:rPr>
          <w:rFonts w:ascii="Times New Roman" w:hAnsi="Times New Roman" w:cs="Times New Roman"/>
          <w:color w:val="000000"/>
          <w:sz w:val="24"/>
          <w:szCs w:val="24"/>
        </w:rPr>
      </w:pPr>
      <w:r w:rsidRPr="00F66FBA">
        <w:rPr>
          <w:rFonts w:ascii="Times New Roman" w:hAnsi="Times New Roman" w:cs="Times New Roman"/>
          <w:i/>
          <w:iCs/>
          <w:color w:val="000000"/>
          <w:sz w:val="24"/>
          <w:szCs w:val="24"/>
        </w:rPr>
        <w:t>___________________________________________________</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i/>
          <w:iCs/>
          <w:color w:val="000000"/>
          <w:sz w:val="24"/>
          <w:szCs w:val="24"/>
        </w:rPr>
        <w:t>2.</w:t>
      </w:r>
      <w:r w:rsidRPr="00F66FBA">
        <w:rPr>
          <w:rFonts w:ascii="Times New Roman" w:hAnsi="Times New Roman" w:cs="Times New Roman"/>
          <w:b/>
          <w:bCs/>
          <w:color w:val="000000"/>
          <w:sz w:val="24"/>
          <w:szCs w:val="24"/>
        </w:rPr>
        <w:t>Запиши схему предложения.</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Мороз расписал окна красивыми узорами.</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__________________________________________________________</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3.Составь из слогов слова, запиши их.</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вол        ки           ла        су         пы        пи          бан              кло        ты</w:t>
      </w:r>
    </w:p>
    <w:p w:rsidR="00ED2D47" w:rsidRPr="00F66FBA" w:rsidRDefault="00D34164" w:rsidP="00ED2D47">
      <w:pPr>
        <w:rPr>
          <w:rFonts w:ascii="Times New Roman" w:hAnsi="Times New Roman" w:cs="Times New Roman"/>
          <w:sz w:val="24"/>
          <w:szCs w:val="24"/>
        </w:rPr>
      </w:pPr>
      <w:r w:rsidRPr="00D34164">
        <w:rPr>
          <w:rFonts w:ascii="Times New Roman" w:hAnsi="Times New Roman" w:cs="Times New Roman"/>
          <w:sz w:val="24"/>
          <w:szCs w:val="24"/>
        </w:rPr>
        <w:pict>
          <v:rect id="_x0000_i1025" style="width:0;height:.45pt" o:hralign="center" o:hrstd="t" o:hrnoshade="t" o:hr="t" fillcolor="#666" stroked="f"/>
        </w:pict>
      </w:r>
    </w:p>
    <w:p w:rsidR="00ED2D47" w:rsidRPr="00F66FBA" w:rsidRDefault="00D34164" w:rsidP="00ED2D47">
      <w:pPr>
        <w:rPr>
          <w:rFonts w:ascii="Times New Roman" w:hAnsi="Times New Roman" w:cs="Times New Roman"/>
          <w:sz w:val="24"/>
          <w:szCs w:val="24"/>
        </w:rPr>
      </w:pPr>
      <w:r w:rsidRPr="00D34164">
        <w:rPr>
          <w:rFonts w:ascii="Times New Roman" w:hAnsi="Times New Roman" w:cs="Times New Roman"/>
          <w:sz w:val="24"/>
          <w:szCs w:val="24"/>
        </w:rPr>
        <w:pict>
          <v:rect id="_x0000_i1026" style="width:0;height:.45pt" o:hralign="center" o:hrstd="t" o:hrnoshade="t" o:hr="t" fillcolor="#666" stroked="f"/>
        </w:pic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             4.Составь схемы слов:</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w:t>
      </w:r>
      <w:r>
        <w:rPr>
          <w:color w:val="000000"/>
          <w:szCs w:val="24"/>
        </w:rPr>
        <w:t xml:space="preserve">                 </w:t>
      </w:r>
      <w:r w:rsidRPr="00F66FBA">
        <w:rPr>
          <w:rFonts w:ascii="Times New Roman" w:hAnsi="Times New Roman" w:cs="Times New Roman"/>
          <w:color w:val="000000"/>
          <w:sz w:val="24"/>
          <w:szCs w:val="24"/>
        </w:rPr>
        <w:t xml:space="preserve">  аист                    ведро                    енот    </w:t>
      </w:r>
    </w:p>
    <w:tbl>
      <w:tblPr>
        <w:tblW w:w="5722" w:type="dxa"/>
        <w:shd w:val="clear" w:color="auto" w:fill="FFFFFF"/>
        <w:tblCellMar>
          <w:left w:w="0" w:type="dxa"/>
          <w:right w:w="0" w:type="dxa"/>
        </w:tblCellMar>
        <w:tblLook w:val="04A0"/>
      </w:tblPr>
      <w:tblGrid>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gridCol w:w="238"/>
      </w:tblGrid>
      <w:tr w:rsidR="00ED2D47" w:rsidRPr="00F66FBA" w:rsidTr="00CD3291">
        <w:tc>
          <w:tcPr>
            <w:tcW w:w="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CD3291" w:rsidRPr="00F66FBA" w:rsidRDefault="00ED2D47" w:rsidP="00CD3291">
            <w:pPr>
              <w:spacing w:line="0" w:lineRule="atLeast"/>
              <w:ind w:right="-284"/>
              <w:rPr>
                <w:rFonts w:ascii="Times New Roman" w:hAnsi="Times New Roman" w:cs="Times New Roman"/>
                <w:color w:val="000000"/>
                <w:sz w:val="24"/>
                <w:szCs w:val="24"/>
              </w:rPr>
            </w:pPr>
            <w:bookmarkStart w:id="3" w:name="2bb6963f239c834fddc73c79276d20582007c0d7"/>
            <w:bookmarkStart w:id="4" w:name="0"/>
            <w:bookmarkEnd w:id="3"/>
            <w:bookmarkEnd w:id="4"/>
            <w:r w:rsidRPr="00F66FBA">
              <w:rPr>
                <w:rFonts w:ascii="Times New Roman" w:hAnsi="Times New Roman" w:cs="Times New Roman"/>
                <w:color w:val="000000"/>
                <w:sz w:val="24"/>
                <w:szCs w:val="24"/>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D2D47" w:rsidRPr="00F66FBA" w:rsidRDefault="00ED2D47" w:rsidP="00CD3291">
            <w:pPr>
              <w:rPr>
                <w:rFonts w:ascii="Times New Roman" w:hAnsi="Times New Roman" w:cs="Times New Roman"/>
                <w:color w:val="666666"/>
                <w:sz w:val="24"/>
                <w:szCs w:val="24"/>
              </w:rPr>
            </w:pPr>
          </w:p>
        </w:tc>
      </w:tr>
    </w:tbl>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          5.Выбери предложение, отметь его.</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Коля Пилил дрова</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коля пилил дрова.</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Коля пилил дрова.</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Коля пилил дрова</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              6. Подчеркни мягкие согласные:</w:t>
      </w:r>
    </w:p>
    <w:p w:rsidR="00ED2D47" w:rsidRPr="00F66FBA" w:rsidRDefault="00ED2D47" w:rsidP="00ED2D47">
      <w:pPr>
        <w:shd w:val="clear" w:color="auto" w:fill="FFFFFF"/>
        <w:ind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Корабли,  пили,   дом,   белка,     комета,  маяк,  лягушка</w:t>
      </w:r>
    </w:p>
    <w:p w:rsidR="00ED2D47" w:rsidRPr="00F66FBA" w:rsidRDefault="00ED2D47" w:rsidP="00ED2D47">
      <w:pPr>
        <w:shd w:val="clear" w:color="auto" w:fill="FFFFFF"/>
        <w:ind w:left="-1134" w:right="-284"/>
        <w:rPr>
          <w:rFonts w:ascii="Times New Roman" w:hAnsi="Times New Roman" w:cs="Times New Roman"/>
          <w:color w:val="000000"/>
          <w:sz w:val="24"/>
          <w:szCs w:val="24"/>
        </w:rPr>
      </w:pPr>
      <w:r w:rsidRPr="00F66FBA">
        <w:rPr>
          <w:rFonts w:ascii="Times New Roman" w:hAnsi="Times New Roman" w:cs="Times New Roman"/>
          <w:color w:val="000000"/>
          <w:sz w:val="24"/>
          <w:szCs w:val="24"/>
        </w:rPr>
        <w:t> </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7. Раздели слова на слоги. Поставь ударение.</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lastRenderedPageBreak/>
        <w:t> сова          ворона              мосты             сом</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8. В предложении подчеркни гласные буквы.</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Наступила холодная зима.</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9. В предложении подчеркни согласные буквы звуки.</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Роман красиво рисует.</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10. Спиши с печатного текста.  Подчеркни только мягкие согласные.</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Ира кормит кур.  Куры пили воду.</w:t>
      </w:r>
    </w:p>
    <w:p w:rsidR="00ED2D47" w:rsidRPr="00F66FBA" w:rsidRDefault="00D34164" w:rsidP="00ED2D47">
      <w:pPr>
        <w:rPr>
          <w:rFonts w:ascii="Times New Roman" w:hAnsi="Times New Roman" w:cs="Times New Roman"/>
          <w:sz w:val="24"/>
          <w:szCs w:val="24"/>
        </w:rPr>
      </w:pPr>
      <w:r w:rsidRPr="00D34164">
        <w:rPr>
          <w:rFonts w:ascii="Times New Roman" w:hAnsi="Times New Roman" w:cs="Times New Roman"/>
          <w:sz w:val="24"/>
          <w:szCs w:val="24"/>
        </w:rPr>
        <w:pict>
          <v:rect id="_x0000_i1027" style="width:0;height:.45pt" o:hralign="center" o:hrstd="t" o:hrnoshade="t" o:hr="t" fillcolor="#666" stroked="f"/>
        </w:pict>
      </w:r>
    </w:p>
    <w:p w:rsidR="00ED2D47" w:rsidRPr="00F66FBA" w:rsidRDefault="00D34164" w:rsidP="00ED2D47">
      <w:pPr>
        <w:rPr>
          <w:rFonts w:ascii="Times New Roman" w:hAnsi="Times New Roman" w:cs="Times New Roman"/>
          <w:sz w:val="24"/>
          <w:szCs w:val="24"/>
        </w:rPr>
      </w:pPr>
      <w:r w:rsidRPr="00D34164">
        <w:rPr>
          <w:rFonts w:ascii="Times New Roman" w:hAnsi="Times New Roman" w:cs="Times New Roman"/>
          <w:sz w:val="24"/>
          <w:szCs w:val="24"/>
        </w:rPr>
        <w:pict>
          <v:rect id="_x0000_i1028" style="width:0;height:.45pt" o:hralign="center" o:hrstd="t" o:hrnoshade="t" o:hr="t" fillcolor="#666" stroked="f"/>
        </w:pic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__________________________________________________________</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11</w:t>
      </w:r>
      <w:r w:rsidRPr="00F66FBA">
        <w:rPr>
          <w:rFonts w:ascii="Times New Roman" w:hAnsi="Times New Roman" w:cs="Times New Roman"/>
          <w:color w:val="000000"/>
          <w:sz w:val="24"/>
          <w:szCs w:val="24"/>
        </w:rPr>
        <w:t>.</w:t>
      </w:r>
      <w:r w:rsidRPr="00F66FBA">
        <w:rPr>
          <w:rFonts w:ascii="Times New Roman" w:hAnsi="Times New Roman" w:cs="Times New Roman"/>
          <w:b/>
          <w:bCs/>
          <w:color w:val="000000"/>
          <w:sz w:val="24"/>
          <w:szCs w:val="24"/>
        </w:rPr>
        <w:t>Спиши с письменного текста (текст на доске):  Подчеркни только глухие согласные.</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Мы были в парке. Там липы и сосны.</w:t>
      </w:r>
    </w:p>
    <w:p w:rsidR="00ED2D47" w:rsidRPr="00F66FBA" w:rsidRDefault="00ED2D47" w:rsidP="00ED2D47">
      <w:pPr>
        <w:shd w:val="clear" w:color="auto" w:fill="FFFFFF"/>
        <w:ind w:left="-774" w:right="-284"/>
        <w:jc w:val="both"/>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          12.Запиши под диктовку:</w:t>
      </w:r>
      <w:r w:rsidRPr="00F66FBA">
        <w:rPr>
          <w:rFonts w:ascii="Times New Roman" w:hAnsi="Times New Roman" w:cs="Times New Roman"/>
          <w:color w:val="000000"/>
          <w:sz w:val="24"/>
          <w:szCs w:val="24"/>
        </w:rPr>
        <w:t> Около парты стоит Полина.</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color w:val="000000"/>
          <w:sz w:val="24"/>
          <w:szCs w:val="24"/>
        </w:rPr>
        <w:t>______________________________________________________</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13.Выбери и подчеркни слова, где звуков больше, чем букв.</w:t>
      </w:r>
    </w:p>
    <w:p w:rsidR="00ED2D47" w:rsidRPr="00F66FBA" w:rsidRDefault="00ED2D47" w:rsidP="00ED2D47">
      <w:pPr>
        <w:shd w:val="clear" w:color="auto" w:fill="FFFFFF"/>
        <w:rPr>
          <w:rFonts w:ascii="Times New Roman" w:hAnsi="Times New Roman" w:cs="Times New Roman"/>
          <w:color w:val="000000"/>
          <w:sz w:val="24"/>
          <w:szCs w:val="24"/>
        </w:rPr>
      </w:pPr>
      <w:r w:rsidRPr="00F66FBA">
        <w:rPr>
          <w:rFonts w:ascii="Times New Roman" w:hAnsi="Times New Roman" w:cs="Times New Roman"/>
          <w:b/>
          <w:bCs/>
          <w:color w:val="000000"/>
          <w:sz w:val="24"/>
          <w:szCs w:val="24"/>
        </w:rPr>
        <w:t>Белка, пила, ехал, игра, мясо, яхта</w:t>
      </w:r>
    </w:p>
    <w:p w:rsidR="00ED2D47" w:rsidRDefault="00ED2D47" w:rsidP="00ED2D47">
      <w:pPr>
        <w:shd w:val="clear" w:color="auto" w:fill="FFFFFF"/>
        <w:ind w:left="-1134" w:right="-284"/>
        <w:rPr>
          <w:rFonts w:ascii="Times New Roman" w:hAnsi="Times New Roman" w:cs="Times New Roman"/>
          <w:b/>
          <w:bCs/>
          <w:color w:val="000000"/>
          <w:sz w:val="24"/>
          <w:szCs w:val="24"/>
        </w:rPr>
      </w:pPr>
      <w:r w:rsidRPr="00F66FBA">
        <w:rPr>
          <w:rFonts w:ascii="Times New Roman" w:hAnsi="Times New Roman" w:cs="Times New Roman"/>
          <w:b/>
          <w:bCs/>
          <w:color w:val="000000"/>
          <w:sz w:val="24"/>
          <w:szCs w:val="24"/>
        </w:rPr>
        <w:t>            *14. Найди и выпиши 2 слова.</w:t>
      </w:r>
    </w:p>
    <w:p w:rsidR="00931851" w:rsidRDefault="001825DC" w:rsidP="001825DC">
      <w:pPr>
        <w:shd w:val="clear" w:color="auto" w:fill="FFFFFF"/>
        <w:spacing w:after="0" w:line="131" w:lineRule="atLeast"/>
        <w:ind w:left="720"/>
        <w:jc w:val="center"/>
        <w:rPr>
          <w:rFonts w:ascii="Times New Roman" w:eastAsia="Times New Roman" w:hAnsi="Times New Roman" w:cs="Times New Roman"/>
          <w:b/>
          <w:bCs/>
          <w:color w:val="000000"/>
          <w:sz w:val="24"/>
          <w:szCs w:val="24"/>
        </w:rPr>
      </w:pPr>
      <w:r w:rsidRPr="00931851">
        <w:rPr>
          <w:rFonts w:ascii="Times New Roman" w:eastAsia="Times New Roman" w:hAnsi="Times New Roman" w:cs="Times New Roman"/>
          <w:b/>
          <w:bCs/>
          <w:color w:val="000000"/>
          <w:sz w:val="24"/>
          <w:szCs w:val="24"/>
        </w:rPr>
        <w:t xml:space="preserve">ПРОВЕРОЧНАЯ РАБОТА (ПОСЛЕБУКВАРНЫЙ ПЕРИОД) </w:t>
      </w:r>
    </w:p>
    <w:p w:rsidR="001825DC" w:rsidRPr="00931851" w:rsidRDefault="001825DC" w:rsidP="001825DC">
      <w:pPr>
        <w:shd w:val="clear" w:color="auto" w:fill="FFFFFF"/>
        <w:spacing w:after="0" w:line="131" w:lineRule="atLeast"/>
        <w:ind w:left="720"/>
        <w:jc w:val="center"/>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1. Определи количество предложений в тексте. Запиши цифрой.</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Дети взяли лопаты. Ребята выкопали ямки. Будет сад у ребят.</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Ответ:_______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 Подчеркни первую букву, с которой начинается каждое предложение.</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2. Раздели слова на слоги , поставь ударение.</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собака персик яблоко крот Аня красивая</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3. Составь из слогов слова, запиши их.</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 РА ВЕ ДЫ ЛА СЕ МЕ МА СИ НО РА ВО</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lastRenderedPageBreak/>
        <w:t>4. Спиши предложения с печатного текста.</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Дети пришли в лес. На дереве стучат дятлы.</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5. Выбери предложение, отметь его.</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Коля Пилил дрова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коля пилил дрова.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Коля пилил дрова.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Коля пилил дрова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6. Подчеркни твёрдые согласные:</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Корабли, пили, дом, белка, комета, маяк, лягушка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7. В предложении подчеркни гласные буквы.</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После обеда Митя моет посуду.</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8. В предложении подчеркни согласные буквы звуки.</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Закружились первые снежинки.</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9. Прочитай. Составь из слов предложения. Запиши.</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Устроил, под , ёжик , деревом , гнездо.</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_____________________________________________________________</w:t>
      </w: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10. Прочитай слова в каждой строчке. Выбери строку, в которой</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все слова начинаются со звонкого согласного. Обведи номер ответа.</w:t>
      </w:r>
    </w:p>
    <w:p w:rsidR="001825DC" w:rsidRPr="00931851" w:rsidRDefault="001825DC" w:rsidP="00BB7A82">
      <w:pPr>
        <w:numPr>
          <w:ilvl w:val="0"/>
          <w:numId w:val="42"/>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окно, земля, гроза;</w:t>
      </w:r>
    </w:p>
    <w:p w:rsidR="001825DC" w:rsidRPr="00931851" w:rsidRDefault="001825DC" w:rsidP="00BB7A82">
      <w:pPr>
        <w:numPr>
          <w:ilvl w:val="0"/>
          <w:numId w:val="42"/>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парта, шары, куст;</w:t>
      </w:r>
    </w:p>
    <w:p w:rsidR="001825DC" w:rsidRPr="00931851" w:rsidRDefault="001825DC" w:rsidP="00BB7A82">
      <w:pPr>
        <w:numPr>
          <w:ilvl w:val="0"/>
          <w:numId w:val="42"/>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мороз, банка, вилка.</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131" w:lineRule="atLeast"/>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11. Выбери и подчеркни слова, где звуков больше, чем букв.</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Земляника, пила, ерши , иголка , стая, мячи.</w:t>
      </w: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p>
    <w:p w:rsidR="001825DC" w:rsidRPr="00931851" w:rsidRDefault="001825DC" w:rsidP="001825DC">
      <w:pPr>
        <w:shd w:val="clear" w:color="auto" w:fill="FFFFFF"/>
        <w:spacing w:after="0" w:line="240" w:lineRule="auto"/>
        <w:ind w:left="720"/>
        <w:rPr>
          <w:rFonts w:ascii="Times New Roman" w:eastAsia="Times New Roman" w:hAnsi="Times New Roman" w:cs="Times New Roman"/>
          <w:color w:val="000000"/>
          <w:sz w:val="24"/>
          <w:szCs w:val="24"/>
        </w:rPr>
      </w:pPr>
      <w:r w:rsidRPr="00931851">
        <w:rPr>
          <w:rFonts w:ascii="Times New Roman" w:eastAsia="Times New Roman" w:hAnsi="Times New Roman" w:cs="Times New Roman"/>
          <w:i/>
          <w:iCs/>
          <w:color w:val="000000"/>
          <w:sz w:val="24"/>
          <w:szCs w:val="24"/>
        </w:rPr>
        <w:t>12. Какие буквы никогда не пишутся после </w:t>
      </w:r>
      <w:r w:rsidRPr="00931851">
        <w:rPr>
          <w:rFonts w:ascii="Times New Roman" w:eastAsia="Times New Roman" w:hAnsi="Times New Roman" w:cs="Times New Roman"/>
          <w:b/>
          <w:bCs/>
          <w:i/>
          <w:iCs/>
          <w:color w:val="000000"/>
          <w:sz w:val="24"/>
          <w:szCs w:val="24"/>
        </w:rPr>
        <w:t>ж</w:t>
      </w:r>
      <w:r w:rsidRPr="00931851">
        <w:rPr>
          <w:rFonts w:ascii="Times New Roman" w:eastAsia="Times New Roman" w:hAnsi="Times New Roman" w:cs="Times New Roman"/>
          <w:i/>
          <w:iCs/>
          <w:color w:val="000000"/>
          <w:sz w:val="24"/>
          <w:szCs w:val="24"/>
        </w:rPr>
        <w:t> и </w:t>
      </w:r>
      <w:r w:rsidRPr="00931851">
        <w:rPr>
          <w:rFonts w:ascii="Times New Roman" w:eastAsia="Times New Roman" w:hAnsi="Times New Roman" w:cs="Times New Roman"/>
          <w:b/>
          <w:bCs/>
          <w:i/>
          <w:iCs/>
          <w:color w:val="000000"/>
          <w:sz w:val="24"/>
          <w:szCs w:val="24"/>
        </w:rPr>
        <w:t>ш</w:t>
      </w:r>
      <w:r w:rsidRPr="00931851">
        <w:rPr>
          <w:rFonts w:ascii="Times New Roman" w:eastAsia="Times New Roman" w:hAnsi="Times New Roman" w:cs="Times New Roman"/>
          <w:i/>
          <w:iCs/>
          <w:color w:val="000000"/>
          <w:sz w:val="24"/>
          <w:szCs w:val="24"/>
        </w:rPr>
        <w:t>?</w:t>
      </w:r>
    </w:p>
    <w:p w:rsidR="001825DC" w:rsidRPr="00931851" w:rsidRDefault="001825DC" w:rsidP="00BB7A82">
      <w:pPr>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Я</w:t>
      </w:r>
    </w:p>
    <w:p w:rsidR="001825DC" w:rsidRPr="00931851" w:rsidRDefault="001825DC" w:rsidP="00BB7A82">
      <w:pPr>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И</w:t>
      </w:r>
    </w:p>
    <w:p w:rsidR="001825DC" w:rsidRPr="00931851" w:rsidRDefault="001825DC" w:rsidP="00BB7A82">
      <w:pPr>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Ы</w:t>
      </w:r>
    </w:p>
    <w:p w:rsidR="001825DC" w:rsidRPr="00931851" w:rsidRDefault="001825DC" w:rsidP="00BB7A82">
      <w:pPr>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У</w:t>
      </w:r>
    </w:p>
    <w:p w:rsidR="001825DC" w:rsidRPr="001825DC" w:rsidRDefault="001825DC" w:rsidP="001825DC">
      <w:pPr>
        <w:shd w:val="clear" w:color="auto" w:fill="FFFFFF"/>
        <w:spacing w:after="0" w:line="240" w:lineRule="auto"/>
        <w:jc w:val="center"/>
        <w:rPr>
          <w:rFonts w:ascii="Times New Roman" w:eastAsia="Times New Roman" w:hAnsi="Times New Roman" w:cs="Times New Roman"/>
          <w:color w:val="000000"/>
          <w:sz w:val="24"/>
          <w:szCs w:val="24"/>
        </w:rPr>
      </w:pPr>
      <w:r w:rsidRPr="001825DC">
        <w:rPr>
          <w:rFonts w:ascii="Times New Roman" w:eastAsia="Times New Roman" w:hAnsi="Times New Roman" w:cs="Times New Roman"/>
          <w:bCs/>
          <w:color w:val="000000"/>
          <w:sz w:val="24"/>
          <w:szCs w:val="24"/>
        </w:rPr>
        <w:t>Контрольная работа по русскому языку за 1 класс 4 четверть</w:t>
      </w:r>
    </w:p>
    <w:p w:rsidR="001825DC" w:rsidRPr="001825DC" w:rsidRDefault="001825DC" w:rsidP="001825DC">
      <w:pPr>
        <w:shd w:val="clear" w:color="auto" w:fill="FFFFFF"/>
        <w:spacing w:after="0" w:line="240" w:lineRule="auto"/>
        <w:jc w:val="center"/>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УМК «ПЕРСПЕКТИВА»</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1825DC">
        <w:rPr>
          <w:rFonts w:ascii="Times New Roman" w:eastAsia="Times New Roman" w:hAnsi="Times New Roman" w:cs="Times New Roman"/>
          <w:color w:val="000000"/>
          <w:sz w:val="24"/>
          <w:szCs w:val="24"/>
        </w:rPr>
        <w:t>Ученика(цы) ____________________________________________________________________</w:t>
      </w:r>
    </w:p>
    <w:p w:rsidR="001825DC" w:rsidRPr="001825DC" w:rsidRDefault="001825DC" w:rsidP="00BB7A82">
      <w:pPr>
        <w:numPr>
          <w:ilvl w:val="0"/>
          <w:numId w:val="44"/>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Найти слова, в которых буква не обозначает звука(2б)</w:t>
      </w:r>
    </w:p>
    <w:p w:rsidR="001825DC" w:rsidRPr="001825DC" w:rsidRDefault="001825DC" w:rsidP="00BB7A82">
      <w:pPr>
        <w:numPr>
          <w:ilvl w:val="0"/>
          <w:numId w:val="4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Банька</w:t>
      </w:r>
    </w:p>
    <w:p w:rsidR="001825DC" w:rsidRPr="001825DC" w:rsidRDefault="001825DC" w:rsidP="00BB7A82">
      <w:pPr>
        <w:numPr>
          <w:ilvl w:val="0"/>
          <w:numId w:val="4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Угольки</w:t>
      </w:r>
    </w:p>
    <w:p w:rsidR="001825DC" w:rsidRPr="001825DC" w:rsidRDefault="001825DC" w:rsidP="00BB7A82">
      <w:pPr>
        <w:numPr>
          <w:ilvl w:val="0"/>
          <w:numId w:val="4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Канат</w:t>
      </w:r>
    </w:p>
    <w:p w:rsidR="001825DC" w:rsidRPr="001825DC" w:rsidRDefault="001825DC" w:rsidP="00BB7A82">
      <w:pPr>
        <w:numPr>
          <w:ilvl w:val="0"/>
          <w:numId w:val="4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lastRenderedPageBreak/>
        <w:t>Банка</w:t>
      </w:r>
    </w:p>
    <w:p w:rsidR="001825DC" w:rsidRPr="001825DC" w:rsidRDefault="001825DC" w:rsidP="00BB7A82">
      <w:pPr>
        <w:numPr>
          <w:ilvl w:val="0"/>
          <w:numId w:val="46"/>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 каком слове 3 звука(1б)</w:t>
      </w:r>
    </w:p>
    <w:p w:rsidR="001825DC" w:rsidRPr="001825DC" w:rsidRDefault="001825DC" w:rsidP="00BB7A82">
      <w:pPr>
        <w:numPr>
          <w:ilvl w:val="0"/>
          <w:numId w:val="4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Яма</w:t>
      </w:r>
    </w:p>
    <w:p w:rsidR="001825DC" w:rsidRPr="001825DC" w:rsidRDefault="001825DC" w:rsidP="00BB7A82">
      <w:pPr>
        <w:numPr>
          <w:ilvl w:val="0"/>
          <w:numId w:val="4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Конь</w:t>
      </w:r>
    </w:p>
    <w:p w:rsidR="001825DC" w:rsidRPr="001825DC" w:rsidRDefault="001825DC" w:rsidP="00BB7A82">
      <w:pPr>
        <w:numPr>
          <w:ilvl w:val="0"/>
          <w:numId w:val="4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Мама</w:t>
      </w:r>
    </w:p>
    <w:p w:rsidR="001825DC" w:rsidRPr="001825DC" w:rsidRDefault="001825DC" w:rsidP="00BB7A82">
      <w:pPr>
        <w:numPr>
          <w:ilvl w:val="0"/>
          <w:numId w:val="48"/>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 сколько слов в русском алфавите(1б)</w:t>
      </w:r>
    </w:p>
    <w:p w:rsidR="001825DC" w:rsidRPr="001825DC" w:rsidRDefault="001825DC" w:rsidP="00BB7A82">
      <w:pPr>
        <w:numPr>
          <w:ilvl w:val="0"/>
          <w:numId w:val="4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31 буква</w:t>
      </w:r>
    </w:p>
    <w:p w:rsidR="001825DC" w:rsidRPr="001825DC" w:rsidRDefault="001825DC" w:rsidP="00BB7A82">
      <w:pPr>
        <w:numPr>
          <w:ilvl w:val="0"/>
          <w:numId w:val="4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33 буквы</w:t>
      </w:r>
    </w:p>
    <w:p w:rsidR="001825DC" w:rsidRPr="001825DC" w:rsidRDefault="001825DC" w:rsidP="00BB7A82">
      <w:pPr>
        <w:numPr>
          <w:ilvl w:val="0"/>
          <w:numId w:val="4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30 букв</w:t>
      </w:r>
    </w:p>
    <w:p w:rsidR="001825DC" w:rsidRPr="001825DC" w:rsidRDefault="001825DC" w:rsidP="00BB7A82">
      <w:pPr>
        <w:numPr>
          <w:ilvl w:val="0"/>
          <w:numId w:val="50"/>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 в каком ряду буквы расположены по алфавиту(1б)</w:t>
      </w:r>
    </w:p>
    <w:p w:rsidR="001825DC" w:rsidRPr="001825DC" w:rsidRDefault="001825DC" w:rsidP="00BB7A82">
      <w:pPr>
        <w:numPr>
          <w:ilvl w:val="0"/>
          <w:numId w:val="5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 л м н о</w:t>
      </w:r>
    </w:p>
    <w:p w:rsidR="001825DC" w:rsidRPr="001825DC" w:rsidRDefault="001825DC" w:rsidP="00BB7A82">
      <w:pPr>
        <w:numPr>
          <w:ilvl w:val="0"/>
          <w:numId w:val="5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Ж и к л</w:t>
      </w:r>
    </w:p>
    <w:p w:rsidR="001825DC" w:rsidRPr="001825DC" w:rsidRDefault="001825DC" w:rsidP="00BB7A82">
      <w:pPr>
        <w:numPr>
          <w:ilvl w:val="0"/>
          <w:numId w:val="5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 р с у ф</w:t>
      </w:r>
    </w:p>
    <w:p w:rsidR="001825DC" w:rsidRPr="001825DC" w:rsidRDefault="001825DC" w:rsidP="00BB7A82">
      <w:pPr>
        <w:numPr>
          <w:ilvl w:val="0"/>
          <w:numId w:val="52"/>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 каком ряду слова расположены в алфавитном порядке(1б)</w:t>
      </w:r>
    </w:p>
    <w:p w:rsidR="001825DC" w:rsidRPr="001825DC" w:rsidRDefault="001825DC" w:rsidP="00BB7A82">
      <w:pPr>
        <w:numPr>
          <w:ilvl w:val="0"/>
          <w:numId w:val="53"/>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Арбуз, кровать, дорога</w:t>
      </w:r>
    </w:p>
    <w:p w:rsidR="001825DC" w:rsidRPr="001825DC" w:rsidRDefault="001825DC" w:rsidP="00BB7A82">
      <w:pPr>
        <w:numPr>
          <w:ilvl w:val="0"/>
          <w:numId w:val="53"/>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Диван, жираф, корова</w:t>
      </w:r>
    </w:p>
    <w:p w:rsidR="001825DC" w:rsidRPr="001825DC" w:rsidRDefault="001825DC" w:rsidP="00BB7A82">
      <w:pPr>
        <w:numPr>
          <w:ilvl w:val="0"/>
          <w:numId w:val="54"/>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Укажите, в каком ряду только согласные звуки(1б)</w:t>
      </w:r>
    </w:p>
    <w:p w:rsidR="001825DC" w:rsidRPr="001825DC" w:rsidRDefault="001825DC" w:rsidP="00BB7A82">
      <w:pPr>
        <w:numPr>
          <w:ilvl w:val="0"/>
          <w:numId w:val="5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 т ф о ч</w:t>
      </w:r>
      <w:r w:rsidRPr="00931851">
        <w:rPr>
          <w:rFonts w:ascii="Times New Roman" w:eastAsia="Times New Roman" w:hAnsi="Times New Roman" w:cs="Times New Roman"/>
          <w:color w:val="000000"/>
          <w:sz w:val="24"/>
          <w:szCs w:val="24"/>
          <w:vertAlign w:val="superscript"/>
        </w:rPr>
        <w:t>,</w:t>
      </w:r>
      <w:r w:rsidRPr="00931851">
        <w:rPr>
          <w:rFonts w:ascii="Times New Roman" w:eastAsia="Times New Roman" w:hAnsi="Times New Roman" w:cs="Times New Roman"/>
          <w:color w:val="000000"/>
          <w:sz w:val="24"/>
          <w:szCs w:val="24"/>
        </w:rPr>
        <w:t>]</w:t>
      </w:r>
    </w:p>
    <w:p w:rsidR="001825DC" w:rsidRPr="001825DC" w:rsidRDefault="001825DC" w:rsidP="00BB7A82">
      <w:pPr>
        <w:numPr>
          <w:ilvl w:val="0"/>
          <w:numId w:val="5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[г т п й</w:t>
      </w:r>
      <w:r w:rsidRPr="00931851">
        <w:rPr>
          <w:rFonts w:ascii="Times New Roman" w:eastAsia="Times New Roman" w:hAnsi="Times New Roman" w:cs="Times New Roman"/>
          <w:color w:val="000000"/>
          <w:sz w:val="24"/>
          <w:szCs w:val="24"/>
          <w:vertAlign w:val="superscript"/>
        </w:rPr>
        <w:t>,</w:t>
      </w:r>
      <w:r w:rsidRPr="00931851">
        <w:rPr>
          <w:rFonts w:ascii="Times New Roman" w:eastAsia="Times New Roman" w:hAnsi="Times New Roman" w:cs="Times New Roman"/>
          <w:color w:val="000000"/>
          <w:sz w:val="24"/>
          <w:szCs w:val="24"/>
        </w:rPr>
        <w:t> ц]</w:t>
      </w:r>
    </w:p>
    <w:p w:rsidR="001825DC" w:rsidRPr="001825DC" w:rsidRDefault="001825DC" w:rsidP="00BB7A82">
      <w:pPr>
        <w:numPr>
          <w:ilvl w:val="0"/>
          <w:numId w:val="56"/>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Сколько слогов в каждом слове(4б)</w:t>
      </w:r>
    </w:p>
    <w:p w:rsidR="001825DC" w:rsidRPr="001825DC" w:rsidRDefault="001825DC" w:rsidP="00BB7A82">
      <w:pPr>
        <w:numPr>
          <w:ilvl w:val="0"/>
          <w:numId w:val="5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Лиса</w:t>
      </w:r>
    </w:p>
    <w:p w:rsidR="001825DC" w:rsidRPr="001825DC" w:rsidRDefault="001825DC" w:rsidP="00BB7A82">
      <w:pPr>
        <w:numPr>
          <w:ilvl w:val="0"/>
          <w:numId w:val="5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Одеяло</w:t>
      </w:r>
    </w:p>
    <w:p w:rsidR="001825DC" w:rsidRPr="001825DC" w:rsidRDefault="001825DC" w:rsidP="00BB7A82">
      <w:pPr>
        <w:numPr>
          <w:ilvl w:val="0"/>
          <w:numId w:val="5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Кость</w:t>
      </w:r>
    </w:p>
    <w:p w:rsidR="001825DC" w:rsidRPr="001825DC" w:rsidRDefault="001825DC" w:rsidP="00BB7A82">
      <w:pPr>
        <w:numPr>
          <w:ilvl w:val="0"/>
          <w:numId w:val="5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Простыня</w:t>
      </w:r>
    </w:p>
    <w:p w:rsidR="001825DC" w:rsidRPr="001825DC" w:rsidRDefault="001825DC" w:rsidP="00BB7A82">
      <w:pPr>
        <w:numPr>
          <w:ilvl w:val="0"/>
          <w:numId w:val="58"/>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Выбери слова, которые разделены для переноса правильно(2б)</w:t>
      </w:r>
    </w:p>
    <w:p w:rsidR="001825DC" w:rsidRPr="001825DC" w:rsidRDefault="001825DC" w:rsidP="00BB7A82">
      <w:pPr>
        <w:numPr>
          <w:ilvl w:val="0"/>
          <w:numId w:val="5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По-ю</w:t>
      </w:r>
    </w:p>
    <w:p w:rsidR="001825DC" w:rsidRPr="001825DC" w:rsidRDefault="001825DC" w:rsidP="00BB7A82">
      <w:pPr>
        <w:numPr>
          <w:ilvl w:val="0"/>
          <w:numId w:val="5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Вес-на</w:t>
      </w:r>
    </w:p>
    <w:p w:rsidR="001825DC" w:rsidRPr="001825DC" w:rsidRDefault="001825DC" w:rsidP="00BB7A82">
      <w:pPr>
        <w:numPr>
          <w:ilvl w:val="0"/>
          <w:numId w:val="5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Ре-бята</w:t>
      </w:r>
    </w:p>
    <w:p w:rsidR="001825DC" w:rsidRPr="001825DC" w:rsidRDefault="001825DC" w:rsidP="00BB7A82">
      <w:pPr>
        <w:numPr>
          <w:ilvl w:val="0"/>
          <w:numId w:val="5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Ю-ра</w:t>
      </w:r>
    </w:p>
    <w:p w:rsidR="001825DC" w:rsidRPr="001825DC" w:rsidRDefault="001825DC" w:rsidP="00BB7A82">
      <w:pPr>
        <w:numPr>
          <w:ilvl w:val="0"/>
          <w:numId w:val="60"/>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Вставить буквы (7б)</w:t>
      </w:r>
    </w:p>
    <w:p w:rsidR="001825DC" w:rsidRPr="001825DC" w:rsidRDefault="001825DC" w:rsidP="00BB7A82">
      <w:pPr>
        <w:numPr>
          <w:ilvl w:val="0"/>
          <w:numId w:val="6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Мыш..., встреч…,  щ…ка, снеж...нка, ч…до, перч…тка, чащ…</w:t>
      </w:r>
    </w:p>
    <w:p w:rsidR="001825DC" w:rsidRPr="001825DC" w:rsidRDefault="001825DC" w:rsidP="00BB7A82">
      <w:pPr>
        <w:numPr>
          <w:ilvl w:val="0"/>
          <w:numId w:val="62"/>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Вставьте  разделительный ъ и ь (5б)</w:t>
      </w:r>
    </w:p>
    <w:p w:rsidR="001825DC" w:rsidRPr="001825DC" w:rsidRDefault="001825DC" w:rsidP="00BB7A82">
      <w:pPr>
        <w:numPr>
          <w:ilvl w:val="0"/>
          <w:numId w:val="63"/>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Сем…я, с…ем, под…ехал, колос…я, вороб…и</w:t>
      </w:r>
    </w:p>
    <w:p w:rsidR="001825DC" w:rsidRPr="001825DC" w:rsidRDefault="001825DC" w:rsidP="00BB7A82">
      <w:pPr>
        <w:numPr>
          <w:ilvl w:val="0"/>
          <w:numId w:val="64"/>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 пары слов, где проверочное слово подобрано верно(2б)</w:t>
      </w:r>
    </w:p>
    <w:p w:rsidR="001825DC" w:rsidRPr="001825DC" w:rsidRDefault="001825DC" w:rsidP="00BB7A82">
      <w:pPr>
        <w:numPr>
          <w:ilvl w:val="0"/>
          <w:numId w:val="6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Зуб - зубки</w:t>
      </w:r>
    </w:p>
    <w:p w:rsidR="001825DC" w:rsidRPr="001825DC" w:rsidRDefault="001825DC" w:rsidP="00BB7A82">
      <w:pPr>
        <w:numPr>
          <w:ilvl w:val="0"/>
          <w:numId w:val="6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Дуб  - дубы</w:t>
      </w:r>
    </w:p>
    <w:p w:rsidR="001825DC" w:rsidRPr="001825DC" w:rsidRDefault="001825DC" w:rsidP="00BB7A82">
      <w:pPr>
        <w:numPr>
          <w:ilvl w:val="0"/>
          <w:numId w:val="65"/>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Зуб - зубы</w:t>
      </w:r>
    </w:p>
    <w:p w:rsidR="001825DC" w:rsidRPr="001825DC" w:rsidRDefault="001825DC" w:rsidP="00BB7A82">
      <w:pPr>
        <w:numPr>
          <w:ilvl w:val="0"/>
          <w:numId w:val="66"/>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Выбери знаки, которые ставятся в конце предложения(3б)</w:t>
      </w:r>
    </w:p>
    <w:p w:rsidR="001825DC" w:rsidRPr="001825DC" w:rsidRDefault="001825DC" w:rsidP="00BB7A82">
      <w:pPr>
        <w:numPr>
          <w:ilvl w:val="0"/>
          <w:numId w:val="6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Точка</w:t>
      </w:r>
    </w:p>
    <w:p w:rsidR="001825DC" w:rsidRPr="001825DC" w:rsidRDefault="001825DC" w:rsidP="00BB7A82">
      <w:pPr>
        <w:numPr>
          <w:ilvl w:val="0"/>
          <w:numId w:val="6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Вопросительный знак</w:t>
      </w:r>
    </w:p>
    <w:p w:rsidR="001825DC" w:rsidRPr="001825DC" w:rsidRDefault="001825DC" w:rsidP="00BB7A82">
      <w:pPr>
        <w:numPr>
          <w:ilvl w:val="0"/>
          <w:numId w:val="6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Запятая</w:t>
      </w:r>
    </w:p>
    <w:p w:rsidR="001825DC" w:rsidRPr="001825DC" w:rsidRDefault="001825DC" w:rsidP="00BB7A82">
      <w:pPr>
        <w:numPr>
          <w:ilvl w:val="0"/>
          <w:numId w:val="6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Восклицательный знак</w:t>
      </w:r>
    </w:p>
    <w:p w:rsidR="001825DC" w:rsidRPr="001825DC" w:rsidRDefault="001825DC" w:rsidP="00BB7A82">
      <w:pPr>
        <w:numPr>
          <w:ilvl w:val="0"/>
          <w:numId w:val="67"/>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Тире</w:t>
      </w:r>
    </w:p>
    <w:p w:rsidR="001825DC" w:rsidRPr="001825DC" w:rsidRDefault="001825DC" w:rsidP="00BB7A82">
      <w:pPr>
        <w:numPr>
          <w:ilvl w:val="0"/>
          <w:numId w:val="68"/>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 сколько слов в предложении (1б)</w:t>
      </w:r>
    </w:p>
    <w:p w:rsidR="001825DC" w:rsidRPr="001825DC" w:rsidRDefault="001825DC" w:rsidP="00BB7A82">
      <w:pPr>
        <w:numPr>
          <w:ilvl w:val="0"/>
          <w:numId w:val="69"/>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Весной начинают петь жаворонки и соловьи.</w:t>
      </w:r>
    </w:p>
    <w:p w:rsidR="001825DC" w:rsidRPr="001825DC" w:rsidRDefault="001825DC" w:rsidP="00BB7A82">
      <w:pPr>
        <w:numPr>
          <w:ilvl w:val="0"/>
          <w:numId w:val="70"/>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Укажи цифрами (1,2,3) последовательность предложений в  тексте(1б)</w:t>
      </w:r>
    </w:p>
    <w:p w:rsidR="001825DC" w:rsidRPr="001825DC" w:rsidRDefault="001825DC" w:rsidP="00BB7A82">
      <w:pPr>
        <w:numPr>
          <w:ilvl w:val="0"/>
          <w:numId w:val="7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Нам подарили котёнка.</w:t>
      </w:r>
    </w:p>
    <w:p w:rsidR="001825DC" w:rsidRPr="001825DC" w:rsidRDefault="001825DC" w:rsidP="00BB7A82">
      <w:pPr>
        <w:numPr>
          <w:ilvl w:val="0"/>
          <w:numId w:val="7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Однажды Мурзик поймал рыбу.</w:t>
      </w:r>
    </w:p>
    <w:p w:rsidR="001825DC" w:rsidRPr="001825DC" w:rsidRDefault="001825DC" w:rsidP="00BB7A82">
      <w:pPr>
        <w:numPr>
          <w:ilvl w:val="0"/>
          <w:numId w:val="71"/>
        </w:numPr>
        <w:shd w:val="clear" w:color="auto" w:fill="FFFFFF"/>
        <w:spacing w:after="0" w:line="147" w:lineRule="atLeast"/>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Мы назвали его Мурзик.</w:t>
      </w:r>
    </w:p>
    <w:p w:rsidR="001825DC" w:rsidRPr="001825DC" w:rsidRDefault="001825DC" w:rsidP="00BB7A82">
      <w:pPr>
        <w:numPr>
          <w:ilvl w:val="0"/>
          <w:numId w:val="72"/>
        </w:numPr>
        <w:shd w:val="clear" w:color="auto" w:fill="FFFFFF"/>
        <w:spacing w:after="0" w:line="147" w:lineRule="atLeast"/>
        <w:ind w:left="360"/>
        <w:rPr>
          <w:rFonts w:ascii="Times New Roman" w:eastAsia="Times New Roman" w:hAnsi="Times New Roman" w:cs="Times New Roman"/>
          <w:color w:val="000000"/>
          <w:sz w:val="24"/>
          <w:szCs w:val="24"/>
        </w:rPr>
      </w:pPr>
      <w:r w:rsidRPr="00931851">
        <w:rPr>
          <w:rFonts w:ascii="Times New Roman" w:eastAsia="Times New Roman" w:hAnsi="Times New Roman" w:cs="Times New Roman"/>
          <w:bCs/>
          <w:color w:val="000000"/>
          <w:sz w:val="24"/>
          <w:szCs w:val="24"/>
        </w:rPr>
        <w:t>Спиши слова, вставь пропущенную букву, </w:t>
      </w:r>
      <w:r w:rsidRPr="00931851">
        <w:rPr>
          <w:rFonts w:ascii="Times New Roman" w:eastAsia="Times New Roman" w:hAnsi="Times New Roman" w:cs="Times New Roman"/>
          <w:bCs/>
          <w:color w:val="000000"/>
          <w:sz w:val="24"/>
          <w:szCs w:val="24"/>
          <w:u w:val="single"/>
        </w:rPr>
        <w:t>поставь ударение (9+7=16б)</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П..нал, к..р..ндаш, в..р..бей, вет..р, до св..дания, м..локо, с..рока</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rPr>
        <w:t>Общее количество баллов – </w:t>
      </w:r>
      <w:r w:rsidRPr="00931851">
        <w:rPr>
          <w:rFonts w:ascii="Times New Roman" w:eastAsia="Times New Roman" w:hAnsi="Times New Roman" w:cs="Times New Roman"/>
          <w:bCs/>
          <w:color w:val="000000"/>
          <w:sz w:val="24"/>
          <w:szCs w:val="24"/>
        </w:rPr>
        <w:t>48 баллов</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u w:val="single"/>
        </w:rPr>
        <w:t>Высокий уровень 90-100%(45-48</w:t>
      </w:r>
      <w:r w:rsidRPr="00931851">
        <w:rPr>
          <w:rFonts w:ascii="Times New Roman" w:eastAsia="Times New Roman" w:hAnsi="Times New Roman" w:cs="Times New Roman"/>
          <w:i/>
          <w:iCs/>
          <w:color w:val="000000"/>
          <w:sz w:val="24"/>
          <w:szCs w:val="24"/>
          <w:u w:val="single"/>
        </w:rPr>
        <w:t> баллов</w:t>
      </w:r>
      <w:r w:rsidRPr="00931851">
        <w:rPr>
          <w:rFonts w:ascii="Times New Roman" w:eastAsia="Times New Roman" w:hAnsi="Times New Roman" w:cs="Times New Roman"/>
          <w:color w:val="000000"/>
          <w:sz w:val="24"/>
          <w:szCs w:val="24"/>
          <w:u w:val="single"/>
        </w:rPr>
        <w:t>)</w:t>
      </w:r>
      <w:r w:rsidRPr="00931851">
        <w:rPr>
          <w:rFonts w:ascii="Times New Roman" w:eastAsia="Times New Roman" w:hAnsi="Times New Roman" w:cs="Times New Roman"/>
          <w:color w:val="000000"/>
          <w:sz w:val="24"/>
          <w:szCs w:val="24"/>
        </w:rPr>
        <w:t> – ___ чел. (___%)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u w:val="single"/>
        </w:rPr>
        <w:t>Выше среднего 80-89% (40-44 балла) -  ____ чел (   %)</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u w:val="single"/>
        </w:rPr>
        <w:t>Средний уровень  60-79 % (</w:t>
      </w:r>
      <w:r w:rsidRPr="00931851">
        <w:rPr>
          <w:rFonts w:ascii="Times New Roman" w:eastAsia="Times New Roman" w:hAnsi="Times New Roman" w:cs="Times New Roman"/>
          <w:i/>
          <w:iCs/>
          <w:color w:val="000000"/>
          <w:sz w:val="24"/>
          <w:szCs w:val="24"/>
          <w:u w:val="single"/>
        </w:rPr>
        <w:t>30-39балла</w:t>
      </w:r>
      <w:r w:rsidRPr="00931851">
        <w:rPr>
          <w:rFonts w:ascii="Times New Roman" w:eastAsia="Times New Roman" w:hAnsi="Times New Roman" w:cs="Times New Roman"/>
          <w:color w:val="000000"/>
          <w:sz w:val="24"/>
          <w:szCs w:val="24"/>
          <w:u w:val="single"/>
        </w:rPr>
        <w:t>)</w:t>
      </w:r>
      <w:r w:rsidRPr="00931851">
        <w:rPr>
          <w:rFonts w:ascii="Times New Roman" w:eastAsia="Times New Roman" w:hAnsi="Times New Roman" w:cs="Times New Roman"/>
          <w:color w:val="000000"/>
          <w:sz w:val="24"/>
          <w:szCs w:val="24"/>
        </w:rPr>
        <w:t> – ____ чел. (___%)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u w:val="single"/>
        </w:rPr>
        <w:t>Ниже среднего 40-59% (20-29 балла) - ___ чел. (___%)</w:t>
      </w:r>
    </w:p>
    <w:p w:rsidR="001825DC" w:rsidRPr="001825DC" w:rsidRDefault="001825DC" w:rsidP="001825DC">
      <w:pPr>
        <w:shd w:val="clear" w:color="auto" w:fill="FFFFFF"/>
        <w:spacing w:after="0" w:line="240" w:lineRule="auto"/>
        <w:rPr>
          <w:rFonts w:ascii="Times New Roman" w:eastAsia="Times New Roman" w:hAnsi="Times New Roman" w:cs="Times New Roman"/>
          <w:color w:val="000000"/>
          <w:sz w:val="24"/>
          <w:szCs w:val="24"/>
        </w:rPr>
      </w:pPr>
      <w:r w:rsidRPr="00931851">
        <w:rPr>
          <w:rFonts w:ascii="Times New Roman" w:eastAsia="Times New Roman" w:hAnsi="Times New Roman" w:cs="Times New Roman"/>
          <w:color w:val="000000"/>
          <w:sz w:val="24"/>
          <w:szCs w:val="24"/>
          <w:u w:val="single"/>
        </w:rPr>
        <w:t>Низкий уровень 0-39%(</w:t>
      </w:r>
      <w:r w:rsidRPr="00931851">
        <w:rPr>
          <w:rFonts w:ascii="Times New Roman" w:eastAsia="Times New Roman" w:hAnsi="Times New Roman" w:cs="Times New Roman"/>
          <w:i/>
          <w:iCs/>
          <w:color w:val="000000"/>
          <w:sz w:val="24"/>
          <w:szCs w:val="24"/>
          <w:u w:val="single"/>
        </w:rPr>
        <w:t>0-19 баллов</w:t>
      </w:r>
      <w:r w:rsidRPr="00931851">
        <w:rPr>
          <w:rFonts w:ascii="Times New Roman" w:eastAsia="Times New Roman" w:hAnsi="Times New Roman" w:cs="Times New Roman"/>
          <w:color w:val="000000"/>
          <w:sz w:val="24"/>
          <w:szCs w:val="24"/>
          <w:u w:val="single"/>
        </w:rPr>
        <w:t>)</w:t>
      </w:r>
      <w:r w:rsidRPr="00931851">
        <w:rPr>
          <w:rFonts w:ascii="Times New Roman" w:eastAsia="Times New Roman" w:hAnsi="Times New Roman" w:cs="Times New Roman"/>
          <w:color w:val="000000"/>
          <w:sz w:val="24"/>
          <w:szCs w:val="24"/>
        </w:rPr>
        <w:t> – ____ чел. (___%)</w:t>
      </w:r>
    </w:p>
    <w:p w:rsidR="001825DC" w:rsidRPr="00931851" w:rsidRDefault="001825DC" w:rsidP="00ED2D47">
      <w:pPr>
        <w:shd w:val="clear" w:color="auto" w:fill="FFFFFF"/>
        <w:ind w:left="-1134" w:right="-284"/>
        <w:rPr>
          <w:rFonts w:ascii="Times New Roman" w:hAnsi="Times New Roman" w:cs="Times New Roman"/>
          <w:color w:val="000000"/>
          <w:sz w:val="24"/>
          <w:szCs w:val="24"/>
        </w:rPr>
      </w:pPr>
    </w:p>
    <w:p w:rsidR="001825DC" w:rsidRPr="00B33832" w:rsidRDefault="001825DC" w:rsidP="001825DC">
      <w:pPr>
        <w:pStyle w:val="a8"/>
        <w:shd w:val="clear" w:color="auto" w:fill="FFFFFF"/>
        <w:spacing w:before="0" w:beforeAutospacing="0" w:after="0" w:afterAutospacing="0" w:line="131" w:lineRule="atLeast"/>
        <w:jc w:val="center"/>
      </w:pPr>
      <w:r w:rsidRPr="00B33832">
        <w:rPr>
          <w:color w:val="000000"/>
        </w:rPr>
        <w:t>УМК «Перспектива»</w:t>
      </w:r>
    </w:p>
    <w:p w:rsidR="001825DC" w:rsidRPr="00B33832" w:rsidRDefault="001825DC" w:rsidP="001825DC">
      <w:pPr>
        <w:pStyle w:val="a8"/>
        <w:shd w:val="clear" w:color="auto" w:fill="FFFFFF"/>
        <w:spacing w:before="0" w:beforeAutospacing="0" w:after="0" w:afterAutospacing="0" w:line="131" w:lineRule="atLeast"/>
        <w:jc w:val="center"/>
      </w:pPr>
    </w:p>
    <w:p w:rsidR="001825DC" w:rsidRPr="00B33832" w:rsidRDefault="001825DC" w:rsidP="001825DC">
      <w:pPr>
        <w:pStyle w:val="a8"/>
        <w:shd w:val="clear" w:color="auto" w:fill="FFFFFF"/>
        <w:spacing w:before="0" w:beforeAutospacing="0" w:after="0" w:afterAutospacing="0" w:line="131" w:lineRule="atLeast"/>
        <w:jc w:val="center"/>
      </w:pPr>
      <w:r w:rsidRPr="00B33832">
        <w:rPr>
          <w:color w:val="000000"/>
        </w:rPr>
        <w:t>Диктант.</w:t>
      </w:r>
    </w:p>
    <w:p w:rsidR="001825DC" w:rsidRPr="00B33832" w:rsidRDefault="001825DC" w:rsidP="001825DC">
      <w:pPr>
        <w:pStyle w:val="a8"/>
        <w:shd w:val="clear" w:color="auto" w:fill="FFFFFF"/>
        <w:spacing w:before="0" w:beforeAutospacing="0" w:after="0" w:afterAutospacing="0" w:line="131" w:lineRule="atLeast"/>
      </w:pPr>
      <w:r w:rsidRPr="00B33832">
        <w:rPr>
          <w:color w:val="000000"/>
        </w:rPr>
        <w:t>Наступила весна. Стоят чудесные деньки. Кругом лужи. По реке плывут</w:t>
      </w:r>
    </w:p>
    <w:p w:rsidR="001825DC" w:rsidRPr="00B33832" w:rsidRDefault="001825DC" w:rsidP="001825DC">
      <w:pPr>
        <w:pStyle w:val="a8"/>
        <w:shd w:val="clear" w:color="auto" w:fill="FFFFFF"/>
        <w:spacing w:before="0" w:beforeAutospacing="0" w:after="0" w:afterAutospacing="0" w:line="131" w:lineRule="atLeast"/>
      </w:pPr>
    </w:p>
    <w:p w:rsidR="001825DC" w:rsidRPr="00B33832" w:rsidRDefault="001825DC" w:rsidP="001825DC">
      <w:pPr>
        <w:pStyle w:val="a8"/>
        <w:shd w:val="clear" w:color="auto" w:fill="FFFFFF"/>
        <w:spacing w:before="0" w:beforeAutospacing="0" w:after="0" w:afterAutospacing="0" w:line="131" w:lineRule="atLeast"/>
      </w:pPr>
      <w:r w:rsidRPr="00B33832">
        <w:rPr>
          <w:color w:val="000000"/>
        </w:rPr>
        <w:t>льдины. В парках много ребят. Коля и Саша пускают кораблики по ручью.</w:t>
      </w:r>
    </w:p>
    <w:p w:rsidR="001825DC" w:rsidRPr="00B33832" w:rsidRDefault="001825DC" w:rsidP="001825DC">
      <w:pPr>
        <w:pStyle w:val="a8"/>
        <w:shd w:val="clear" w:color="auto" w:fill="FFFFFF"/>
        <w:spacing w:before="0" w:beforeAutospacing="0" w:after="0" w:afterAutospacing="0" w:line="131" w:lineRule="atLeast"/>
      </w:pPr>
    </w:p>
    <w:p w:rsidR="001825DC" w:rsidRPr="00B33832" w:rsidRDefault="001825DC" w:rsidP="001825DC">
      <w:pPr>
        <w:pStyle w:val="a8"/>
        <w:shd w:val="clear" w:color="auto" w:fill="FFFFFF"/>
        <w:spacing w:before="0" w:beforeAutospacing="0" w:after="0" w:afterAutospacing="0" w:line="131" w:lineRule="atLeast"/>
      </w:pPr>
      <w:r w:rsidRPr="00B33832">
        <w:rPr>
          <w:color w:val="000000"/>
        </w:rPr>
        <w:t>На деревьях грачи свили гнёзда.</w:t>
      </w:r>
    </w:p>
    <w:p w:rsidR="001825DC" w:rsidRPr="00B33832" w:rsidRDefault="001825DC" w:rsidP="001825DC">
      <w:pPr>
        <w:pStyle w:val="a8"/>
        <w:shd w:val="clear" w:color="auto" w:fill="FFFFFF"/>
        <w:spacing w:before="0" w:beforeAutospacing="0" w:after="0" w:afterAutospacing="0" w:line="131" w:lineRule="atLeast"/>
        <w:jc w:val="center"/>
      </w:pPr>
    </w:p>
    <w:p w:rsidR="001825DC" w:rsidRPr="00B33832" w:rsidRDefault="001825DC" w:rsidP="001825DC">
      <w:pPr>
        <w:pStyle w:val="a8"/>
        <w:spacing w:before="0" w:beforeAutospacing="0" w:after="0" w:afterAutospacing="0" w:line="131" w:lineRule="atLeast"/>
        <w:jc w:val="center"/>
      </w:pPr>
    </w:p>
    <w:p w:rsidR="001825DC" w:rsidRPr="00B33832" w:rsidRDefault="001825DC" w:rsidP="001825DC">
      <w:pPr>
        <w:pStyle w:val="a8"/>
        <w:spacing w:before="0" w:beforeAutospacing="0" w:after="0" w:afterAutospacing="0" w:line="131" w:lineRule="atLeast"/>
        <w:jc w:val="center"/>
      </w:pPr>
      <w:r w:rsidRPr="00B33832">
        <w:rPr>
          <w:b/>
          <w:bCs/>
        </w:rPr>
        <w:t>Грамматическое задание</w:t>
      </w:r>
    </w:p>
    <w:p w:rsidR="001825DC" w:rsidRPr="00B33832" w:rsidRDefault="001825DC" w:rsidP="001825DC">
      <w:pPr>
        <w:pStyle w:val="a8"/>
        <w:spacing w:before="0" w:beforeAutospacing="0" w:after="0" w:afterAutospacing="0" w:line="131" w:lineRule="atLeast"/>
        <w:jc w:val="center"/>
      </w:pPr>
      <w:r w:rsidRPr="00B33832">
        <w:rPr>
          <w:b/>
          <w:bCs/>
        </w:rPr>
        <w:t>1 вариант</w:t>
      </w:r>
    </w:p>
    <w:p w:rsidR="001825DC" w:rsidRPr="00B33832" w:rsidRDefault="001825DC" w:rsidP="00BB7A82">
      <w:pPr>
        <w:pStyle w:val="a8"/>
        <w:numPr>
          <w:ilvl w:val="0"/>
          <w:numId w:val="73"/>
        </w:numPr>
        <w:spacing w:before="0" w:beforeAutospacing="0" w:after="0" w:afterAutospacing="0" w:line="131" w:lineRule="atLeast"/>
        <w:ind w:left="0"/>
      </w:pPr>
      <w:r w:rsidRPr="00B33832">
        <w:rPr>
          <w:color w:val="000000"/>
        </w:rPr>
        <w:t>В первом предложении подчеркните буквы, обозначающие звонкие согласные звуки.</w:t>
      </w:r>
    </w:p>
    <w:p w:rsidR="001825DC" w:rsidRPr="00B33832" w:rsidRDefault="001825DC" w:rsidP="00BB7A82">
      <w:pPr>
        <w:pStyle w:val="a8"/>
        <w:numPr>
          <w:ilvl w:val="0"/>
          <w:numId w:val="73"/>
        </w:numPr>
        <w:spacing w:before="0" w:beforeAutospacing="0" w:after="0" w:afterAutospacing="0" w:line="131" w:lineRule="atLeast"/>
        <w:ind w:left="0"/>
      </w:pPr>
      <w:r w:rsidRPr="00B33832">
        <w:t>Во втором предложении раздели слова для переноса.</w:t>
      </w:r>
    </w:p>
    <w:p w:rsidR="001825DC" w:rsidRPr="00B33832" w:rsidRDefault="001825DC" w:rsidP="00BB7A82">
      <w:pPr>
        <w:pStyle w:val="a8"/>
        <w:numPr>
          <w:ilvl w:val="0"/>
          <w:numId w:val="73"/>
        </w:numPr>
        <w:spacing w:before="0" w:beforeAutospacing="0" w:after="0" w:afterAutospacing="0" w:line="131" w:lineRule="atLeast"/>
        <w:ind w:left="0"/>
      </w:pPr>
      <w:r w:rsidRPr="00B33832">
        <w:t>Выпиши из текста одно слово с мягким знаком обозначающим мягкость согласного.</w:t>
      </w:r>
    </w:p>
    <w:p w:rsidR="001825DC" w:rsidRPr="00B33832" w:rsidRDefault="001825DC" w:rsidP="001825DC">
      <w:pPr>
        <w:pStyle w:val="a8"/>
        <w:spacing w:before="0" w:beforeAutospacing="0" w:after="0" w:afterAutospacing="0" w:line="131" w:lineRule="atLeast"/>
      </w:pPr>
    </w:p>
    <w:p w:rsidR="001825DC" w:rsidRPr="00B33832" w:rsidRDefault="001825DC" w:rsidP="001825DC">
      <w:pPr>
        <w:pStyle w:val="a8"/>
        <w:spacing w:before="0" w:beforeAutospacing="0" w:after="0" w:afterAutospacing="0" w:line="131" w:lineRule="atLeast"/>
      </w:pPr>
      <w:r w:rsidRPr="00B33832">
        <w:rPr>
          <w:b/>
          <w:bCs/>
        </w:rPr>
        <w:t>2 вариант</w:t>
      </w:r>
    </w:p>
    <w:p w:rsidR="001825DC" w:rsidRPr="00B33832" w:rsidRDefault="001825DC" w:rsidP="00BB7A82">
      <w:pPr>
        <w:pStyle w:val="a8"/>
        <w:numPr>
          <w:ilvl w:val="0"/>
          <w:numId w:val="74"/>
        </w:numPr>
        <w:spacing w:before="0" w:beforeAutospacing="0" w:after="0" w:afterAutospacing="0" w:line="131" w:lineRule="atLeast"/>
        <w:ind w:left="0"/>
      </w:pPr>
      <w:r w:rsidRPr="00B33832">
        <w:t>В первом предложении подчеркни буквы, обозначающие глухие согласные звуки.</w:t>
      </w:r>
    </w:p>
    <w:p w:rsidR="001825DC" w:rsidRPr="00B33832" w:rsidRDefault="001825DC" w:rsidP="00BB7A82">
      <w:pPr>
        <w:pStyle w:val="a8"/>
        <w:numPr>
          <w:ilvl w:val="0"/>
          <w:numId w:val="74"/>
        </w:numPr>
        <w:spacing w:before="0" w:beforeAutospacing="0" w:after="0" w:afterAutospacing="0" w:line="131" w:lineRule="atLeast"/>
        <w:ind w:left="0"/>
      </w:pPr>
      <w:r w:rsidRPr="00B33832">
        <w:t>В четвертом предложении раздели слова для переноса.</w:t>
      </w:r>
    </w:p>
    <w:p w:rsidR="001825DC" w:rsidRPr="00B33832" w:rsidRDefault="001825DC" w:rsidP="00BB7A82">
      <w:pPr>
        <w:pStyle w:val="a8"/>
        <w:numPr>
          <w:ilvl w:val="0"/>
          <w:numId w:val="74"/>
        </w:numPr>
        <w:spacing w:before="0" w:beforeAutospacing="0" w:after="0" w:afterAutospacing="0" w:line="131" w:lineRule="atLeast"/>
        <w:ind w:left="0"/>
      </w:pPr>
      <w:r w:rsidRPr="00B33832">
        <w:t>Выпиши из текста одно слово с разделительным мягким знаком.</w:t>
      </w:r>
    </w:p>
    <w:p w:rsidR="001825DC" w:rsidRPr="00B33832" w:rsidRDefault="001825DC" w:rsidP="001825DC">
      <w:pPr>
        <w:pStyle w:val="a8"/>
        <w:spacing w:before="0" w:beforeAutospacing="0" w:after="0" w:afterAutospacing="0" w:line="131" w:lineRule="atLeast"/>
      </w:pPr>
    </w:p>
    <w:p w:rsidR="001825DC" w:rsidRPr="00B33832" w:rsidRDefault="001825DC" w:rsidP="001825DC">
      <w:pPr>
        <w:pStyle w:val="a8"/>
        <w:spacing w:before="0" w:beforeAutospacing="0" w:after="0" w:afterAutospacing="0" w:line="131" w:lineRule="atLeast"/>
      </w:pPr>
    </w:p>
    <w:p w:rsidR="001825DC" w:rsidRPr="00B33832" w:rsidRDefault="001825DC" w:rsidP="001825DC">
      <w:pPr>
        <w:pStyle w:val="a8"/>
        <w:spacing w:before="0" w:beforeAutospacing="0" w:after="0" w:afterAutospacing="0" w:line="131" w:lineRule="atLeast"/>
      </w:pPr>
    </w:p>
    <w:p w:rsidR="001825DC" w:rsidRPr="00B33832" w:rsidRDefault="001825DC" w:rsidP="00ED2D47">
      <w:pPr>
        <w:shd w:val="clear" w:color="auto" w:fill="FFFFFF"/>
        <w:ind w:left="-1134" w:right="-284"/>
        <w:rPr>
          <w:rFonts w:ascii="Times New Roman" w:hAnsi="Times New Roman" w:cs="Times New Roman"/>
          <w:color w:val="000000"/>
          <w:sz w:val="24"/>
          <w:szCs w:val="24"/>
        </w:rPr>
      </w:pPr>
    </w:p>
    <w:sectPr w:rsidR="001825DC" w:rsidRPr="00B33832" w:rsidSect="00F008A8">
      <w:footerReference w:type="even" r:id="rId12"/>
      <w:footerReference w:type="default" r:id="rId13"/>
      <w:pgSz w:w="11906" w:h="16838"/>
      <w:pgMar w:top="567" w:right="851" w:bottom="851"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760" w:rsidRDefault="00380760" w:rsidP="00CE158B">
      <w:pPr>
        <w:spacing w:after="0" w:line="240" w:lineRule="auto"/>
      </w:pPr>
      <w:r>
        <w:separator/>
      </w:r>
    </w:p>
  </w:endnote>
  <w:endnote w:type="continuationSeparator" w:id="1">
    <w:p w:rsidR="00380760" w:rsidRDefault="00380760" w:rsidP="00CE1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ewtonCSanPin-Regular">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645" w:rsidRDefault="00D34164" w:rsidP="00942529">
    <w:pPr>
      <w:pStyle w:val="a5"/>
      <w:framePr w:wrap="around" w:vAnchor="text" w:hAnchor="margin" w:xAlign="right" w:y="1"/>
      <w:rPr>
        <w:rStyle w:val="a9"/>
      </w:rPr>
    </w:pPr>
    <w:r>
      <w:rPr>
        <w:rStyle w:val="a9"/>
      </w:rPr>
      <w:fldChar w:fldCharType="begin"/>
    </w:r>
    <w:r w:rsidR="00364645">
      <w:rPr>
        <w:rStyle w:val="a9"/>
      </w:rPr>
      <w:instrText xml:space="preserve">PAGE  </w:instrText>
    </w:r>
    <w:r>
      <w:rPr>
        <w:rStyle w:val="a9"/>
      </w:rPr>
      <w:fldChar w:fldCharType="separate"/>
    </w:r>
    <w:r w:rsidR="00364645">
      <w:rPr>
        <w:rStyle w:val="a9"/>
        <w:noProof/>
      </w:rPr>
      <w:t>12</w:t>
    </w:r>
    <w:r>
      <w:rPr>
        <w:rStyle w:val="a9"/>
      </w:rPr>
      <w:fldChar w:fldCharType="end"/>
    </w:r>
  </w:p>
  <w:p w:rsidR="00364645" w:rsidRDefault="00364645" w:rsidP="0094252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645" w:rsidRDefault="00364645" w:rsidP="00942529">
    <w:pPr>
      <w:pStyle w:val="a5"/>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760" w:rsidRDefault="00380760" w:rsidP="00CE158B">
      <w:pPr>
        <w:spacing w:after="0" w:line="240" w:lineRule="auto"/>
      </w:pPr>
      <w:r>
        <w:separator/>
      </w:r>
    </w:p>
  </w:footnote>
  <w:footnote w:type="continuationSeparator" w:id="1">
    <w:p w:rsidR="00380760" w:rsidRDefault="00380760" w:rsidP="00CE1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1">
    <w:nsid w:val="00000003"/>
    <w:multiLevelType w:val="multilevel"/>
    <w:tmpl w:val="00000003"/>
    <w:name w:val="WW8Num3"/>
    <w:lvl w:ilvl="0">
      <w:start w:val="1"/>
      <w:numFmt w:val="bullet"/>
      <w:lvlText w:val=""/>
      <w:lvlJc w:val="left"/>
      <w:pPr>
        <w:tabs>
          <w:tab w:val="num" w:pos="707"/>
        </w:tabs>
        <w:ind w:left="707" w:hanging="283"/>
      </w:pPr>
      <w:rPr>
        <w:rFonts w:ascii="Symbol" w:hAnsi="Symbol"/>
        <w:b w:val="0"/>
        <w:sz w:val="24"/>
        <w:szCs w:val="24"/>
      </w:rPr>
    </w:lvl>
    <w:lvl w:ilvl="1">
      <w:start w:val="1"/>
      <w:numFmt w:val="bullet"/>
      <w:lvlText w:val=""/>
      <w:lvlJc w:val="left"/>
      <w:pPr>
        <w:tabs>
          <w:tab w:val="num" w:pos="1414"/>
        </w:tabs>
        <w:ind w:left="1414" w:hanging="283"/>
      </w:pPr>
      <w:rPr>
        <w:rFonts w:ascii="Symbol" w:hAnsi="Symbol"/>
        <w:b w:val="0"/>
        <w:sz w:val="24"/>
        <w:szCs w:val="24"/>
      </w:rPr>
    </w:lvl>
    <w:lvl w:ilvl="2">
      <w:start w:val="1"/>
      <w:numFmt w:val="bullet"/>
      <w:lvlText w:val=""/>
      <w:lvlJc w:val="left"/>
      <w:pPr>
        <w:tabs>
          <w:tab w:val="num" w:pos="2121"/>
        </w:tabs>
        <w:ind w:left="2121" w:hanging="283"/>
      </w:pPr>
      <w:rPr>
        <w:rFonts w:ascii="Symbol" w:hAnsi="Symbol"/>
        <w:b w:val="0"/>
        <w:sz w:val="24"/>
        <w:szCs w:val="24"/>
      </w:rPr>
    </w:lvl>
    <w:lvl w:ilvl="3">
      <w:start w:val="1"/>
      <w:numFmt w:val="bullet"/>
      <w:lvlText w:val=""/>
      <w:lvlJc w:val="left"/>
      <w:pPr>
        <w:tabs>
          <w:tab w:val="num" w:pos="2828"/>
        </w:tabs>
        <w:ind w:left="2828" w:hanging="283"/>
      </w:pPr>
      <w:rPr>
        <w:rFonts w:ascii="Symbol" w:hAnsi="Symbol"/>
        <w:b w:val="0"/>
        <w:sz w:val="24"/>
        <w:szCs w:val="24"/>
      </w:rPr>
    </w:lvl>
    <w:lvl w:ilvl="4">
      <w:start w:val="1"/>
      <w:numFmt w:val="bullet"/>
      <w:lvlText w:val=""/>
      <w:lvlJc w:val="left"/>
      <w:pPr>
        <w:tabs>
          <w:tab w:val="num" w:pos="3535"/>
        </w:tabs>
        <w:ind w:left="3535" w:hanging="283"/>
      </w:pPr>
      <w:rPr>
        <w:rFonts w:ascii="Symbol" w:hAnsi="Symbol"/>
        <w:b w:val="0"/>
        <w:sz w:val="24"/>
        <w:szCs w:val="24"/>
      </w:rPr>
    </w:lvl>
    <w:lvl w:ilvl="5">
      <w:start w:val="1"/>
      <w:numFmt w:val="bullet"/>
      <w:lvlText w:val=""/>
      <w:lvlJc w:val="left"/>
      <w:pPr>
        <w:tabs>
          <w:tab w:val="num" w:pos="4242"/>
        </w:tabs>
        <w:ind w:left="4242" w:hanging="283"/>
      </w:pPr>
      <w:rPr>
        <w:rFonts w:ascii="Symbol" w:hAnsi="Symbol"/>
        <w:b w:val="0"/>
        <w:sz w:val="24"/>
        <w:szCs w:val="24"/>
      </w:rPr>
    </w:lvl>
    <w:lvl w:ilvl="6">
      <w:start w:val="1"/>
      <w:numFmt w:val="bullet"/>
      <w:lvlText w:val=""/>
      <w:lvlJc w:val="left"/>
      <w:pPr>
        <w:tabs>
          <w:tab w:val="num" w:pos="4949"/>
        </w:tabs>
        <w:ind w:left="4949" w:hanging="283"/>
      </w:pPr>
      <w:rPr>
        <w:rFonts w:ascii="Symbol" w:hAnsi="Symbol"/>
        <w:b w:val="0"/>
        <w:sz w:val="24"/>
        <w:szCs w:val="24"/>
      </w:rPr>
    </w:lvl>
    <w:lvl w:ilvl="7">
      <w:start w:val="1"/>
      <w:numFmt w:val="bullet"/>
      <w:lvlText w:val=""/>
      <w:lvlJc w:val="left"/>
      <w:pPr>
        <w:tabs>
          <w:tab w:val="num" w:pos="5656"/>
        </w:tabs>
        <w:ind w:left="5656" w:hanging="283"/>
      </w:pPr>
      <w:rPr>
        <w:rFonts w:ascii="Symbol" w:hAnsi="Symbol"/>
        <w:b w:val="0"/>
        <w:sz w:val="24"/>
        <w:szCs w:val="24"/>
      </w:rPr>
    </w:lvl>
    <w:lvl w:ilvl="8">
      <w:start w:val="1"/>
      <w:numFmt w:val="bullet"/>
      <w:lvlText w:val=""/>
      <w:lvlJc w:val="left"/>
      <w:pPr>
        <w:tabs>
          <w:tab w:val="num" w:pos="6363"/>
        </w:tabs>
        <w:ind w:left="6363" w:hanging="283"/>
      </w:pPr>
      <w:rPr>
        <w:rFonts w:ascii="Symbol" w:hAnsi="Symbol"/>
        <w:b w:val="0"/>
        <w:sz w:val="24"/>
        <w:szCs w:val="24"/>
      </w:rPr>
    </w:lvl>
  </w:abstractNum>
  <w:abstractNum w:abstractNumId="2">
    <w:nsid w:val="00000004"/>
    <w:multiLevelType w:val="multilevel"/>
    <w:tmpl w:val="00000004"/>
    <w:name w:val="WW8Num4"/>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3">
    <w:nsid w:val="00000005"/>
    <w:multiLevelType w:val="multilevel"/>
    <w:tmpl w:val="00000005"/>
    <w:name w:val="WW8Num5"/>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4">
    <w:nsid w:val="00000006"/>
    <w:multiLevelType w:val="multilevel"/>
    <w:tmpl w:val="00000006"/>
    <w:name w:val="WW8Num6"/>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
    <w:nsid w:val="00532FD8"/>
    <w:multiLevelType w:val="multilevel"/>
    <w:tmpl w:val="79CE7180"/>
    <w:lvl w:ilvl="0">
      <w:start w:val="2"/>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1165D67"/>
    <w:multiLevelType w:val="hybridMultilevel"/>
    <w:tmpl w:val="09FED602"/>
    <w:lvl w:ilvl="0" w:tplc="65F6F898">
      <w:start w:val="1"/>
      <w:numFmt w:val="bullet"/>
      <w:lvlText w:val=""/>
      <w:lvlJc w:val="left"/>
      <w:pPr>
        <w:tabs>
          <w:tab w:val="num" w:pos="3659"/>
        </w:tabs>
        <w:ind w:left="3659"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7">
    <w:nsid w:val="02A65A9B"/>
    <w:multiLevelType w:val="multilevel"/>
    <w:tmpl w:val="57722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5082DC3"/>
    <w:multiLevelType w:val="hybridMultilevel"/>
    <w:tmpl w:val="9C084CA4"/>
    <w:lvl w:ilvl="0" w:tplc="42760120">
      <w:start w:val="1"/>
      <w:numFmt w:val="bullet"/>
      <w:lvlText w:val="-"/>
      <w:lvlJc w:val="left"/>
      <w:pPr>
        <w:ind w:left="786"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812F97"/>
    <w:multiLevelType w:val="multilevel"/>
    <w:tmpl w:val="BBA6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600719"/>
    <w:multiLevelType w:val="multilevel"/>
    <w:tmpl w:val="0C96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3856D6"/>
    <w:multiLevelType w:val="hybridMultilevel"/>
    <w:tmpl w:val="83F00368"/>
    <w:lvl w:ilvl="0" w:tplc="42760120">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D61D21"/>
    <w:multiLevelType w:val="multilevel"/>
    <w:tmpl w:val="41F82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339A8"/>
    <w:multiLevelType w:val="hybridMultilevel"/>
    <w:tmpl w:val="2EBC45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5022E8"/>
    <w:multiLevelType w:val="multilevel"/>
    <w:tmpl w:val="8D6AC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6E21D3C"/>
    <w:multiLevelType w:val="multilevel"/>
    <w:tmpl w:val="6930D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2023C"/>
    <w:multiLevelType w:val="hybridMultilevel"/>
    <w:tmpl w:val="E2EE6F0C"/>
    <w:lvl w:ilvl="0" w:tplc="04190001">
      <w:start w:val="1"/>
      <w:numFmt w:val="bullet"/>
      <w:lvlText w:val=""/>
      <w:lvlJc w:val="left"/>
      <w:pPr>
        <w:ind w:left="720" w:hanging="360"/>
      </w:pPr>
      <w:rPr>
        <w:rFonts w:ascii="Symbol" w:hAnsi="Symbol" w:hint="default"/>
      </w:rPr>
    </w:lvl>
    <w:lvl w:ilvl="1" w:tplc="D460FF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48538C"/>
    <w:multiLevelType w:val="multilevel"/>
    <w:tmpl w:val="CF9AF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911B29"/>
    <w:multiLevelType w:val="hybridMultilevel"/>
    <w:tmpl w:val="3DEE5B96"/>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99E68C9"/>
    <w:multiLevelType w:val="multilevel"/>
    <w:tmpl w:val="6916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07052B"/>
    <w:multiLevelType w:val="multilevel"/>
    <w:tmpl w:val="E7646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DF73361"/>
    <w:multiLevelType w:val="multilevel"/>
    <w:tmpl w:val="7B68B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1E52655A"/>
    <w:multiLevelType w:val="multilevel"/>
    <w:tmpl w:val="D67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590324"/>
    <w:multiLevelType w:val="multilevel"/>
    <w:tmpl w:val="6D1AD8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551EEA"/>
    <w:multiLevelType w:val="multilevel"/>
    <w:tmpl w:val="574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F17189"/>
    <w:multiLevelType w:val="hybridMultilevel"/>
    <w:tmpl w:val="8C82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342643"/>
    <w:multiLevelType w:val="multilevel"/>
    <w:tmpl w:val="25B4D4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A8025F"/>
    <w:multiLevelType w:val="hybridMultilevel"/>
    <w:tmpl w:val="712E6CEC"/>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24DF2B37"/>
    <w:multiLevelType w:val="multilevel"/>
    <w:tmpl w:val="2870A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0E061E"/>
    <w:multiLevelType w:val="multilevel"/>
    <w:tmpl w:val="CD364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2A456503"/>
    <w:multiLevelType w:val="hybridMultilevel"/>
    <w:tmpl w:val="F81AA3DC"/>
    <w:lvl w:ilvl="0" w:tplc="65F6F898">
      <w:start w:val="1"/>
      <w:numFmt w:val="bullet"/>
      <w:lvlText w:val=""/>
      <w:lvlJc w:val="left"/>
      <w:pPr>
        <w:tabs>
          <w:tab w:val="num" w:pos="4033"/>
        </w:tabs>
        <w:ind w:left="403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CE49AA"/>
    <w:multiLevelType w:val="multilevel"/>
    <w:tmpl w:val="91F4D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2BA501BC"/>
    <w:multiLevelType w:val="hybridMultilevel"/>
    <w:tmpl w:val="65BE8900"/>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2D52694C"/>
    <w:multiLevelType w:val="multilevel"/>
    <w:tmpl w:val="C3E0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DBA6EB0"/>
    <w:multiLevelType w:val="multilevel"/>
    <w:tmpl w:val="87E6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E4121E5"/>
    <w:multiLevelType w:val="multilevel"/>
    <w:tmpl w:val="EA64B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2EC902E5"/>
    <w:multiLevelType w:val="hybridMultilevel"/>
    <w:tmpl w:val="5784E914"/>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05271FD"/>
    <w:multiLevelType w:val="multilevel"/>
    <w:tmpl w:val="6C161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32559DD"/>
    <w:multiLevelType w:val="multilevel"/>
    <w:tmpl w:val="5588CF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3EB0B00"/>
    <w:multiLevelType w:val="hybridMultilevel"/>
    <w:tmpl w:val="5D26E90C"/>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34AA1401"/>
    <w:multiLevelType w:val="multilevel"/>
    <w:tmpl w:val="4964DA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A104934"/>
    <w:multiLevelType w:val="hybridMultilevel"/>
    <w:tmpl w:val="14067E82"/>
    <w:lvl w:ilvl="0" w:tplc="0DE8D322">
      <w:start w:val="1"/>
      <w:numFmt w:val="bullet"/>
      <w:lvlText w:val=""/>
      <w:lvlJc w:val="left"/>
      <w:pPr>
        <w:tabs>
          <w:tab w:val="num" w:pos="3436"/>
        </w:tabs>
        <w:ind w:left="3436" w:hanging="360"/>
      </w:pPr>
      <w:rPr>
        <w:rFonts w:ascii="Symbol" w:hAnsi="Symbol"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42">
    <w:nsid w:val="3C5F53BD"/>
    <w:multiLevelType w:val="multilevel"/>
    <w:tmpl w:val="A592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A63D0C"/>
    <w:multiLevelType w:val="hybridMultilevel"/>
    <w:tmpl w:val="8F124474"/>
    <w:lvl w:ilvl="0" w:tplc="0DE8D322">
      <w:start w:val="1"/>
      <w:numFmt w:val="bullet"/>
      <w:lvlText w:val=""/>
      <w:lvlJc w:val="left"/>
      <w:pPr>
        <w:tabs>
          <w:tab w:val="num" w:pos="3436"/>
        </w:tabs>
        <w:ind w:left="3436" w:hanging="360"/>
      </w:pPr>
      <w:rPr>
        <w:rFonts w:ascii="Symbol" w:hAnsi="Symbol"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44">
    <w:nsid w:val="3F665B10"/>
    <w:multiLevelType w:val="hybridMultilevel"/>
    <w:tmpl w:val="B15C828C"/>
    <w:lvl w:ilvl="0" w:tplc="256CEDE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F9749B1"/>
    <w:multiLevelType w:val="hybridMultilevel"/>
    <w:tmpl w:val="B3AAEE16"/>
    <w:lvl w:ilvl="0" w:tplc="F6FA56B4">
      <w:start w:val="1"/>
      <w:numFmt w:val="bullet"/>
      <w:lvlText w:val=""/>
      <w:lvlJc w:val="left"/>
      <w:pPr>
        <w:tabs>
          <w:tab w:val="num" w:pos="2163"/>
        </w:tabs>
        <w:ind w:left="216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3722FCE"/>
    <w:multiLevelType w:val="multilevel"/>
    <w:tmpl w:val="451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5545CC"/>
    <w:multiLevelType w:val="multilevel"/>
    <w:tmpl w:val="AE76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99609F"/>
    <w:multiLevelType w:val="multilevel"/>
    <w:tmpl w:val="E7CE67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7A3031A"/>
    <w:multiLevelType w:val="multilevel"/>
    <w:tmpl w:val="5AF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0A4D38"/>
    <w:multiLevelType w:val="multilevel"/>
    <w:tmpl w:val="40F6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4045BA"/>
    <w:multiLevelType w:val="multilevel"/>
    <w:tmpl w:val="7438F8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AF97FA7"/>
    <w:multiLevelType w:val="hybridMultilevel"/>
    <w:tmpl w:val="DAFED29C"/>
    <w:lvl w:ilvl="0" w:tplc="D460FFF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3">
    <w:nsid w:val="4C465AA1"/>
    <w:multiLevelType w:val="hybridMultilevel"/>
    <w:tmpl w:val="47E46CBC"/>
    <w:lvl w:ilvl="0" w:tplc="65F6F898">
      <w:start w:val="1"/>
      <w:numFmt w:val="bullet"/>
      <w:lvlText w:val=""/>
      <w:lvlJc w:val="left"/>
      <w:pPr>
        <w:tabs>
          <w:tab w:val="num" w:pos="4033"/>
        </w:tabs>
        <w:ind w:left="4033"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54">
    <w:nsid w:val="4D5F0603"/>
    <w:multiLevelType w:val="multilevel"/>
    <w:tmpl w:val="8AD44F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E474499"/>
    <w:multiLevelType w:val="hybridMultilevel"/>
    <w:tmpl w:val="1C6CCCAA"/>
    <w:lvl w:ilvl="0" w:tplc="65F6F898">
      <w:start w:val="1"/>
      <w:numFmt w:val="bullet"/>
      <w:lvlText w:val=""/>
      <w:lvlJc w:val="left"/>
      <w:pPr>
        <w:tabs>
          <w:tab w:val="num" w:pos="3285"/>
        </w:tabs>
        <w:ind w:left="3285"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56">
    <w:nsid w:val="512D769C"/>
    <w:multiLevelType w:val="hybridMultilevel"/>
    <w:tmpl w:val="3112D67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44A5893"/>
    <w:multiLevelType w:val="hybridMultilevel"/>
    <w:tmpl w:val="A3625FEA"/>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77E35C1"/>
    <w:multiLevelType w:val="multilevel"/>
    <w:tmpl w:val="B5D2AE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AA77783"/>
    <w:multiLevelType w:val="multilevel"/>
    <w:tmpl w:val="7E0C1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626D458D"/>
    <w:multiLevelType w:val="multilevel"/>
    <w:tmpl w:val="F236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670257"/>
    <w:multiLevelType w:val="hybridMultilevel"/>
    <w:tmpl w:val="00004CF0"/>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6AD779E2"/>
    <w:multiLevelType w:val="multilevel"/>
    <w:tmpl w:val="44A4A0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AE341BF"/>
    <w:multiLevelType w:val="multilevel"/>
    <w:tmpl w:val="F25A08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6AE77DAD"/>
    <w:multiLevelType w:val="hybridMultilevel"/>
    <w:tmpl w:val="77A211BE"/>
    <w:lvl w:ilvl="0" w:tplc="42760120">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C287702"/>
    <w:multiLevelType w:val="hybridMultilevel"/>
    <w:tmpl w:val="BD9CAEA4"/>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6CB93C5E"/>
    <w:multiLevelType w:val="multilevel"/>
    <w:tmpl w:val="451E1230"/>
    <w:lvl w:ilvl="0">
      <w:start w:val="2"/>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6E155E48"/>
    <w:multiLevelType w:val="hybridMultilevel"/>
    <w:tmpl w:val="6CFC8DE6"/>
    <w:lvl w:ilvl="0" w:tplc="0DE8D322">
      <w:start w:val="1"/>
      <w:numFmt w:val="bullet"/>
      <w:lvlText w:val=""/>
      <w:lvlJc w:val="left"/>
      <w:pPr>
        <w:tabs>
          <w:tab w:val="num" w:pos="3511"/>
        </w:tabs>
        <w:ind w:left="3511"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8">
    <w:nsid w:val="71A64768"/>
    <w:multiLevelType w:val="multilevel"/>
    <w:tmpl w:val="274C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72515985"/>
    <w:multiLevelType w:val="multilevel"/>
    <w:tmpl w:val="28C6B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5522988"/>
    <w:multiLevelType w:val="multilevel"/>
    <w:tmpl w:val="DDA22E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83278C7"/>
    <w:multiLevelType w:val="hybridMultilevel"/>
    <w:tmpl w:val="8856B554"/>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784E1C93"/>
    <w:multiLevelType w:val="hybridMultilevel"/>
    <w:tmpl w:val="645EE2BC"/>
    <w:lvl w:ilvl="0" w:tplc="0DE8D322">
      <w:start w:val="1"/>
      <w:numFmt w:val="bullet"/>
      <w:lvlText w:val=""/>
      <w:lvlJc w:val="left"/>
      <w:pPr>
        <w:tabs>
          <w:tab w:val="num" w:pos="3511"/>
        </w:tabs>
        <w:ind w:left="3511" w:hanging="360"/>
      </w:pPr>
      <w:rPr>
        <w:rFonts w:ascii="Symbol" w:hAnsi="Symbol" w:hint="default"/>
      </w:rPr>
    </w:lvl>
    <w:lvl w:ilvl="1" w:tplc="D460FFFA">
      <w:start w:val="1"/>
      <w:numFmt w:val="bullet"/>
      <w:lvlText w:val=""/>
      <w:lvlJc w:val="left"/>
      <w:pPr>
        <w:tabs>
          <w:tab w:val="num" w:pos="2040"/>
        </w:tabs>
        <w:ind w:left="2040" w:hanging="360"/>
      </w:pPr>
      <w:rPr>
        <w:rFonts w:ascii="Symbol" w:hAnsi="Symbol"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3">
    <w:nsid w:val="7B9F4329"/>
    <w:multiLevelType w:val="multilevel"/>
    <w:tmpl w:val="573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7C800CEC"/>
    <w:multiLevelType w:val="hybridMultilevel"/>
    <w:tmpl w:val="45E60312"/>
    <w:lvl w:ilvl="0" w:tplc="D460FFFA">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75">
    <w:nsid w:val="7CF3441A"/>
    <w:multiLevelType w:val="hybridMultilevel"/>
    <w:tmpl w:val="AB880D22"/>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6">
    <w:nsid w:val="7E2B7B79"/>
    <w:multiLevelType w:val="multilevel"/>
    <w:tmpl w:val="485C8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7E803833"/>
    <w:multiLevelType w:val="hybridMultilevel"/>
    <w:tmpl w:val="8806B6A8"/>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EDC140A"/>
    <w:multiLevelType w:val="multilevel"/>
    <w:tmpl w:val="08C0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64"/>
  </w:num>
  <w:num w:numId="4">
    <w:abstractNumId w:val="44"/>
  </w:num>
  <w:num w:numId="5">
    <w:abstractNumId w:val="13"/>
  </w:num>
  <w:num w:numId="6">
    <w:abstractNumId w:val="34"/>
  </w:num>
  <w:num w:numId="7">
    <w:abstractNumId w:val="24"/>
  </w:num>
  <w:num w:numId="8">
    <w:abstractNumId w:val="22"/>
  </w:num>
  <w:num w:numId="9">
    <w:abstractNumId w:val="10"/>
  </w:num>
  <w:num w:numId="10">
    <w:abstractNumId w:val="46"/>
  </w:num>
  <w:num w:numId="11">
    <w:abstractNumId w:val="42"/>
  </w:num>
  <w:num w:numId="12">
    <w:abstractNumId w:val="50"/>
  </w:num>
  <w:num w:numId="13">
    <w:abstractNumId w:val="60"/>
  </w:num>
  <w:num w:numId="14">
    <w:abstractNumId w:val="9"/>
  </w:num>
  <w:num w:numId="15">
    <w:abstractNumId w:val="33"/>
  </w:num>
  <w:num w:numId="16">
    <w:abstractNumId w:val="49"/>
  </w:num>
  <w:num w:numId="17">
    <w:abstractNumId w:val="45"/>
  </w:num>
  <w:num w:numId="18">
    <w:abstractNumId w:val="55"/>
  </w:num>
  <w:num w:numId="19">
    <w:abstractNumId w:val="6"/>
  </w:num>
  <w:num w:numId="20">
    <w:abstractNumId w:val="53"/>
  </w:num>
  <w:num w:numId="21">
    <w:abstractNumId w:val="30"/>
  </w:num>
  <w:num w:numId="22">
    <w:abstractNumId w:val="16"/>
  </w:num>
  <w:num w:numId="23">
    <w:abstractNumId w:val="57"/>
  </w:num>
  <w:num w:numId="24">
    <w:abstractNumId w:val="18"/>
  </w:num>
  <w:num w:numId="25">
    <w:abstractNumId w:val="52"/>
  </w:num>
  <w:num w:numId="26">
    <w:abstractNumId w:val="71"/>
  </w:num>
  <w:num w:numId="27">
    <w:abstractNumId w:val="25"/>
  </w:num>
  <w:num w:numId="28">
    <w:abstractNumId w:val="74"/>
  </w:num>
  <w:num w:numId="29">
    <w:abstractNumId w:val="56"/>
  </w:num>
  <w:num w:numId="30">
    <w:abstractNumId w:val="36"/>
  </w:num>
  <w:num w:numId="31">
    <w:abstractNumId w:val="41"/>
  </w:num>
  <w:num w:numId="32">
    <w:abstractNumId w:val="67"/>
  </w:num>
  <w:num w:numId="33">
    <w:abstractNumId w:val="43"/>
  </w:num>
  <w:num w:numId="34">
    <w:abstractNumId w:val="72"/>
  </w:num>
  <w:num w:numId="35">
    <w:abstractNumId w:val="27"/>
  </w:num>
  <w:num w:numId="36">
    <w:abstractNumId w:val="65"/>
  </w:num>
  <w:num w:numId="37">
    <w:abstractNumId w:val="77"/>
  </w:num>
  <w:num w:numId="38">
    <w:abstractNumId w:val="75"/>
  </w:num>
  <w:num w:numId="39">
    <w:abstractNumId w:val="32"/>
  </w:num>
  <w:num w:numId="40">
    <w:abstractNumId w:val="39"/>
  </w:num>
  <w:num w:numId="41">
    <w:abstractNumId w:val="61"/>
  </w:num>
  <w:num w:numId="42">
    <w:abstractNumId w:val="69"/>
  </w:num>
  <w:num w:numId="43">
    <w:abstractNumId w:val="19"/>
  </w:num>
  <w:num w:numId="44">
    <w:abstractNumId w:val="78"/>
  </w:num>
  <w:num w:numId="45">
    <w:abstractNumId w:val="73"/>
  </w:num>
  <w:num w:numId="46">
    <w:abstractNumId w:val="37"/>
  </w:num>
  <w:num w:numId="47">
    <w:abstractNumId w:val="59"/>
  </w:num>
  <w:num w:numId="48">
    <w:abstractNumId w:val="17"/>
  </w:num>
  <w:num w:numId="49">
    <w:abstractNumId w:val="31"/>
  </w:num>
  <w:num w:numId="50">
    <w:abstractNumId w:val="15"/>
  </w:num>
  <w:num w:numId="51">
    <w:abstractNumId w:val="63"/>
  </w:num>
  <w:num w:numId="52">
    <w:abstractNumId w:val="70"/>
  </w:num>
  <w:num w:numId="53">
    <w:abstractNumId w:val="29"/>
  </w:num>
  <w:num w:numId="54">
    <w:abstractNumId w:val="58"/>
  </w:num>
  <w:num w:numId="55">
    <w:abstractNumId w:val="76"/>
  </w:num>
  <w:num w:numId="56">
    <w:abstractNumId w:val="12"/>
  </w:num>
  <w:num w:numId="57">
    <w:abstractNumId w:val="14"/>
  </w:num>
  <w:num w:numId="58">
    <w:abstractNumId w:val="51"/>
  </w:num>
  <w:num w:numId="59">
    <w:abstractNumId w:val="21"/>
  </w:num>
  <w:num w:numId="60">
    <w:abstractNumId w:val="48"/>
  </w:num>
  <w:num w:numId="61">
    <w:abstractNumId w:val="68"/>
  </w:num>
  <w:num w:numId="62">
    <w:abstractNumId w:val="38"/>
  </w:num>
  <w:num w:numId="63">
    <w:abstractNumId w:val="7"/>
  </w:num>
  <w:num w:numId="64">
    <w:abstractNumId w:val="62"/>
  </w:num>
  <w:num w:numId="65">
    <w:abstractNumId w:val="5"/>
  </w:num>
  <w:num w:numId="66">
    <w:abstractNumId w:val="54"/>
  </w:num>
  <w:num w:numId="67">
    <w:abstractNumId w:val="35"/>
  </w:num>
  <w:num w:numId="68">
    <w:abstractNumId w:val="26"/>
  </w:num>
  <w:num w:numId="69">
    <w:abstractNumId w:val="20"/>
  </w:num>
  <w:num w:numId="70">
    <w:abstractNumId w:val="40"/>
  </w:num>
  <w:num w:numId="71">
    <w:abstractNumId w:val="66"/>
  </w:num>
  <w:num w:numId="72">
    <w:abstractNumId w:val="23"/>
  </w:num>
  <w:num w:numId="73">
    <w:abstractNumId w:val="28"/>
  </w:num>
  <w:num w:numId="74">
    <w:abstractNumId w:val="47"/>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2068"/>
    <w:rsid w:val="0001641F"/>
    <w:rsid w:val="000209AD"/>
    <w:rsid w:val="000E6779"/>
    <w:rsid w:val="00125822"/>
    <w:rsid w:val="0015346B"/>
    <w:rsid w:val="001825DC"/>
    <w:rsid w:val="00233064"/>
    <w:rsid w:val="00242570"/>
    <w:rsid w:val="00244751"/>
    <w:rsid w:val="0025461E"/>
    <w:rsid w:val="00263806"/>
    <w:rsid w:val="00291F31"/>
    <w:rsid w:val="002D110E"/>
    <w:rsid w:val="00351536"/>
    <w:rsid w:val="00355FB4"/>
    <w:rsid w:val="0035685C"/>
    <w:rsid w:val="00364645"/>
    <w:rsid w:val="00380760"/>
    <w:rsid w:val="003E4C07"/>
    <w:rsid w:val="00421876"/>
    <w:rsid w:val="00494D39"/>
    <w:rsid w:val="004958E0"/>
    <w:rsid w:val="004A1D19"/>
    <w:rsid w:val="00514EE5"/>
    <w:rsid w:val="005373D8"/>
    <w:rsid w:val="005418F3"/>
    <w:rsid w:val="00585573"/>
    <w:rsid w:val="005B622A"/>
    <w:rsid w:val="005E249E"/>
    <w:rsid w:val="00620FCE"/>
    <w:rsid w:val="006212C3"/>
    <w:rsid w:val="00635D7C"/>
    <w:rsid w:val="00667DDE"/>
    <w:rsid w:val="00675800"/>
    <w:rsid w:val="006A6FAA"/>
    <w:rsid w:val="006B013E"/>
    <w:rsid w:val="006C2068"/>
    <w:rsid w:val="006C2337"/>
    <w:rsid w:val="006C3C1E"/>
    <w:rsid w:val="006E59AE"/>
    <w:rsid w:val="006E7764"/>
    <w:rsid w:val="00726824"/>
    <w:rsid w:val="007403B9"/>
    <w:rsid w:val="0078244D"/>
    <w:rsid w:val="007A2C44"/>
    <w:rsid w:val="007B2A6D"/>
    <w:rsid w:val="007B7518"/>
    <w:rsid w:val="007D2C7B"/>
    <w:rsid w:val="008056D1"/>
    <w:rsid w:val="00806D17"/>
    <w:rsid w:val="0082476B"/>
    <w:rsid w:val="00832CDF"/>
    <w:rsid w:val="00855A4A"/>
    <w:rsid w:val="00866E29"/>
    <w:rsid w:val="008C1958"/>
    <w:rsid w:val="008E7B0E"/>
    <w:rsid w:val="008F111D"/>
    <w:rsid w:val="00916326"/>
    <w:rsid w:val="00926251"/>
    <w:rsid w:val="00931851"/>
    <w:rsid w:val="00942529"/>
    <w:rsid w:val="009918F5"/>
    <w:rsid w:val="009F4328"/>
    <w:rsid w:val="00A8228A"/>
    <w:rsid w:val="00A9600D"/>
    <w:rsid w:val="00AA13B0"/>
    <w:rsid w:val="00AC2E30"/>
    <w:rsid w:val="00AD1F1A"/>
    <w:rsid w:val="00AE7C1A"/>
    <w:rsid w:val="00B24A7E"/>
    <w:rsid w:val="00B33832"/>
    <w:rsid w:val="00B47819"/>
    <w:rsid w:val="00B63CAA"/>
    <w:rsid w:val="00B75741"/>
    <w:rsid w:val="00B75A1E"/>
    <w:rsid w:val="00BA3CC9"/>
    <w:rsid w:val="00BB7A82"/>
    <w:rsid w:val="00BD15ED"/>
    <w:rsid w:val="00C159CA"/>
    <w:rsid w:val="00C27B80"/>
    <w:rsid w:val="00C35DD1"/>
    <w:rsid w:val="00C363EA"/>
    <w:rsid w:val="00C54DF0"/>
    <w:rsid w:val="00CD3291"/>
    <w:rsid w:val="00CE158B"/>
    <w:rsid w:val="00CE4FD2"/>
    <w:rsid w:val="00CE570F"/>
    <w:rsid w:val="00D34164"/>
    <w:rsid w:val="00D35FE6"/>
    <w:rsid w:val="00D75C92"/>
    <w:rsid w:val="00E160A9"/>
    <w:rsid w:val="00E1721C"/>
    <w:rsid w:val="00E8560B"/>
    <w:rsid w:val="00E91730"/>
    <w:rsid w:val="00E974DE"/>
    <w:rsid w:val="00EA4A33"/>
    <w:rsid w:val="00ED2D47"/>
    <w:rsid w:val="00F008A8"/>
    <w:rsid w:val="00F4747A"/>
    <w:rsid w:val="00F873C6"/>
    <w:rsid w:val="00F93D57"/>
    <w:rsid w:val="00FC019D"/>
    <w:rsid w:val="00FE6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58B"/>
  </w:style>
  <w:style w:type="paragraph" w:styleId="1">
    <w:name w:val="heading 1"/>
    <w:basedOn w:val="a"/>
    <w:link w:val="10"/>
    <w:qFormat/>
    <w:rsid w:val="00ED2D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263806"/>
    <w:pPr>
      <w:keepNext/>
      <w:spacing w:before="240" w:after="60" w:line="240" w:lineRule="auto"/>
      <w:outlineLvl w:val="1"/>
    </w:pPr>
    <w:rPr>
      <w:rFonts w:ascii="Times New Roman" w:eastAsia="Times New Roman" w:hAnsi="Times New Roman" w:cs="Arial"/>
      <w:b/>
      <w:bCs/>
      <w:i/>
      <w:iCs/>
      <w:sz w:val="28"/>
      <w:szCs w:val="28"/>
    </w:rPr>
  </w:style>
  <w:style w:type="paragraph" w:styleId="3">
    <w:name w:val="heading 3"/>
    <w:basedOn w:val="a"/>
    <w:next w:val="a"/>
    <w:link w:val="30"/>
    <w:qFormat/>
    <w:rsid w:val="00AC2E30"/>
    <w:pPr>
      <w:keepNext/>
      <w:widowControl w:val="0"/>
      <w:suppressAutoHyphens/>
      <w:spacing w:before="240" w:after="60" w:line="240" w:lineRule="auto"/>
      <w:ind w:left="2160" w:hanging="360"/>
      <w:outlineLvl w:val="2"/>
    </w:pPr>
    <w:rPr>
      <w:rFonts w:ascii="Times New Roman" w:eastAsia="SimSun" w:hAnsi="Times New Roman" w:cs="Mangal"/>
      <w:b/>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0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2068"/>
    <w:pPr>
      <w:spacing w:after="0" w:line="240" w:lineRule="auto"/>
      <w:ind w:left="720"/>
      <w:contextualSpacing/>
    </w:pPr>
    <w:rPr>
      <w:rFonts w:ascii="Times New Roman" w:eastAsia="Times New Roman" w:hAnsi="Times New Roman" w:cs="Times New Roman"/>
      <w:sz w:val="24"/>
      <w:szCs w:val="24"/>
    </w:rPr>
  </w:style>
  <w:style w:type="paragraph" w:styleId="a5">
    <w:name w:val="footer"/>
    <w:basedOn w:val="a"/>
    <w:link w:val="a6"/>
    <w:unhideWhenUsed/>
    <w:rsid w:val="006C20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6C2068"/>
    <w:rPr>
      <w:rFonts w:ascii="Times New Roman" w:eastAsia="Times New Roman" w:hAnsi="Times New Roman" w:cs="Times New Roman"/>
      <w:sz w:val="24"/>
      <w:szCs w:val="24"/>
    </w:rPr>
  </w:style>
  <w:style w:type="paragraph" w:customStyle="1" w:styleId="Default">
    <w:name w:val="Default"/>
    <w:rsid w:val="006C2068"/>
    <w:pPr>
      <w:autoSpaceDE w:val="0"/>
      <w:autoSpaceDN w:val="0"/>
      <w:adjustRightInd w:val="0"/>
      <w:spacing w:after="0" w:line="240" w:lineRule="auto"/>
    </w:pPr>
    <w:rPr>
      <w:rFonts w:ascii="Calibri" w:eastAsia="Times New Roman" w:hAnsi="Calibri" w:cs="Calibri"/>
      <w:color w:val="000000"/>
      <w:sz w:val="24"/>
      <w:szCs w:val="24"/>
    </w:rPr>
  </w:style>
  <w:style w:type="character" w:styleId="a7">
    <w:name w:val="Hyperlink"/>
    <w:rsid w:val="006C2068"/>
    <w:rPr>
      <w:color w:val="0000FF"/>
      <w:u w:val="single"/>
    </w:rPr>
  </w:style>
  <w:style w:type="paragraph" w:styleId="a8">
    <w:name w:val="Normal (Web)"/>
    <w:basedOn w:val="a"/>
    <w:uiPriority w:val="99"/>
    <w:rsid w:val="006C206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page number"/>
    <w:basedOn w:val="a0"/>
    <w:rsid w:val="006C2068"/>
  </w:style>
  <w:style w:type="paragraph" w:customStyle="1" w:styleId="aa">
    <w:name w:val="Содержимое таблицы"/>
    <w:basedOn w:val="a"/>
    <w:rsid w:val="006C206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6C20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2068"/>
    <w:rPr>
      <w:rFonts w:ascii="Tahoma" w:hAnsi="Tahoma" w:cs="Tahoma"/>
      <w:sz w:val="16"/>
      <w:szCs w:val="16"/>
    </w:rPr>
  </w:style>
  <w:style w:type="paragraph" w:customStyle="1" w:styleId="paragraph">
    <w:name w:val="paragraph"/>
    <w:basedOn w:val="a"/>
    <w:rsid w:val="00016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1641F"/>
  </w:style>
  <w:style w:type="character" w:customStyle="1" w:styleId="eop">
    <w:name w:val="eop"/>
    <w:basedOn w:val="a0"/>
    <w:rsid w:val="0001641F"/>
  </w:style>
  <w:style w:type="character" w:customStyle="1" w:styleId="spellingerror">
    <w:name w:val="spellingerror"/>
    <w:basedOn w:val="a0"/>
    <w:rsid w:val="0001641F"/>
  </w:style>
  <w:style w:type="character" w:customStyle="1" w:styleId="30">
    <w:name w:val="Заголовок 3 Знак"/>
    <w:basedOn w:val="a0"/>
    <w:link w:val="3"/>
    <w:rsid w:val="00AC2E30"/>
    <w:rPr>
      <w:rFonts w:ascii="Times New Roman" w:eastAsia="SimSun" w:hAnsi="Times New Roman" w:cs="Mangal"/>
      <w:b/>
      <w:kern w:val="1"/>
      <w:sz w:val="24"/>
      <w:szCs w:val="24"/>
      <w:lang w:eastAsia="hi-IN" w:bidi="hi-IN"/>
    </w:rPr>
  </w:style>
  <w:style w:type="character" w:styleId="ad">
    <w:name w:val="Strong"/>
    <w:uiPriority w:val="22"/>
    <w:qFormat/>
    <w:rsid w:val="00AC2E30"/>
    <w:rPr>
      <w:b/>
      <w:bCs/>
    </w:rPr>
  </w:style>
  <w:style w:type="character" w:styleId="ae">
    <w:name w:val="Emphasis"/>
    <w:uiPriority w:val="20"/>
    <w:qFormat/>
    <w:rsid w:val="00AC2E30"/>
    <w:rPr>
      <w:i/>
      <w:iCs/>
    </w:rPr>
  </w:style>
  <w:style w:type="paragraph" w:styleId="af">
    <w:name w:val="Body Text"/>
    <w:basedOn w:val="a"/>
    <w:link w:val="af0"/>
    <w:rsid w:val="00AC2E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f0">
    <w:name w:val="Основной текст Знак"/>
    <w:basedOn w:val="a0"/>
    <w:link w:val="af"/>
    <w:rsid w:val="00AC2E30"/>
    <w:rPr>
      <w:rFonts w:ascii="Times New Roman" w:eastAsia="SimSun" w:hAnsi="Times New Roman" w:cs="Mangal"/>
      <w:kern w:val="1"/>
      <w:sz w:val="24"/>
      <w:szCs w:val="24"/>
      <w:lang w:eastAsia="hi-IN" w:bidi="hi-IN"/>
    </w:rPr>
  </w:style>
  <w:style w:type="character" w:customStyle="1" w:styleId="10">
    <w:name w:val="Заголовок 1 Знак"/>
    <w:basedOn w:val="a0"/>
    <w:link w:val="1"/>
    <w:rsid w:val="00ED2D47"/>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ED2D47"/>
  </w:style>
  <w:style w:type="paragraph" w:styleId="af1">
    <w:name w:val="No Spacing"/>
    <w:link w:val="af2"/>
    <w:qFormat/>
    <w:rsid w:val="00ED2D47"/>
    <w:pPr>
      <w:suppressAutoHyphens/>
      <w:spacing w:after="0" w:line="240" w:lineRule="auto"/>
    </w:pPr>
    <w:rPr>
      <w:rFonts w:ascii="Calibri" w:eastAsia="Calibri" w:hAnsi="Calibri" w:cs="Times New Roman"/>
      <w:lang w:eastAsia="ar-SA"/>
    </w:rPr>
  </w:style>
  <w:style w:type="paragraph" w:customStyle="1" w:styleId="c5">
    <w:name w:val="c5"/>
    <w:basedOn w:val="a"/>
    <w:rsid w:val="00ED2D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D2D47"/>
  </w:style>
  <w:style w:type="paragraph" w:customStyle="1" w:styleId="c1">
    <w:name w:val="c1"/>
    <w:basedOn w:val="a"/>
    <w:rsid w:val="00ED2D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ED2D47"/>
  </w:style>
  <w:style w:type="character" w:customStyle="1" w:styleId="c2">
    <w:name w:val="c2"/>
    <w:basedOn w:val="a0"/>
    <w:rsid w:val="00ED2D47"/>
  </w:style>
  <w:style w:type="paragraph" w:customStyle="1" w:styleId="c7">
    <w:name w:val="c7"/>
    <w:basedOn w:val="a"/>
    <w:rsid w:val="00ED2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ED2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ED2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E974DE"/>
    <w:pPr>
      <w:autoSpaceDE w:val="0"/>
      <w:autoSpaceDN w:val="0"/>
      <w:adjustRightInd w:val="0"/>
      <w:spacing w:after="0" w:line="240" w:lineRule="auto"/>
    </w:pPr>
    <w:rPr>
      <w:rFonts w:ascii="Arial" w:eastAsia="Calibri" w:hAnsi="Arial" w:cs="Arial"/>
      <w:sz w:val="24"/>
      <w:szCs w:val="24"/>
      <w:lang w:eastAsia="en-US"/>
    </w:rPr>
  </w:style>
  <w:style w:type="paragraph" w:styleId="af3">
    <w:name w:val="Body Text Indent"/>
    <w:basedOn w:val="a"/>
    <w:link w:val="af4"/>
    <w:unhideWhenUsed/>
    <w:rsid w:val="006B013E"/>
    <w:pPr>
      <w:spacing w:after="120"/>
      <w:ind w:left="283"/>
    </w:pPr>
  </w:style>
  <w:style w:type="character" w:customStyle="1" w:styleId="af4">
    <w:name w:val="Основной текст с отступом Знак"/>
    <w:basedOn w:val="a0"/>
    <w:link w:val="af3"/>
    <w:rsid w:val="006B013E"/>
  </w:style>
  <w:style w:type="character" w:customStyle="1" w:styleId="20">
    <w:name w:val="Заголовок 2 Знак"/>
    <w:basedOn w:val="a0"/>
    <w:link w:val="2"/>
    <w:rsid w:val="00263806"/>
    <w:rPr>
      <w:rFonts w:ascii="Times New Roman" w:eastAsia="Times New Roman" w:hAnsi="Times New Roman" w:cs="Arial"/>
      <w:b/>
      <w:bCs/>
      <w:i/>
      <w:iCs/>
      <w:sz w:val="28"/>
      <w:szCs w:val="28"/>
    </w:rPr>
  </w:style>
  <w:style w:type="paragraph" w:customStyle="1" w:styleId="4">
    <w:name w:val="Заголовок4"/>
    <w:basedOn w:val="3"/>
    <w:link w:val="40"/>
    <w:autoRedefine/>
    <w:rsid w:val="00B24A7E"/>
    <w:pPr>
      <w:widowControl/>
      <w:suppressAutoHyphens w:val="0"/>
      <w:ind w:left="0" w:right="-7875" w:firstLine="0"/>
      <w:outlineLvl w:val="9"/>
    </w:pPr>
    <w:rPr>
      <w:rFonts w:eastAsia="Times New Roman" w:cs="Times New Roman"/>
      <w:b w:val="0"/>
      <w:bCs/>
      <w:spacing w:val="-4"/>
      <w:kern w:val="0"/>
      <w:lang w:eastAsia="ru-RU" w:bidi="ar-SA"/>
    </w:rPr>
  </w:style>
  <w:style w:type="character" w:customStyle="1" w:styleId="40">
    <w:name w:val="Заголовок4 Знак"/>
    <w:basedOn w:val="a0"/>
    <w:link w:val="4"/>
    <w:rsid w:val="00B24A7E"/>
    <w:rPr>
      <w:rFonts w:ascii="Times New Roman" w:eastAsia="Times New Roman" w:hAnsi="Times New Roman" w:cs="Times New Roman"/>
      <w:bCs/>
      <w:spacing w:val="-4"/>
      <w:sz w:val="24"/>
      <w:szCs w:val="24"/>
    </w:rPr>
  </w:style>
  <w:style w:type="character" w:customStyle="1" w:styleId="31">
    <w:name w:val="Заголовок 3 Знак1"/>
    <w:basedOn w:val="a0"/>
    <w:rsid w:val="00E8560B"/>
    <w:rPr>
      <w:rFonts w:ascii="Arial" w:hAnsi="Arial" w:cs="Arial"/>
      <w:b/>
      <w:bCs/>
      <w:i/>
      <w:sz w:val="40"/>
      <w:szCs w:val="26"/>
      <w:lang w:val="ru-RU" w:eastAsia="ru-RU" w:bidi="ar-SA"/>
    </w:rPr>
  </w:style>
  <w:style w:type="paragraph" w:customStyle="1" w:styleId="TableContents">
    <w:name w:val="Table Contents"/>
    <w:basedOn w:val="a"/>
    <w:rsid w:val="00E8560B"/>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c3">
    <w:name w:val="c3"/>
    <w:basedOn w:val="a"/>
    <w:rsid w:val="00182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1825DC"/>
  </w:style>
  <w:style w:type="character" w:customStyle="1" w:styleId="c8">
    <w:name w:val="c8"/>
    <w:basedOn w:val="a0"/>
    <w:rsid w:val="001825DC"/>
  </w:style>
  <w:style w:type="character" w:customStyle="1" w:styleId="c17">
    <w:name w:val="c17"/>
    <w:basedOn w:val="a0"/>
    <w:rsid w:val="001825DC"/>
  </w:style>
  <w:style w:type="character" w:customStyle="1" w:styleId="af2">
    <w:name w:val="Без интервала Знак"/>
    <w:basedOn w:val="a0"/>
    <w:link w:val="af1"/>
    <w:locked/>
    <w:rsid w:val="00B33832"/>
    <w:rPr>
      <w:rFonts w:ascii="Calibri" w:eastAsia="Calibri" w:hAnsi="Calibri" w:cs="Times New Roman"/>
      <w:lang w:eastAsia="ar-SA"/>
    </w:rPr>
  </w:style>
  <w:style w:type="character" w:customStyle="1" w:styleId="11">
    <w:name w:val="Основной текст Знак1"/>
    <w:basedOn w:val="a0"/>
    <w:uiPriority w:val="99"/>
    <w:semiHidden/>
    <w:rsid w:val="00B33832"/>
  </w:style>
</w:styles>
</file>

<file path=word/webSettings.xml><?xml version="1.0" encoding="utf-8"?>
<w:webSettings xmlns:r="http://schemas.openxmlformats.org/officeDocument/2006/relationships" xmlns:w="http://schemas.openxmlformats.org/wordprocessingml/2006/main">
  <w:divs>
    <w:div w:id="26102779">
      <w:bodyDiv w:val="1"/>
      <w:marLeft w:val="0"/>
      <w:marRight w:val="0"/>
      <w:marTop w:val="0"/>
      <w:marBottom w:val="0"/>
      <w:divBdr>
        <w:top w:val="none" w:sz="0" w:space="0" w:color="auto"/>
        <w:left w:val="none" w:sz="0" w:space="0" w:color="auto"/>
        <w:bottom w:val="none" w:sz="0" w:space="0" w:color="auto"/>
        <w:right w:val="none" w:sz="0" w:space="0" w:color="auto"/>
      </w:divBdr>
    </w:div>
    <w:div w:id="107824687">
      <w:bodyDiv w:val="1"/>
      <w:marLeft w:val="0"/>
      <w:marRight w:val="0"/>
      <w:marTop w:val="0"/>
      <w:marBottom w:val="0"/>
      <w:divBdr>
        <w:top w:val="none" w:sz="0" w:space="0" w:color="auto"/>
        <w:left w:val="none" w:sz="0" w:space="0" w:color="auto"/>
        <w:bottom w:val="none" w:sz="0" w:space="0" w:color="auto"/>
        <w:right w:val="none" w:sz="0" w:space="0" w:color="auto"/>
      </w:divBdr>
    </w:div>
    <w:div w:id="536238723">
      <w:bodyDiv w:val="1"/>
      <w:marLeft w:val="0"/>
      <w:marRight w:val="0"/>
      <w:marTop w:val="0"/>
      <w:marBottom w:val="0"/>
      <w:divBdr>
        <w:top w:val="none" w:sz="0" w:space="0" w:color="auto"/>
        <w:left w:val="none" w:sz="0" w:space="0" w:color="auto"/>
        <w:bottom w:val="none" w:sz="0" w:space="0" w:color="auto"/>
        <w:right w:val="none" w:sz="0" w:space="0" w:color="auto"/>
      </w:divBdr>
    </w:div>
    <w:div w:id="786581917">
      <w:bodyDiv w:val="1"/>
      <w:marLeft w:val="0"/>
      <w:marRight w:val="0"/>
      <w:marTop w:val="0"/>
      <w:marBottom w:val="0"/>
      <w:divBdr>
        <w:top w:val="none" w:sz="0" w:space="0" w:color="auto"/>
        <w:left w:val="none" w:sz="0" w:space="0" w:color="auto"/>
        <w:bottom w:val="none" w:sz="0" w:space="0" w:color="auto"/>
        <w:right w:val="none" w:sz="0" w:space="0" w:color="auto"/>
      </w:divBdr>
    </w:div>
    <w:div w:id="820777725">
      <w:bodyDiv w:val="1"/>
      <w:marLeft w:val="0"/>
      <w:marRight w:val="0"/>
      <w:marTop w:val="0"/>
      <w:marBottom w:val="0"/>
      <w:divBdr>
        <w:top w:val="none" w:sz="0" w:space="0" w:color="auto"/>
        <w:left w:val="none" w:sz="0" w:space="0" w:color="auto"/>
        <w:bottom w:val="none" w:sz="0" w:space="0" w:color="auto"/>
        <w:right w:val="none" w:sz="0" w:space="0" w:color="auto"/>
      </w:divBdr>
      <w:divsChild>
        <w:div w:id="2083134745">
          <w:marLeft w:val="0"/>
          <w:marRight w:val="0"/>
          <w:marTop w:val="0"/>
          <w:marBottom w:val="0"/>
          <w:divBdr>
            <w:top w:val="none" w:sz="0" w:space="0" w:color="auto"/>
            <w:left w:val="none" w:sz="0" w:space="0" w:color="auto"/>
            <w:bottom w:val="none" w:sz="0" w:space="0" w:color="auto"/>
            <w:right w:val="none" w:sz="0" w:space="0" w:color="auto"/>
          </w:divBdr>
        </w:div>
        <w:div w:id="1484394914">
          <w:marLeft w:val="0"/>
          <w:marRight w:val="0"/>
          <w:marTop w:val="0"/>
          <w:marBottom w:val="0"/>
          <w:divBdr>
            <w:top w:val="none" w:sz="0" w:space="0" w:color="auto"/>
            <w:left w:val="none" w:sz="0" w:space="0" w:color="auto"/>
            <w:bottom w:val="none" w:sz="0" w:space="0" w:color="auto"/>
            <w:right w:val="none" w:sz="0" w:space="0" w:color="auto"/>
          </w:divBdr>
        </w:div>
        <w:div w:id="48463618">
          <w:marLeft w:val="0"/>
          <w:marRight w:val="0"/>
          <w:marTop w:val="0"/>
          <w:marBottom w:val="0"/>
          <w:divBdr>
            <w:top w:val="none" w:sz="0" w:space="0" w:color="auto"/>
            <w:left w:val="none" w:sz="0" w:space="0" w:color="auto"/>
            <w:bottom w:val="none" w:sz="0" w:space="0" w:color="auto"/>
            <w:right w:val="none" w:sz="0" w:space="0" w:color="auto"/>
          </w:divBdr>
        </w:div>
        <w:div w:id="719860271">
          <w:marLeft w:val="0"/>
          <w:marRight w:val="0"/>
          <w:marTop w:val="0"/>
          <w:marBottom w:val="0"/>
          <w:divBdr>
            <w:top w:val="none" w:sz="0" w:space="0" w:color="auto"/>
            <w:left w:val="none" w:sz="0" w:space="0" w:color="auto"/>
            <w:bottom w:val="none" w:sz="0" w:space="0" w:color="auto"/>
            <w:right w:val="none" w:sz="0" w:space="0" w:color="auto"/>
          </w:divBdr>
        </w:div>
        <w:div w:id="1429887680">
          <w:marLeft w:val="0"/>
          <w:marRight w:val="0"/>
          <w:marTop w:val="0"/>
          <w:marBottom w:val="0"/>
          <w:divBdr>
            <w:top w:val="none" w:sz="0" w:space="0" w:color="auto"/>
            <w:left w:val="none" w:sz="0" w:space="0" w:color="auto"/>
            <w:bottom w:val="none" w:sz="0" w:space="0" w:color="auto"/>
            <w:right w:val="none" w:sz="0" w:space="0" w:color="auto"/>
          </w:divBdr>
        </w:div>
        <w:div w:id="177156116">
          <w:marLeft w:val="0"/>
          <w:marRight w:val="0"/>
          <w:marTop w:val="0"/>
          <w:marBottom w:val="0"/>
          <w:divBdr>
            <w:top w:val="none" w:sz="0" w:space="0" w:color="auto"/>
            <w:left w:val="none" w:sz="0" w:space="0" w:color="auto"/>
            <w:bottom w:val="none" w:sz="0" w:space="0" w:color="auto"/>
            <w:right w:val="none" w:sz="0" w:space="0" w:color="auto"/>
          </w:divBdr>
        </w:div>
        <w:div w:id="404451345">
          <w:marLeft w:val="0"/>
          <w:marRight w:val="0"/>
          <w:marTop w:val="0"/>
          <w:marBottom w:val="0"/>
          <w:divBdr>
            <w:top w:val="none" w:sz="0" w:space="0" w:color="auto"/>
            <w:left w:val="none" w:sz="0" w:space="0" w:color="auto"/>
            <w:bottom w:val="none" w:sz="0" w:space="0" w:color="auto"/>
            <w:right w:val="none" w:sz="0" w:space="0" w:color="auto"/>
          </w:divBdr>
        </w:div>
        <w:div w:id="1431386604">
          <w:marLeft w:val="0"/>
          <w:marRight w:val="0"/>
          <w:marTop w:val="0"/>
          <w:marBottom w:val="0"/>
          <w:divBdr>
            <w:top w:val="none" w:sz="0" w:space="0" w:color="auto"/>
            <w:left w:val="none" w:sz="0" w:space="0" w:color="auto"/>
            <w:bottom w:val="none" w:sz="0" w:space="0" w:color="auto"/>
            <w:right w:val="none" w:sz="0" w:space="0" w:color="auto"/>
          </w:divBdr>
        </w:div>
        <w:div w:id="806973767">
          <w:marLeft w:val="0"/>
          <w:marRight w:val="0"/>
          <w:marTop w:val="0"/>
          <w:marBottom w:val="0"/>
          <w:divBdr>
            <w:top w:val="none" w:sz="0" w:space="0" w:color="auto"/>
            <w:left w:val="none" w:sz="0" w:space="0" w:color="auto"/>
            <w:bottom w:val="none" w:sz="0" w:space="0" w:color="auto"/>
            <w:right w:val="none" w:sz="0" w:space="0" w:color="auto"/>
          </w:divBdr>
        </w:div>
        <w:div w:id="1393043552">
          <w:marLeft w:val="0"/>
          <w:marRight w:val="0"/>
          <w:marTop w:val="0"/>
          <w:marBottom w:val="0"/>
          <w:divBdr>
            <w:top w:val="none" w:sz="0" w:space="0" w:color="auto"/>
            <w:left w:val="none" w:sz="0" w:space="0" w:color="auto"/>
            <w:bottom w:val="none" w:sz="0" w:space="0" w:color="auto"/>
            <w:right w:val="none" w:sz="0" w:space="0" w:color="auto"/>
          </w:divBdr>
        </w:div>
        <w:div w:id="1824157444">
          <w:marLeft w:val="0"/>
          <w:marRight w:val="0"/>
          <w:marTop w:val="0"/>
          <w:marBottom w:val="0"/>
          <w:divBdr>
            <w:top w:val="none" w:sz="0" w:space="0" w:color="auto"/>
            <w:left w:val="none" w:sz="0" w:space="0" w:color="auto"/>
            <w:bottom w:val="none" w:sz="0" w:space="0" w:color="auto"/>
            <w:right w:val="none" w:sz="0" w:space="0" w:color="auto"/>
          </w:divBdr>
        </w:div>
        <w:div w:id="187917576">
          <w:marLeft w:val="0"/>
          <w:marRight w:val="0"/>
          <w:marTop w:val="0"/>
          <w:marBottom w:val="0"/>
          <w:divBdr>
            <w:top w:val="none" w:sz="0" w:space="0" w:color="auto"/>
            <w:left w:val="none" w:sz="0" w:space="0" w:color="auto"/>
            <w:bottom w:val="none" w:sz="0" w:space="0" w:color="auto"/>
            <w:right w:val="none" w:sz="0" w:space="0" w:color="auto"/>
          </w:divBdr>
        </w:div>
        <w:div w:id="202258790">
          <w:marLeft w:val="0"/>
          <w:marRight w:val="0"/>
          <w:marTop w:val="0"/>
          <w:marBottom w:val="0"/>
          <w:divBdr>
            <w:top w:val="none" w:sz="0" w:space="0" w:color="auto"/>
            <w:left w:val="none" w:sz="0" w:space="0" w:color="auto"/>
            <w:bottom w:val="none" w:sz="0" w:space="0" w:color="auto"/>
            <w:right w:val="none" w:sz="0" w:space="0" w:color="auto"/>
          </w:divBdr>
        </w:div>
        <w:div w:id="337003515">
          <w:marLeft w:val="0"/>
          <w:marRight w:val="0"/>
          <w:marTop w:val="0"/>
          <w:marBottom w:val="0"/>
          <w:divBdr>
            <w:top w:val="none" w:sz="0" w:space="0" w:color="auto"/>
            <w:left w:val="none" w:sz="0" w:space="0" w:color="auto"/>
            <w:bottom w:val="none" w:sz="0" w:space="0" w:color="auto"/>
            <w:right w:val="none" w:sz="0" w:space="0" w:color="auto"/>
          </w:divBdr>
        </w:div>
        <w:div w:id="590092420">
          <w:marLeft w:val="0"/>
          <w:marRight w:val="0"/>
          <w:marTop w:val="0"/>
          <w:marBottom w:val="0"/>
          <w:divBdr>
            <w:top w:val="none" w:sz="0" w:space="0" w:color="auto"/>
            <w:left w:val="none" w:sz="0" w:space="0" w:color="auto"/>
            <w:bottom w:val="none" w:sz="0" w:space="0" w:color="auto"/>
            <w:right w:val="none" w:sz="0" w:space="0" w:color="auto"/>
          </w:divBdr>
        </w:div>
        <w:div w:id="399333939">
          <w:marLeft w:val="0"/>
          <w:marRight w:val="0"/>
          <w:marTop w:val="0"/>
          <w:marBottom w:val="0"/>
          <w:divBdr>
            <w:top w:val="none" w:sz="0" w:space="0" w:color="auto"/>
            <w:left w:val="none" w:sz="0" w:space="0" w:color="auto"/>
            <w:bottom w:val="none" w:sz="0" w:space="0" w:color="auto"/>
            <w:right w:val="none" w:sz="0" w:space="0" w:color="auto"/>
          </w:divBdr>
        </w:div>
        <w:div w:id="137042626">
          <w:marLeft w:val="0"/>
          <w:marRight w:val="0"/>
          <w:marTop w:val="0"/>
          <w:marBottom w:val="0"/>
          <w:divBdr>
            <w:top w:val="none" w:sz="0" w:space="0" w:color="auto"/>
            <w:left w:val="none" w:sz="0" w:space="0" w:color="auto"/>
            <w:bottom w:val="none" w:sz="0" w:space="0" w:color="auto"/>
            <w:right w:val="none" w:sz="0" w:space="0" w:color="auto"/>
          </w:divBdr>
        </w:div>
        <w:div w:id="428163583">
          <w:marLeft w:val="0"/>
          <w:marRight w:val="0"/>
          <w:marTop w:val="0"/>
          <w:marBottom w:val="0"/>
          <w:divBdr>
            <w:top w:val="none" w:sz="0" w:space="0" w:color="auto"/>
            <w:left w:val="none" w:sz="0" w:space="0" w:color="auto"/>
            <w:bottom w:val="none" w:sz="0" w:space="0" w:color="auto"/>
            <w:right w:val="none" w:sz="0" w:space="0" w:color="auto"/>
          </w:divBdr>
        </w:div>
        <w:div w:id="1673994193">
          <w:marLeft w:val="0"/>
          <w:marRight w:val="0"/>
          <w:marTop w:val="0"/>
          <w:marBottom w:val="0"/>
          <w:divBdr>
            <w:top w:val="none" w:sz="0" w:space="0" w:color="auto"/>
            <w:left w:val="none" w:sz="0" w:space="0" w:color="auto"/>
            <w:bottom w:val="none" w:sz="0" w:space="0" w:color="auto"/>
            <w:right w:val="none" w:sz="0" w:space="0" w:color="auto"/>
          </w:divBdr>
        </w:div>
        <w:div w:id="494079135">
          <w:marLeft w:val="0"/>
          <w:marRight w:val="0"/>
          <w:marTop w:val="0"/>
          <w:marBottom w:val="0"/>
          <w:divBdr>
            <w:top w:val="none" w:sz="0" w:space="0" w:color="auto"/>
            <w:left w:val="none" w:sz="0" w:space="0" w:color="auto"/>
            <w:bottom w:val="none" w:sz="0" w:space="0" w:color="auto"/>
            <w:right w:val="none" w:sz="0" w:space="0" w:color="auto"/>
          </w:divBdr>
        </w:div>
        <w:div w:id="1009526443">
          <w:marLeft w:val="0"/>
          <w:marRight w:val="0"/>
          <w:marTop w:val="0"/>
          <w:marBottom w:val="0"/>
          <w:divBdr>
            <w:top w:val="none" w:sz="0" w:space="0" w:color="auto"/>
            <w:left w:val="none" w:sz="0" w:space="0" w:color="auto"/>
            <w:bottom w:val="none" w:sz="0" w:space="0" w:color="auto"/>
            <w:right w:val="none" w:sz="0" w:space="0" w:color="auto"/>
          </w:divBdr>
        </w:div>
        <w:div w:id="305207795">
          <w:marLeft w:val="0"/>
          <w:marRight w:val="0"/>
          <w:marTop w:val="0"/>
          <w:marBottom w:val="0"/>
          <w:divBdr>
            <w:top w:val="none" w:sz="0" w:space="0" w:color="auto"/>
            <w:left w:val="none" w:sz="0" w:space="0" w:color="auto"/>
            <w:bottom w:val="none" w:sz="0" w:space="0" w:color="auto"/>
            <w:right w:val="none" w:sz="0" w:space="0" w:color="auto"/>
          </w:divBdr>
        </w:div>
        <w:div w:id="509608033">
          <w:marLeft w:val="0"/>
          <w:marRight w:val="0"/>
          <w:marTop w:val="0"/>
          <w:marBottom w:val="0"/>
          <w:divBdr>
            <w:top w:val="none" w:sz="0" w:space="0" w:color="auto"/>
            <w:left w:val="none" w:sz="0" w:space="0" w:color="auto"/>
            <w:bottom w:val="none" w:sz="0" w:space="0" w:color="auto"/>
            <w:right w:val="none" w:sz="0" w:space="0" w:color="auto"/>
          </w:divBdr>
        </w:div>
        <w:div w:id="14616635">
          <w:marLeft w:val="0"/>
          <w:marRight w:val="0"/>
          <w:marTop w:val="0"/>
          <w:marBottom w:val="0"/>
          <w:divBdr>
            <w:top w:val="none" w:sz="0" w:space="0" w:color="auto"/>
            <w:left w:val="none" w:sz="0" w:space="0" w:color="auto"/>
            <w:bottom w:val="none" w:sz="0" w:space="0" w:color="auto"/>
            <w:right w:val="none" w:sz="0" w:space="0" w:color="auto"/>
          </w:divBdr>
        </w:div>
        <w:div w:id="1350640639">
          <w:marLeft w:val="0"/>
          <w:marRight w:val="0"/>
          <w:marTop w:val="0"/>
          <w:marBottom w:val="0"/>
          <w:divBdr>
            <w:top w:val="none" w:sz="0" w:space="0" w:color="auto"/>
            <w:left w:val="none" w:sz="0" w:space="0" w:color="auto"/>
            <w:bottom w:val="none" w:sz="0" w:space="0" w:color="auto"/>
            <w:right w:val="none" w:sz="0" w:space="0" w:color="auto"/>
          </w:divBdr>
        </w:div>
        <w:div w:id="9571766">
          <w:marLeft w:val="0"/>
          <w:marRight w:val="0"/>
          <w:marTop w:val="0"/>
          <w:marBottom w:val="0"/>
          <w:divBdr>
            <w:top w:val="none" w:sz="0" w:space="0" w:color="auto"/>
            <w:left w:val="none" w:sz="0" w:space="0" w:color="auto"/>
            <w:bottom w:val="none" w:sz="0" w:space="0" w:color="auto"/>
            <w:right w:val="none" w:sz="0" w:space="0" w:color="auto"/>
          </w:divBdr>
        </w:div>
        <w:div w:id="158007787">
          <w:marLeft w:val="0"/>
          <w:marRight w:val="0"/>
          <w:marTop w:val="0"/>
          <w:marBottom w:val="0"/>
          <w:divBdr>
            <w:top w:val="none" w:sz="0" w:space="0" w:color="auto"/>
            <w:left w:val="none" w:sz="0" w:space="0" w:color="auto"/>
            <w:bottom w:val="none" w:sz="0" w:space="0" w:color="auto"/>
            <w:right w:val="none" w:sz="0" w:space="0" w:color="auto"/>
          </w:divBdr>
        </w:div>
        <w:div w:id="458426286">
          <w:marLeft w:val="0"/>
          <w:marRight w:val="0"/>
          <w:marTop w:val="0"/>
          <w:marBottom w:val="0"/>
          <w:divBdr>
            <w:top w:val="none" w:sz="0" w:space="0" w:color="auto"/>
            <w:left w:val="none" w:sz="0" w:space="0" w:color="auto"/>
            <w:bottom w:val="none" w:sz="0" w:space="0" w:color="auto"/>
            <w:right w:val="none" w:sz="0" w:space="0" w:color="auto"/>
          </w:divBdr>
        </w:div>
        <w:div w:id="639042875">
          <w:marLeft w:val="0"/>
          <w:marRight w:val="0"/>
          <w:marTop w:val="0"/>
          <w:marBottom w:val="0"/>
          <w:divBdr>
            <w:top w:val="none" w:sz="0" w:space="0" w:color="auto"/>
            <w:left w:val="none" w:sz="0" w:space="0" w:color="auto"/>
            <w:bottom w:val="none" w:sz="0" w:space="0" w:color="auto"/>
            <w:right w:val="none" w:sz="0" w:space="0" w:color="auto"/>
          </w:divBdr>
        </w:div>
        <w:div w:id="796684756">
          <w:marLeft w:val="0"/>
          <w:marRight w:val="0"/>
          <w:marTop w:val="0"/>
          <w:marBottom w:val="0"/>
          <w:divBdr>
            <w:top w:val="none" w:sz="0" w:space="0" w:color="auto"/>
            <w:left w:val="none" w:sz="0" w:space="0" w:color="auto"/>
            <w:bottom w:val="none" w:sz="0" w:space="0" w:color="auto"/>
            <w:right w:val="none" w:sz="0" w:space="0" w:color="auto"/>
          </w:divBdr>
        </w:div>
        <w:div w:id="2099397271">
          <w:marLeft w:val="0"/>
          <w:marRight w:val="0"/>
          <w:marTop w:val="0"/>
          <w:marBottom w:val="0"/>
          <w:divBdr>
            <w:top w:val="none" w:sz="0" w:space="0" w:color="auto"/>
            <w:left w:val="none" w:sz="0" w:space="0" w:color="auto"/>
            <w:bottom w:val="none" w:sz="0" w:space="0" w:color="auto"/>
            <w:right w:val="none" w:sz="0" w:space="0" w:color="auto"/>
          </w:divBdr>
        </w:div>
        <w:div w:id="865100295">
          <w:marLeft w:val="0"/>
          <w:marRight w:val="0"/>
          <w:marTop w:val="0"/>
          <w:marBottom w:val="0"/>
          <w:divBdr>
            <w:top w:val="none" w:sz="0" w:space="0" w:color="auto"/>
            <w:left w:val="none" w:sz="0" w:space="0" w:color="auto"/>
            <w:bottom w:val="none" w:sz="0" w:space="0" w:color="auto"/>
            <w:right w:val="none" w:sz="0" w:space="0" w:color="auto"/>
          </w:divBdr>
        </w:div>
        <w:div w:id="1419330695">
          <w:marLeft w:val="0"/>
          <w:marRight w:val="0"/>
          <w:marTop w:val="0"/>
          <w:marBottom w:val="0"/>
          <w:divBdr>
            <w:top w:val="none" w:sz="0" w:space="0" w:color="auto"/>
            <w:left w:val="none" w:sz="0" w:space="0" w:color="auto"/>
            <w:bottom w:val="none" w:sz="0" w:space="0" w:color="auto"/>
            <w:right w:val="none" w:sz="0" w:space="0" w:color="auto"/>
          </w:divBdr>
        </w:div>
        <w:div w:id="253559595">
          <w:marLeft w:val="0"/>
          <w:marRight w:val="0"/>
          <w:marTop w:val="0"/>
          <w:marBottom w:val="0"/>
          <w:divBdr>
            <w:top w:val="none" w:sz="0" w:space="0" w:color="auto"/>
            <w:left w:val="none" w:sz="0" w:space="0" w:color="auto"/>
            <w:bottom w:val="none" w:sz="0" w:space="0" w:color="auto"/>
            <w:right w:val="none" w:sz="0" w:space="0" w:color="auto"/>
          </w:divBdr>
        </w:div>
        <w:div w:id="66267167">
          <w:marLeft w:val="0"/>
          <w:marRight w:val="0"/>
          <w:marTop w:val="0"/>
          <w:marBottom w:val="0"/>
          <w:divBdr>
            <w:top w:val="none" w:sz="0" w:space="0" w:color="auto"/>
            <w:left w:val="none" w:sz="0" w:space="0" w:color="auto"/>
            <w:bottom w:val="none" w:sz="0" w:space="0" w:color="auto"/>
            <w:right w:val="none" w:sz="0" w:space="0" w:color="auto"/>
          </w:divBdr>
        </w:div>
      </w:divsChild>
    </w:div>
    <w:div w:id="1024402406">
      <w:bodyDiv w:val="1"/>
      <w:marLeft w:val="0"/>
      <w:marRight w:val="0"/>
      <w:marTop w:val="0"/>
      <w:marBottom w:val="0"/>
      <w:divBdr>
        <w:top w:val="none" w:sz="0" w:space="0" w:color="auto"/>
        <w:left w:val="none" w:sz="0" w:space="0" w:color="auto"/>
        <w:bottom w:val="none" w:sz="0" w:space="0" w:color="auto"/>
        <w:right w:val="none" w:sz="0" w:space="0" w:color="auto"/>
      </w:divBdr>
    </w:div>
    <w:div w:id="1097479116">
      <w:bodyDiv w:val="1"/>
      <w:marLeft w:val="0"/>
      <w:marRight w:val="0"/>
      <w:marTop w:val="0"/>
      <w:marBottom w:val="0"/>
      <w:divBdr>
        <w:top w:val="none" w:sz="0" w:space="0" w:color="auto"/>
        <w:left w:val="none" w:sz="0" w:space="0" w:color="auto"/>
        <w:bottom w:val="none" w:sz="0" w:space="0" w:color="auto"/>
        <w:right w:val="none" w:sz="0" w:space="0" w:color="auto"/>
      </w:divBdr>
    </w:div>
    <w:div w:id="1198196872">
      <w:bodyDiv w:val="1"/>
      <w:marLeft w:val="0"/>
      <w:marRight w:val="0"/>
      <w:marTop w:val="0"/>
      <w:marBottom w:val="0"/>
      <w:divBdr>
        <w:top w:val="none" w:sz="0" w:space="0" w:color="auto"/>
        <w:left w:val="none" w:sz="0" w:space="0" w:color="auto"/>
        <w:bottom w:val="none" w:sz="0" w:space="0" w:color="auto"/>
        <w:right w:val="none" w:sz="0" w:space="0" w:color="auto"/>
      </w:divBdr>
    </w:div>
    <w:div w:id="1251238924">
      <w:bodyDiv w:val="1"/>
      <w:marLeft w:val="0"/>
      <w:marRight w:val="0"/>
      <w:marTop w:val="0"/>
      <w:marBottom w:val="0"/>
      <w:divBdr>
        <w:top w:val="none" w:sz="0" w:space="0" w:color="auto"/>
        <w:left w:val="none" w:sz="0" w:space="0" w:color="auto"/>
        <w:bottom w:val="none" w:sz="0" w:space="0" w:color="auto"/>
        <w:right w:val="none" w:sz="0" w:space="0" w:color="auto"/>
      </w:divBdr>
      <w:divsChild>
        <w:div w:id="455412454">
          <w:marLeft w:val="0"/>
          <w:marRight w:val="0"/>
          <w:marTop w:val="7"/>
          <w:marBottom w:val="0"/>
          <w:divBdr>
            <w:top w:val="none" w:sz="0" w:space="0" w:color="auto"/>
            <w:left w:val="none" w:sz="0" w:space="0" w:color="auto"/>
            <w:bottom w:val="none" w:sz="0" w:space="0" w:color="auto"/>
            <w:right w:val="none" w:sz="0" w:space="0" w:color="auto"/>
          </w:divBdr>
        </w:div>
        <w:div w:id="1473794582">
          <w:marLeft w:val="0"/>
          <w:marRight w:val="0"/>
          <w:marTop w:val="7"/>
          <w:marBottom w:val="0"/>
          <w:divBdr>
            <w:top w:val="none" w:sz="0" w:space="0" w:color="auto"/>
            <w:left w:val="none" w:sz="0" w:space="0" w:color="auto"/>
            <w:bottom w:val="none" w:sz="0" w:space="0" w:color="auto"/>
            <w:right w:val="none" w:sz="0" w:space="0" w:color="auto"/>
          </w:divBdr>
          <w:divsChild>
            <w:div w:id="1272662504">
              <w:marLeft w:val="0"/>
              <w:marRight w:val="0"/>
              <w:marTop w:val="0"/>
              <w:marBottom w:val="0"/>
              <w:divBdr>
                <w:top w:val="none" w:sz="0" w:space="0" w:color="auto"/>
                <w:left w:val="none" w:sz="0" w:space="0" w:color="auto"/>
                <w:bottom w:val="none" w:sz="0" w:space="0" w:color="auto"/>
                <w:right w:val="none" w:sz="0" w:space="0" w:color="auto"/>
              </w:divBdr>
              <w:divsChild>
                <w:div w:id="306979736">
                  <w:marLeft w:val="0"/>
                  <w:marRight w:val="0"/>
                  <w:marTop w:val="0"/>
                  <w:marBottom w:val="0"/>
                  <w:divBdr>
                    <w:top w:val="none" w:sz="0" w:space="0" w:color="auto"/>
                    <w:left w:val="none" w:sz="0" w:space="0" w:color="auto"/>
                    <w:bottom w:val="none" w:sz="0" w:space="0" w:color="auto"/>
                    <w:right w:val="none" w:sz="0" w:space="0" w:color="auto"/>
                  </w:divBdr>
                </w:div>
                <w:div w:id="65496695">
                  <w:marLeft w:val="0"/>
                  <w:marRight w:val="0"/>
                  <w:marTop w:val="0"/>
                  <w:marBottom w:val="0"/>
                  <w:divBdr>
                    <w:top w:val="none" w:sz="0" w:space="0" w:color="auto"/>
                    <w:left w:val="none" w:sz="0" w:space="0" w:color="auto"/>
                    <w:bottom w:val="none" w:sz="0" w:space="0" w:color="auto"/>
                    <w:right w:val="none" w:sz="0" w:space="0" w:color="auto"/>
                  </w:divBdr>
                </w:div>
                <w:div w:id="80612620">
                  <w:marLeft w:val="0"/>
                  <w:marRight w:val="0"/>
                  <w:marTop w:val="0"/>
                  <w:marBottom w:val="0"/>
                  <w:divBdr>
                    <w:top w:val="none" w:sz="0" w:space="0" w:color="auto"/>
                    <w:left w:val="none" w:sz="0" w:space="0" w:color="auto"/>
                    <w:bottom w:val="none" w:sz="0" w:space="0" w:color="auto"/>
                    <w:right w:val="none" w:sz="0" w:space="0" w:color="auto"/>
                  </w:divBdr>
                </w:div>
                <w:div w:id="494687512">
                  <w:marLeft w:val="0"/>
                  <w:marRight w:val="0"/>
                  <w:marTop w:val="0"/>
                  <w:marBottom w:val="0"/>
                  <w:divBdr>
                    <w:top w:val="none" w:sz="0" w:space="0" w:color="auto"/>
                    <w:left w:val="none" w:sz="0" w:space="0" w:color="auto"/>
                    <w:bottom w:val="none" w:sz="0" w:space="0" w:color="auto"/>
                    <w:right w:val="none" w:sz="0" w:space="0" w:color="auto"/>
                  </w:divBdr>
                </w:div>
                <w:div w:id="347678682">
                  <w:marLeft w:val="0"/>
                  <w:marRight w:val="0"/>
                  <w:marTop w:val="0"/>
                  <w:marBottom w:val="0"/>
                  <w:divBdr>
                    <w:top w:val="none" w:sz="0" w:space="0" w:color="auto"/>
                    <w:left w:val="none" w:sz="0" w:space="0" w:color="auto"/>
                    <w:bottom w:val="none" w:sz="0" w:space="0" w:color="auto"/>
                    <w:right w:val="none" w:sz="0" w:space="0" w:color="auto"/>
                  </w:divBdr>
                </w:div>
                <w:div w:id="2059626868">
                  <w:marLeft w:val="0"/>
                  <w:marRight w:val="0"/>
                  <w:marTop w:val="0"/>
                  <w:marBottom w:val="0"/>
                  <w:divBdr>
                    <w:top w:val="none" w:sz="0" w:space="0" w:color="auto"/>
                    <w:left w:val="none" w:sz="0" w:space="0" w:color="auto"/>
                    <w:bottom w:val="none" w:sz="0" w:space="0" w:color="auto"/>
                    <w:right w:val="none" w:sz="0" w:space="0" w:color="auto"/>
                  </w:divBdr>
                </w:div>
                <w:div w:id="846209919">
                  <w:marLeft w:val="0"/>
                  <w:marRight w:val="0"/>
                  <w:marTop w:val="0"/>
                  <w:marBottom w:val="0"/>
                  <w:divBdr>
                    <w:top w:val="none" w:sz="0" w:space="0" w:color="auto"/>
                    <w:left w:val="none" w:sz="0" w:space="0" w:color="auto"/>
                    <w:bottom w:val="none" w:sz="0" w:space="0" w:color="auto"/>
                    <w:right w:val="none" w:sz="0" w:space="0" w:color="auto"/>
                  </w:divBdr>
                </w:div>
                <w:div w:id="1654288860">
                  <w:marLeft w:val="0"/>
                  <w:marRight w:val="0"/>
                  <w:marTop w:val="0"/>
                  <w:marBottom w:val="0"/>
                  <w:divBdr>
                    <w:top w:val="none" w:sz="0" w:space="0" w:color="auto"/>
                    <w:left w:val="none" w:sz="0" w:space="0" w:color="auto"/>
                    <w:bottom w:val="none" w:sz="0" w:space="0" w:color="auto"/>
                    <w:right w:val="none" w:sz="0" w:space="0" w:color="auto"/>
                  </w:divBdr>
                </w:div>
                <w:div w:id="1006443978">
                  <w:marLeft w:val="0"/>
                  <w:marRight w:val="0"/>
                  <w:marTop w:val="0"/>
                  <w:marBottom w:val="0"/>
                  <w:divBdr>
                    <w:top w:val="none" w:sz="0" w:space="0" w:color="auto"/>
                    <w:left w:val="none" w:sz="0" w:space="0" w:color="auto"/>
                    <w:bottom w:val="none" w:sz="0" w:space="0" w:color="auto"/>
                    <w:right w:val="none" w:sz="0" w:space="0" w:color="auto"/>
                  </w:divBdr>
                </w:div>
                <w:div w:id="1378159476">
                  <w:marLeft w:val="0"/>
                  <w:marRight w:val="0"/>
                  <w:marTop w:val="0"/>
                  <w:marBottom w:val="0"/>
                  <w:divBdr>
                    <w:top w:val="none" w:sz="0" w:space="0" w:color="auto"/>
                    <w:left w:val="none" w:sz="0" w:space="0" w:color="auto"/>
                    <w:bottom w:val="none" w:sz="0" w:space="0" w:color="auto"/>
                    <w:right w:val="none" w:sz="0" w:space="0" w:color="auto"/>
                  </w:divBdr>
                </w:div>
                <w:div w:id="1703170041">
                  <w:marLeft w:val="0"/>
                  <w:marRight w:val="0"/>
                  <w:marTop w:val="0"/>
                  <w:marBottom w:val="0"/>
                  <w:divBdr>
                    <w:top w:val="none" w:sz="0" w:space="0" w:color="auto"/>
                    <w:left w:val="none" w:sz="0" w:space="0" w:color="auto"/>
                    <w:bottom w:val="none" w:sz="0" w:space="0" w:color="auto"/>
                    <w:right w:val="none" w:sz="0" w:space="0" w:color="auto"/>
                  </w:divBdr>
                </w:div>
                <w:div w:id="314064424">
                  <w:marLeft w:val="0"/>
                  <w:marRight w:val="0"/>
                  <w:marTop w:val="0"/>
                  <w:marBottom w:val="0"/>
                  <w:divBdr>
                    <w:top w:val="none" w:sz="0" w:space="0" w:color="auto"/>
                    <w:left w:val="none" w:sz="0" w:space="0" w:color="auto"/>
                    <w:bottom w:val="none" w:sz="0" w:space="0" w:color="auto"/>
                    <w:right w:val="none" w:sz="0" w:space="0" w:color="auto"/>
                  </w:divBdr>
                </w:div>
                <w:div w:id="214514189">
                  <w:marLeft w:val="0"/>
                  <w:marRight w:val="0"/>
                  <w:marTop w:val="0"/>
                  <w:marBottom w:val="0"/>
                  <w:divBdr>
                    <w:top w:val="none" w:sz="0" w:space="0" w:color="auto"/>
                    <w:left w:val="none" w:sz="0" w:space="0" w:color="auto"/>
                    <w:bottom w:val="none" w:sz="0" w:space="0" w:color="auto"/>
                    <w:right w:val="none" w:sz="0" w:space="0" w:color="auto"/>
                  </w:divBdr>
                </w:div>
                <w:div w:id="763767139">
                  <w:marLeft w:val="0"/>
                  <w:marRight w:val="0"/>
                  <w:marTop w:val="0"/>
                  <w:marBottom w:val="0"/>
                  <w:divBdr>
                    <w:top w:val="none" w:sz="0" w:space="0" w:color="auto"/>
                    <w:left w:val="none" w:sz="0" w:space="0" w:color="auto"/>
                    <w:bottom w:val="none" w:sz="0" w:space="0" w:color="auto"/>
                    <w:right w:val="none" w:sz="0" w:space="0" w:color="auto"/>
                  </w:divBdr>
                </w:div>
                <w:div w:id="1613634700">
                  <w:marLeft w:val="0"/>
                  <w:marRight w:val="0"/>
                  <w:marTop w:val="0"/>
                  <w:marBottom w:val="0"/>
                  <w:divBdr>
                    <w:top w:val="none" w:sz="0" w:space="0" w:color="auto"/>
                    <w:left w:val="none" w:sz="0" w:space="0" w:color="auto"/>
                    <w:bottom w:val="none" w:sz="0" w:space="0" w:color="auto"/>
                    <w:right w:val="none" w:sz="0" w:space="0" w:color="auto"/>
                  </w:divBdr>
                </w:div>
                <w:div w:id="1242956750">
                  <w:marLeft w:val="0"/>
                  <w:marRight w:val="0"/>
                  <w:marTop w:val="0"/>
                  <w:marBottom w:val="0"/>
                  <w:divBdr>
                    <w:top w:val="none" w:sz="0" w:space="0" w:color="auto"/>
                    <w:left w:val="none" w:sz="0" w:space="0" w:color="auto"/>
                    <w:bottom w:val="none" w:sz="0" w:space="0" w:color="auto"/>
                    <w:right w:val="none" w:sz="0" w:space="0" w:color="auto"/>
                  </w:divBdr>
                </w:div>
                <w:div w:id="16854760">
                  <w:marLeft w:val="0"/>
                  <w:marRight w:val="0"/>
                  <w:marTop w:val="0"/>
                  <w:marBottom w:val="0"/>
                  <w:divBdr>
                    <w:top w:val="none" w:sz="0" w:space="0" w:color="auto"/>
                    <w:left w:val="none" w:sz="0" w:space="0" w:color="auto"/>
                    <w:bottom w:val="none" w:sz="0" w:space="0" w:color="auto"/>
                    <w:right w:val="none" w:sz="0" w:space="0" w:color="auto"/>
                  </w:divBdr>
                </w:div>
                <w:div w:id="128085979">
                  <w:marLeft w:val="0"/>
                  <w:marRight w:val="0"/>
                  <w:marTop w:val="0"/>
                  <w:marBottom w:val="0"/>
                  <w:divBdr>
                    <w:top w:val="none" w:sz="0" w:space="0" w:color="auto"/>
                    <w:left w:val="none" w:sz="0" w:space="0" w:color="auto"/>
                    <w:bottom w:val="none" w:sz="0" w:space="0" w:color="auto"/>
                    <w:right w:val="none" w:sz="0" w:space="0" w:color="auto"/>
                  </w:divBdr>
                </w:div>
                <w:div w:id="1205799098">
                  <w:marLeft w:val="0"/>
                  <w:marRight w:val="0"/>
                  <w:marTop w:val="0"/>
                  <w:marBottom w:val="0"/>
                  <w:divBdr>
                    <w:top w:val="none" w:sz="0" w:space="0" w:color="auto"/>
                    <w:left w:val="none" w:sz="0" w:space="0" w:color="auto"/>
                    <w:bottom w:val="none" w:sz="0" w:space="0" w:color="auto"/>
                    <w:right w:val="none" w:sz="0" w:space="0" w:color="auto"/>
                  </w:divBdr>
                </w:div>
                <w:div w:id="1697072002">
                  <w:marLeft w:val="0"/>
                  <w:marRight w:val="0"/>
                  <w:marTop w:val="0"/>
                  <w:marBottom w:val="0"/>
                  <w:divBdr>
                    <w:top w:val="none" w:sz="0" w:space="0" w:color="auto"/>
                    <w:left w:val="none" w:sz="0" w:space="0" w:color="auto"/>
                    <w:bottom w:val="none" w:sz="0" w:space="0" w:color="auto"/>
                    <w:right w:val="none" w:sz="0" w:space="0" w:color="auto"/>
                  </w:divBdr>
                </w:div>
                <w:div w:id="1920290080">
                  <w:marLeft w:val="0"/>
                  <w:marRight w:val="0"/>
                  <w:marTop w:val="0"/>
                  <w:marBottom w:val="0"/>
                  <w:divBdr>
                    <w:top w:val="none" w:sz="0" w:space="0" w:color="auto"/>
                    <w:left w:val="none" w:sz="0" w:space="0" w:color="auto"/>
                    <w:bottom w:val="none" w:sz="0" w:space="0" w:color="auto"/>
                    <w:right w:val="none" w:sz="0" w:space="0" w:color="auto"/>
                  </w:divBdr>
                </w:div>
                <w:div w:id="1738941927">
                  <w:marLeft w:val="0"/>
                  <w:marRight w:val="0"/>
                  <w:marTop w:val="0"/>
                  <w:marBottom w:val="0"/>
                  <w:divBdr>
                    <w:top w:val="none" w:sz="0" w:space="0" w:color="auto"/>
                    <w:left w:val="none" w:sz="0" w:space="0" w:color="auto"/>
                    <w:bottom w:val="none" w:sz="0" w:space="0" w:color="auto"/>
                    <w:right w:val="none" w:sz="0" w:space="0" w:color="auto"/>
                  </w:divBdr>
                </w:div>
                <w:div w:id="541524633">
                  <w:marLeft w:val="0"/>
                  <w:marRight w:val="0"/>
                  <w:marTop w:val="0"/>
                  <w:marBottom w:val="0"/>
                  <w:divBdr>
                    <w:top w:val="none" w:sz="0" w:space="0" w:color="auto"/>
                    <w:left w:val="none" w:sz="0" w:space="0" w:color="auto"/>
                    <w:bottom w:val="none" w:sz="0" w:space="0" w:color="auto"/>
                    <w:right w:val="none" w:sz="0" w:space="0" w:color="auto"/>
                  </w:divBdr>
                </w:div>
                <w:div w:id="923957119">
                  <w:marLeft w:val="0"/>
                  <w:marRight w:val="0"/>
                  <w:marTop w:val="0"/>
                  <w:marBottom w:val="0"/>
                  <w:divBdr>
                    <w:top w:val="none" w:sz="0" w:space="0" w:color="auto"/>
                    <w:left w:val="none" w:sz="0" w:space="0" w:color="auto"/>
                    <w:bottom w:val="none" w:sz="0" w:space="0" w:color="auto"/>
                    <w:right w:val="none" w:sz="0" w:space="0" w:color="auto"/>
                  </w:divBdr>
                </w:div>
                <w:div w:id="2029719141">
                  <w:marLeft w:val="0"/>
                  <w:marRight w:val="0"/>
                  <w:marTop w:val="0"/>
                  <w:marBottom w:val="0"/>
                  <w:divBdr>
                    <w:top w:val="none" w:sz="0" w:space="0" w:color="auto"/>
                    <w:left w:val="none" w:sz="0" w:space="0" w:color="auto"/>
                    <w:bottom w:val="none" w:sz="0" w:space="0" w:color="auto"/>
                    <w:right w:val="none" w:sz="0" w:space="0" w:color="auto"/>
                  </w:divBdr>
                </w:div>
                <w:div w:id="1301954562">
                  <w:marLeft w:val="0"/>
                  <w:marRight w:val="0"/>
                  <w:marTop w:val="0"/>
                  <w:marBottom w:val="0"/>
                  <w:divBdr>
                    <w:top w:val="none" w:sz="0" w:space="0" w:color="auto"/>
                    <w:left w:val="none" w:sz="0" w:space="0" w:color="auto"/>
                    <w:bottom w:val="none" w:sz="0" w:space="0" w:color="auto"/>
                    <w:right w:val="none" w:sz="0" w:space="0" w:color="auto"/>
                  </w:divBdr>
                </w:div>
                <w:div w:id="536819458">
                  <w:marLeft w:val="0"/>
                  <w:marRight w:val="0"/>
                  <w:marTop w:val="0"/>
                  <w:marBottom w:val="0"/>
                  <w:divBdr>
                    <w:top w:val="none" w:sz="0" w:space="0" w:color="auto"/>
                    <w:left w:val="none" w:sz="0" w:space="0" w:color="auto"/>
                    <w:bottom w:val="none" w:sz="0" w:space="0" w:color="auto"/>
                    <w:right w:val="none" w:sz="0" w:space="0" w:color="auto"/>
                  </w:divBdr>
                </w:div>
                <w:div w:id="1658072937">
                  <w:marLeft w:val="0"/>
                  <w:marRight w:val="0"/>
                  <w:marTop w:val="0"/>
                  <w:marBottom w:val="0"/>
                  <w:divBdr>
                    <w:top w:val="none" w:sz="0" w:space="0" w:color="auto"/>
                    <w:left w:val="none" w:sz="0" w:space="0" w:color="auto"/>
                    <w:bottom w:val="none" w:sz="0" w:space="0" w:color="auto"/>
                    <w:right w:val="none" w:sz="0" w:space="0" w:color="auto"/>
                  </w:divBdr>
                </w:div>
                <w:div w:id="1958558416">
                  <w:marLeft w:val="0"/>
                  <w:marRight w:val="0"/>
                  <w:marTop w:val="0"/>
                  <w:marBottom w:val="0"/>
                  <w:divBdr>
                    <w:top w:val="none" w:sz="0" w:space="0" w:color="auto"/>
                    <w:left w:val="none" w:sz="0" w:space="0" w:color="auto"/>
                    <w:bottom w:val="none" w:sz="0" w:space="0" w:color="auto"/>
                    <w:right w:val="none" w:sz="0" w:space="0" w:color="auto"/>
                  </w:divBdr>
                </w:div>
                <w:div w:id="1198547470">
                  <w:marLeft w:val="0"/>
                  <w:marRight w:val="0"/>
                  <w:marTop w:val="0"/>
                  <w:marBottom w:val="0"/>
                  <w:divBdr>
                    <w:top w:val="none" w:sz="0" w:space="0" w:color="auto"/>
                    <w:left w:val="none" w:sz="0" w:space="0" w:color="auto"/>
                    <w:bottom w:val="none" w:sz="0" w:space="0" w:color="auto"/>
                    <w:right w:val="none" w:sz="0" w:space="0" w:color="auto"/>
                  </w:divBdr>
                </w:div>
                <w:div w:id="1636176321">
                  <w:marLeft w:val="0"/>
                  <w:marRight w:val="0"/>
                  <w:marTop w:val="0"/>
                  <w:marBottom w:val="0"/>
                  <w:divBdr>
                    <w:top w:val="none" w:sz="0" w:space="0" w:color="auto"/>
                    <w:left w:val="none" w:sz="0" w:space="0" w:color="auto"/>
                    <w:bottom w:val="none" w:sz="0" w:space="0" w:color="auto"/>
                    <w:right w:val="none" w:sz="0" w:space="0" w:color="auto"/>
                  </w:divBdr>
                </w:div>
                <w:div w:id="606426701">
                  <w:marLeft w:val="0"/>
                  <w:marRight w:val="0"/>
                  <w:marTop w:val="0"/>
                  <w:marBottom w:val="0"/>
                  <w:divBdr>
                    <w:top w:val="none" w:sz="0" w:space="0" w:color="auto"/>
                    <w:left w:val="none" w:sz="0" w:space="0" w:color="auto"/>
                    <w:bottom w:val="none" w:sz="0" w:space="0" w:color="auto"/>
                    <w:right w:val="none" w:sz="0" w:space="0" w:color="auto"/>
                  </w:divBdr>
                </w:div>
                <w:div w:id="1769766598">
                  <w:marLeft w:val="0"/>
                  <w:marRight w:val="0"/>
                  <w:marTop w:val="0"/>
                  <w:marBottom w:val="0"/>
                  <w:divBdr>
                    <w:top w:val="none" w:sz="0" w:space="0" w:color="auto"/>
                    <w:left w:val="none" w:sz="0" w:space="0" w:color="auto"/>
                    <w:bottom w:val="none" w:sz="0" w:space="0" w:color="auto"/>
                    <w:right w:val="none" w:sz="0" w:space="0" w:color="auto"/>
                  </w:divBdr>
                </w:div>
                <w:div w:id="341051714">
                  <w:marLeft w:val="0"/>
                  <w:marRight w:val="0"/>
                  <w:marTop w:val="0"/>
                  <w:marBottom w:val="0"/>
                  <w:divBdr>
                    <w:top w:val="none" w:sz="0" w:space="0" w:color="auto"/>
                    <w:left w:val="none" w:sz="0" w:space="0" w:color="auto"/>
                    <w:bottom w:val="none" w:sz="0" w:space="0" w:color="auto"/>
                    <w:right w:val="none" w:sz="0" w:space="0" w:color="auto"/>
                  </w:divBdr>
                </w:div>
                <w:div w:id="581452678">
                  <w:marLeft w:val="0"/>
                  <w:marRight w:val="0"/>
                  <w:marTop w:val="0"/>
                  <w:marBottom w:val="0"/>
                  <w:divBdr>
                    <w:top w:val="none" w:sz="0" w:space="0" w:color="auto"/>
                    <w:left w:val="none" w:sz="0" w:space="0" w:color="auto"/>
                    <w:bottom w:val="none" w:sz="0" w:space="0" w:color="auto"/>
                    <w:right w:val="none" w:sz="0" w:space="0" w:color="auto"/>
                  </w:divBdr>
                </w:div>
                <w:div w:id="377557176">
                  <w:marLeft w:val="0"/>
                  <w:marRight w:val="0"/>
                  <w:marTop w:val="0"/>
                  <w:marBottom w:val="0"/>
                  <w:divBdr>
                    <w:top w:val="none" w:sz="0" w:space="0" w:color="auto"/>
                    <w:left w:val="none" w:sz="0" w:space="0" w:color="auto"/>
                    <w:bottom w:val="none" w:sz="0" w:space="0" w:color="auto"/>
                    <w:right w:val="none" w:sz="0" w:space="0" w:color="auto"/>
                  </w:divBdr>
                </w:div>
                <w:div w:id="1695689017">
                  <w:marLeft w:val="0"/>
                  <w:marRight w:val="0"/>
                  <w:marTop w:val="0"/>
                  <w:marBottom w:val="0"/>
                  <w:divBdr>
                    <w:top w:val="none" w:sz="0" w:space="0" w:color="auto"/>
                    <w:left w:val="none" w:sz="0" w:space="0" w:color="auto"/>
                    <w:bottom w:val="none" w:sz="0" w:space="0" w:color="auto"/>
                    <w:right w:val="none" w:sz="0" w:space="0" w:color="auto"/>
                  </w:divBdr>
                </w:div>
                <w:div w:id="193351171">
                  <w:marLeft w:val="0"/>
                  <w:marRight w:val="0"/>
                  <w:marTop w:val="0"/>
                  <w:marBottom w:val="0"/>
                  <w:divBdr>
                    <w:top w:val="none" w:sz="0" w:space="0" w:color="auto"/>
                    <w:left w:val="none" w:sz="0" w:space="0" w:color="auto"/>
                    <w:bottom w:val="none" w:sz="0" w:space="0" w:color="auto"/>
                    <w:right w:val="none" w:sz="0" w:space="0" w:color="auto"/>
                  </w:divBdr>
                </w:div>
                <w:div w:id="1863670437">
                  <w:marLeft w:val="0"/>
                  <w:marRight w:val="0"/>
                  <w:marTop w:val="0"/>
                  <w:marBottom w:val="0"/>
                  <w:divBdr>
                    <w:top w:val="none" w:sz="0" w:space="0" w:color="auto"/>
                    <w:left w:val="none" w:sz="0" w:space="0" w:color="auto"/>
                    <w:bottom w:val="none" w:sz="0" w:space="0" w:color="auto"/>
                    <w:right w:val="none" w:sz="0" w:space="0" w:color="auto"/>
                  </w:divBdr>
                </w:div>
                <w:div w:id="138038549">
                  <w:marLeft w:val="0"/>
                  <w:marRight w:val="0"/>
                  <w:marTop w:val="0"/>
                  <w:marBottom w:val="0"/>
                  <w:divBdr>
                    <w:top w:val="none" w:sz="0" w:space="0" w:color="auto"/>
                    <w:left w:val="none" w:sz="0" w:space="0" w:color="auto"/>
                    <w:bottom w:val="none" w:sz="0" w:space="0" w:color="auto"/>
                    <w:right w:val="none" w:sz="0" w:space="0" w:color="auto"/>
                  </w:divBdr>
                </w:div>
                <w:div w:id="855271708">
                  <w:marLeft w:val="0"/>
                  <w:marRight w:val="0"/>
                  <w:marTop w:val="0"/>
                  <w:marBottom w:val="0"/>
                  <w:divBdr>
                    <w:top w:val="none" w:sz="0" w:space="0" w:color="auto"/>
                    <w:left w:val="none" w:sz="0" w:space="0" w:color="auto"/>
                    <w:bottom w:val="none" w:sz="0" w:space="0" w:color="auto"/>
                    <w:right w:val="none" w:sz="0" w:space="0" w:color="auto"/>
                  </w:divBdr>
                </w:div>
                <w:div w:id="1842620026">
                  <w:marLeft w:val="0"/>
                  <w:marRight w:val="0"/>
                  <w:marTop w:val="0"/>
                  <w:marBottom w:val="0"/>
                  <w:divBdr>
                    <w:top w:val="none" w:sz="0" w:space="0" w:color="auto"/>
                    <w:left w:val="none" w:sz="0" w:space="0" w:color="auto"/>
                    <w:bottom w:val="none" w:sz="0" w:space="0" w:color="auto"/>
                    <w:right w:val="none" w:sz="0" w:space="0" w:color="auto"/>
                  </w:divBdr>
                </w:div>
                <w:div w:id="548106248">
                  <w:marLeft w:val="0"/>
                  <w:marRight w:val="0"/>
                  <w:marTop w:val="0"/>
                  <w:marBottom w:val="0"/>
                  <w:divBdr>
                    <w:top w:val="none" w:sz="0" w:space="0" w:color="auto"/>
                    <w:left w:val="none" w:sz="0" w:space="0" w:color="auto"/>
                    <w:bottom w:val="none" w:sz="0" w:space="0" w:color="auto"/>
                    <w:right w:val="none" w:sz="0" w:space="0" w:color="auto"/>
                  </w:divBdr>
                </w:div>
                <w:div w:id="2132701574">
                  <w:marLeft w:val="0"/>
                  <w:marRight w:val="0"/>
                  <w:marTop w:val="0"/>
                  <w:marBottom w:val="0"/>
                  <w:divBdr>
                    <w:top w:val="none" w:sz="0" w:space="0" w:color="auto"/>
                    <w:left w:val="none" w:sz="0" w:space="0" w:color="auto"/>
                    <w:bottom w:val="none" w:sz="0" w:space="0" w:color="auto"/>
                    <w:right w:val="none" w:sz="0" w:space="0" w:color="auto"/>
                  </w:divBdr>
                </w:div>
                <w:div w:id="1261568042">
                  <w:marLeft w:val="0"/>
                  <w:marRight w:val="0"/>
                  <w:marTop w:val="0"/>
                  <w:marBottom w:val="0"/>
                  <w:divBdr>
                    <w:top w:val="none" w:sz="0" w:space="0" w:color="auto"/>
                    <w:left w:val="none" w:sz="0" w:space="0" w:color="auto"/>
                    <w:bottom w:val="none" w:sz="0" w:space="0" w:color="auto"/>
                    <w:right w:val="none" w:sz="0" w:space="0" w:color="auto"/>
                  </w:divBdr>
                </w:div>
                <w:div w:id="1204908229">
                  <w:marLeft w:val="0"/>
                  <w:marRight w:val="0"/>
                  <w:marTop w:val="0"/>
                  <w:marBottom w:val="0"/>
                  <w:divBdr>
                    <w:top w:val="none" w:sz="0" w:space="0" w:color="auto"/>
                    <w:left w:val="none" w:sz="0" w:space="0" w:color="auto"/>
                    <w:bottom w:val="none" w:sz="0" w:space="0" w:color="auto"/>
                    <w:right w:val="none" w:sz="0" w:space="0" w:color="auto"/>
                  </w:divBdr>
                </w:div>
                <w:div w:id="1386028859">
                  <w:marLeft w:val="0"/>
                  <w:marRight w:val="0"/>
                  <w:marTop w:val="0"/>
                  <w:marBottom w:val="0"/>
                  <w:divBdr>
                    <w:top w:val="none" w:sz="0" w:space="0" w:color="auto"/>
                    <w:left w:val="none" w:sz="0" w:space="0" w:color="auto"/>
                    <w:bottom w:val="none" w:sz="0" w:space="0" w:color="auto"/>
                    <w:right w:val="none" w:sz="0" w:space="0" w:color="auto"/>
                  </w:divBdr>
                </w:div>
                <w:div w:id="867566695">
                  <w:marLeft w:val="0"/>
                  <w:marRight w:val="0"/>
                  <w:marTop w:val="0"/>
                  <w:marBottom w:val="0"/>
                  <w:divBdr>
                    <w:top w:val="none" w:sz="0" w:space="0" w:color="auto"/>
                    <w:left w:val="none" w:sz="0" w:space="0" w:color="auto"/>
                    <w:bottom w:val="none" w:sz="0" w:space="0" w:color="auto"/>
                    <w:right w:val="none" w:sz="0" w:space="0" w:color="auto"/>
                  </w:divBdr>
                </w:div>
                <w:div w:id="1522933342">
                  <w:marLeft w:val="0"/>
                  <w:marRight w:val="0"/>
                  <w:marTop w:val="0"/>
                  <w:marBottom w:val="0"/>
                  <w:divBdr>
                    <w:top w:val="none" w:sz="0" w:space="0" w:color="auto"/>
                    <w:left w:val="none" w:sz="0" w:space="0" w:color="auto"/>
                    <w:bottom w:val="none" w:sz="0" w:space="0" w:color="auto"/>
                    <w:right w:val="none" w:sz="0" w:space="0" w:color="auto"/>
                  </w:divBdr>
                </w:div>
                <w:div w:id="357698910">
                  <w:marLeft w:val="0"/>
                  <w:marRight w:val="0"/>
                  <w:marTop w:val="0"/>
                  <w:marBottom w:val="0"/>
                  <w:divBdr>
                    <w:top w:val="none" w:sz="0" w:space="0" w:color="auto"/>
                    <w:left w:val="none" w:sz="0" w:space="0" w:color="auto"/>
                    <w:bottom w:val="none" w:sz="0" w:space="0" w:color="auto"/>
                    <w:right w:val="none" w:sz="0" w:space="0" w:color="auto"/>
                  </w:divBdr>
                </w:div>
                <w:div w:id="1847937595">
                  <w:marLeft w:val="0"/>
                  <w:marRight w:val="0"/>
                  <w:marTop w:val="0"/>
                  <w:marBottom w:val="0"/>
                  <w:divBdr>
                    <w:top w:val="none" w:sz="0" w:space="0" w:color="auto"/>
                    <w:left w:val="none" w:sz="0" w:space="0" w:color="auto"/>
                    <w:bottom w:val="none" w:sz="0" w:space="0" w:color="auto"/>
                    <w:right w:val="none" w:sz="0" w:space="0" w:color="auto"/>
                  </w:divBdr>
                </w:div>
                <w:div w:id="1208104437">
                  <w:marLeft w:val="0"/>
                  <w:marRight w:val="0"/>
                  <w:marTop w:val="0"/>
                  <w:marBottom w:val="0"/>
                  <w:divBdr>
                    <w:top w:val="none" w:sz="0" w:space="0" w:color="auto"/>
                    <w:left w:val="none" w:sz="0" w:space="0" w:color="auto"/>
                    <w:bottom w:val="none" w:sz="0" w:space="0" w:color="auto"/>
                    <w:right w:val="none" w:sz="0" w:space="0" w:color="auto"/>
                  </w:divBdr>
                </w:div>
                <w:div w:id="142165265">
                  <w:marLeft w:val="0"/>
                  <w:marRight w:val="0"/>
                  <w:marTop w:val="0"/>
                  <w:marBottom w:val="0"/>
                  <w:divBdr>
                    <w:top w:val="none" w:sz="0" w:space="0" w:color="auto"/>
                    <w:left w:val="none" w:sz="0" w:space="0" w:color="auto"/>
                    <w:bottom w:val="none" w:sz="0" w:space="0" w:color="auto"/>
                    <w:right w:val="none" w:sz="0" w:space="0" w:color="auto"/>
                  </w:divBdr>
                </w:div>
                <w:div w:id="712844893">
                  <w:marLeft w:val="0"/>
                  <w:marRight w:val="0"/>
                  <w:marTop w:val="0"/>
                  <w:marBottom w:val="0"/>
                  <w:divBdr>
                    <w:top w:val="none" w:sz="0" w:space="0" w:color="auto"/>
                    <w:left w:val="none" w:sz="0" w:space="0" w:color="auto"/>
                    <w:bottom w:val="none" w:sz="0" w:space="0" w:color="auto"/>
                    <w:right w:val="none" w:sz="0" w:space="0" w:color="auto"/>
                  </w:divBdr>
                </w:div>
                <w:div w:id="1369990344">
                  <w:marLeft w:val="0"/>
                  <w:marRight w:val="0"/>
                  <w:marTop w:val="0"/>
                  <w:marBottom w:val="0"/>
                  <w:divBdr>
                    <w:top w:val="none" w:sz="0" w:space="0" w:color="auto"/>
                    <w:left w:val="none" w:sz="0" w:space="0" w:color="auto"/>
                    <w:bottom w:val="none" w:sz="0" w:space="0" w:color="auto"/>
                    <w:right w:val="none" w:sz="0" w:space="0" w:color="auto"/>
                  </w:divBdr>
                </w:div>
                <w:div w:id="1801800322">
                  <w:marLeft w:val="0"/>
                  <w:marRight w:val="0"/>
                  <w:marTop w:val="0"/>
                  <w:marBottom w:val="0"/>
                  <w:divBdr>
                    <w:top w:val="none" w:sz="0" w:space="0" w:color="auto"/>
                    <w:left w:val="none" w:sz="0" w:space="0" w:color="auto"/>
                    <w:bottom w:val="none" w:sz="0" w:space="0" w:color="auto"/>
                    <w:right w:val="none" w:sz="0" w:space="0" w:color="auto"/>
                  </w:divBdr>
                </w:div>
                <w:div w:id="8333137">
                  <w:marLeft w:val="0"/>
                  <w:marRight w:val="0"/>
                  <w:marTop w:val="0"/>
                  <w:marBottom w:val="0"/>
                  <w:divBdr>
                    <w:top w:val="none" w:sz="0" w:space="0" w:color="auto"/>
                    <w:left w:val="none" w:sz="0" w:space="0" w:color="auto"/>
                    <w:bottom w:val="none" w:sz="0" w:space="0" w:color="auto"/>
                    <w:right w:val="none" w:sz="0" w:space="0" w:color="auto"/>
                  </w:divBdr>
                </w:div>
                <w:div w:id="1404645028">
                  <w:marLeft w:val="0"/>
                  <w:marRight w:val="0"/>
                  <w:marTop w:val="0"/>
                  <w:marBottom w:val="0"/>
                  <w:divBdr>
                    <w:top w:val="none" w:sz="0" w:space="0" w:color="auto"/>
                    <w:left w:val="none" w:sz="0" w:space="0" w:color="auto"/>
                    <w:bottom w:val="none" w:sz="0" w:space="0" w:color="auto"/>
                    <w:right w:val="none" w:sz="0" w:space="0" w:color="auto"/>
                  </w:divBdr>
                </w:div>
                <w:div w:id="1471947053">
                  <w:marLeft w:val="0"/>
                  <w:marRight w:val="0"/>
                  <w:marTop w:val="0"/>
                  <w:marBottom w:val="0"/>
                  <w:divBdr>
                    <w:top w:val="none" w:sz="0" w:space="0" w:color="auto"/>
                    <w:left w:val="none" w:sz="0" w:space="0" w:color="auto"/>
                    <w:bottom w:val="none" w:sz="0" w:space="0" w:color="auto"/>
                    <w:right w:val="none" w:sz="0" w:space="0" w:color="auto"/>
                  </w:divBdr>
                </w:div>
                <w:div w:id="1399094105">
                  <w:marLeft w:val="0"/>
                  <w:marRight w:val="0"/>
                  <w:marTop w:val="0"/>
                  <w:marBottom w:val="0"/>
                  <w:divBdr>
                    <w:top w:val="none" w:sz="0" w:space="0" w:color="auto"/>
                    <w:left w:val="none" w:sz="0" w:space="0" w:color="auto"/>
                    <w:bottom w:val="none" w:sz="0" w:space="0" w:color="auto"/>
                    <w:right w:val="none" w:sz="0" w:space="0" w:color="auto"/>
                  </w:divBdr>
                </w:div>
                <w:div w:id="711350533">
                  <w:marLeft w:val="0"/>
                  <w:marRight w:val="0"/>
                  <w:marTop w:val="0"/>
                  <w:marBottom w:val="0"/>
                  <w:divBdr>
                    <w:top w:val="none" w:sz="0" w:space="0" w:color="auto"/>
                    <w:left w:val="none" w:sz="0" w:space="0" w:color="auto"/>
                    <w:bottom w:val="none" w:sz="0" w:space="0" w:color="auto"/>
                    <w:right w:val="none" w:sz="0" w:space="0" w:color="auto"/>
                  </w:divBdr>
                </w:div>
                <w:div w:id="800345522">
                  <w:marLeft w:val="0"/>
                  <w:marRight w:val="0"/>
                  <w:marTop w:val="0"/>
                  <w:marBottom w:val="0"/>
                  <w:divBdr>
                    <w:top w:val="none" w:sz="0" w:space="0" w:color="auto"/>
                    <w:left w:val="none" w:sz="0" w:space="0" w:color="auto"/>
                    <w:bottom w:val="none" w:sz="0" w:space="0" w:color="auto"/>
                    <w:right w:val="none" w:sz="0" w:space="0" w:color="auto"/>
                  </w:divBdr>
                </w:div>
                <w:div w:id="1091270649">
                  <w:marLeft w:val="0"/>
                  <w:marRight w:val="0"/>
                  <w:marTop w:val="0"/>
                  <w:marBottom w:val="0"/>
                  <w:divBdr>
                    <w:top w:val="none" w:sz="0" w:space="0" w:color="auto"/>
                    <w:left w:val="none" w:sz="0" w:space="0" w:color="auto"/>
                    <w:bottom w:val="none" w:sz="0" w:space="0" w:color="auto"/>
                    <w:right w:val="none" w:sz="0" w:space="0" w:color="auto"/>
                  </w:divBdr>
                </w:div>
                <w:div w:id="1185172492">
                  <w:marLeft w:val="0"/>
                  <w:marRight w:val="0"/>
                  <w:marTop w:val="0"/>
                  <w:marBottom w:val="0"/>
                  <w:divBdr>
                    <w:top w:val="none" w:sz="0" w:space="0" w:color="auto"/>
                    <w:left w:val="none" w:sz="0" w:space="0" w:color="auto"/>
                    <w:bottom w:val="none" w:sz="0" w:space="0" w:color="auto"/>
                    <w:right w:val="none" w:sz="0" w:space="0" w:color="auto"/>
                  </w:divBdr>
                </w:div>
                <w:div w:id="422457994">
                  <w:marLeft w:val="0"/>
                  <w:marRight w:val="0"/>
                  <w:marTop w:val="0"/>
                  <w:marBottom w:val="0"/>
                  <w:divBdr>
                    <w:top w:val="none" w:sz="0" w:space="0" w:color="auto"/>
                    <w:left w:val="none" w:sz="0" w:space="0" w:color="auto"/>
                    <w:bottom w:val="none" w:sz="0" w:space="0" w:color="auto"/>
                    <w:right w:val="none" w:sz="0" w:space="0" w:color="auto"/>
                  </w:divBdr>
                </w:div>
                <w:div w:id="1884976857">
                  <w:marLeft w:val="0"/>
                  <w:marRight w:val="0"/>
                  <w:marTop w:val="0"/>
                  <w:marBottom w:val="0"/>
                  <w:divBdr>
                    <w:top w:val="none" w:sz="0" w:space="0" w:color="auto"/>
                    <w:left w:val="none" w:sz="0" w:space="0" w:color="auto"/>
                    <w:bottom w:val="none" w:sz="0" w:space="0" w:color="auto"/>
                    <w:right w:val="none" w:sz="0" w:space="0" w:color="auto"/>
                  </w:divBdr>
                </w:div>
                <w:div w:id="103041178">
                  <w:marLeft w:val="0"/>
                  <w:marRight w:val="0"/>
                  <w:marTop w:val="0"/>
                  <w:marBottom w:val="0"/>
                  <w:divBdr>
                    <w:top w:val="none" w:sz="0" w:space="0" w:color="auto"/>
                    <w:left w:val="none" w:sz="0" w:space="0" w:color="auto"/>
                    <w:bottom w:val="none" w:sz="0" w:space="0" w:color="auto"/>
                    <w:right w:val="none" w:sz="0" w:space="0" w:color="auto"/>
                  </w:divBdr>
                </w:div>
                <w:div w:id="1245912833">
                  <w:marLeft w:val="0"/>
                  <w:marRight w:val="0"/>
                  <w:marTop w:val="0"/>
                  <w:marBottom w:val="0"/>
                  <w:divBdr>
                    <w:top w:val="none" w:sz="0" w:space="0" w:color="auto"/>
                    <w:left w:val="none" w:sz="0" w:space="0" w:color="auto"/>
                    <w:bottom w:val="none" w:sz="0" w:space="0" w:color="auto"/>
                    <w:right w:val="none" w:sz="0" w:space="0" w:color="auto"/>
                  </w:divBdr>
                </w:div>
                <w:div w:id="1848399847">
                  <w:marLeft w:val="0"/>
                  <w:marRight w:val="0"/>
                  <w:marTop w:val="0"/>
                  <w:marBottom w:val="0"/>
                  <w:divBdr>
                    <w:top w:val="none" w:sz="0" w:space="0" w:color="auto"/>
                    <w:left w:val="none" w:sz="0" w:space="0" w:color="auto"/>
                    <w:bottom w:val="none" w:sz="0" w:space="0" w:color="auto"/>
                    <w:right w:val="none" w:sz="0" w:space="0" w:color="auto"/>
                  </w:divBdr>
                </w:div>
                <w:div w:id="1535263560">
                  <w:marLeft w:val="0"/>
                  <w:marRight w:val="0"/>
                  <w:marTop w:val="0"/>
                  <w:marBottom w:val="0"/>
                  <w:divBdr>
                    <w:top w:val="none" w:sz="0" w:space="0" w:color="auto"/>
                    <w:left w:val="none" w:sz="0" w:space="0" w:color="auto"/>
                    <w:bottom w:val="none" w:sz="0" w:space="0" w:color="auto"/>
                    <w:right w:val="none" w:sz="0" w:space="0" w:color="auto"/>
                  </w:divBdr>
                </w:div>
                <w:div w:id="747505603">
                  <w:marLeft w:val="0"/>
                  <w:marRight w:val="0"/>
                  <w:marTop w:val="0"/>
                  <w:marBottom w:val="0"/>
                  <w:divBdr>
                    <w:top w:val="none" w:sz="0" w:space="0" w:color="auto"/>
                    <w:left w:val="none" w:sz="0" w:space="0" w:color="auto"/>
                    <w:bottom w:val="none" w:sz="0" w:space="0" w:color="auto"/>
                    <w:right w:val="none" w:sz="0" w:space="0" w:color="auto"/>
                  </w:divBdr>
                </w:div>
                <w:div w:id="997267442">
                  <w:marLeft w:val="0"/>
                  <w:marRight w:val="0"/>
                  <w:marTop w:val="0"/>
                  <w:marBottom w:val="0"/>
                  <w:divBdr>
                    <w:top w:val="none" w:sz="0" w:space="0" w:color="auto"/>
                    <w:left w:val="none" w:sz="0" w:space="0" w:color="auto"/>
                    <w:bottom w:val="none" w:sz="0" w:space="0" w:color="auto"/>
                    <w:right w:val="none" w:sz="0" w:space="0" w:color="auto"/>
                  </w:divBdr>
                </w:div>
                <w:div w:id="736123714">
                  <w:marLeft w:val="0"/>
                  <w:marRight w:val="0"/>
                  <w:marTop w:val="0"/>
                  <w:marBottom w:val="0"/>
                  <w:divBdr>
                    <w:top w:val="none" w:sz="0" w:space="0" w:color="auto"/>
                    <w:left w:val="none" w:sz="0" w:space="0" w:color="auto"/>
                    <w:bottom w:val="none" w:sz="0" w:space="0" w:color="auto"/>
                    <w:right w:val="none" w:sz="0" w:space="0" w:color="auto"/>
                  </w:divBdr>
                </w:div>
                <w:div w:id="438455079">
                  <w:marLeft w:val="0"/>
                  <w:marRight w:val="0"/>
                  <w:marTop w:val="0"/>
                  <w:marBottom w:val="0"/>
                  <w:divBdr>
                    <w:top w:val="none" w:sz="0" w:space="0" w:color="auto"/>
                    <w:left w:val="none" w:sz="0" w:space="0" w:color="auto"/>
                    <w:bottom w:val="none" w:sz="0" w:space="0" w:color="auto"/>
                    <w:right w:val="none" w:sz="0" w:space="0" w:color="auto"/>
                  </w:divBdr>
                </w:div>
                <w:div w:id="1199659039">
                  <w:marLeft w:val="0"/>
                  <w:marRight w:val="0"/>
                  <w:marTop w:val="0"/>
                  <w:marBottom w:val="0"/>
                  <w:divBdr>
                    <w:top w:val="none" w:sz="0" w:space="0" w:color="auto"/>
                    <w:left w:val="none" w:sz="0" w:space="0" w:color="auto"/>
                    <w:bottom w:val="none" w:sz="0" w:space="0" w:color="auto"/>
                    <w:right w:val="none" w:sz="0" w:space="0" w:color="auto"/>
                  </w:divBdr>
                </w:div>
                <w:div w:id="1331060415">
                  <w:marLeft w:val="0"/>
                  <w:marRight w:val="0"/>
                  <w:marTop w:val="0"/>
                  <w:marBottom w:val="0"/>
                  <w:divBdr>
                    <w:top w:val="none" w:sz="0" w:space="0" w:color="auto"/>
                    <w:left w:val="none" w:sz="0" w:space="0" w:color="auto"/>
                    <w:bottom w:val="none" w:sz="0" w:space="0" w:color="auto"/>
                    <w:right w:val="none" w:sz="0" w:space="0" w:color="auto"/>
                  </w:divBdr>
                </w:div>
                <w:div w:id="1972786202">
                  <w:marLeft w:val="0"/>
                  <w:marRight w:val="0"/>
                  <w:marTop w:val="0"/>
                  <w:marBottom w:val="0"/>
                  <w:divBdr>
                    <w:top w:val="none" w:sz="0" w:space="0" w:color="auto"/>
                    <w:left w:val="none" w:sz="0" w:space="0" w:color="auto"/>
                    <w:bottom w:val="none" w:sz="0" w:space="0" w:color="auto"/>
                    <w:right w:val="none" w:sz="0" w:space="0" w:color="auto"/>
                  </w:divBdr>
                </w:div>
                <w:div w:id="110562743">
                  <w:marLeft w:val="0"/>
                  <w:marRight w:val="0"/>
                  <w:marTop w:val="0"/>
                  <w:marBottom w:val="0"/>
                  <w:divBdr>
                    <w:top w:val="none" w:sz="0" w:space="0" w:color="auto"/>
                    <w:left w:val="none" w:sz="0" w:space="0" w:color="auto"/>
                    <w:bottom w:val="none" w:sz="0" w:space="0" w:color="auto"/>
                    <w:right w:val="none" w:sz="0" w:space="0" w:color="auto"/>
                  </w:divBdr>
                </w:div>
                <w:div w:id="676152614">
                  <w:marLeft w:val="0"/>
                  <w:marRight w:val="0"/>
                  <w:marTop w:val="0"/>
                  <w:marBottom w:val="0"/>
                  <w:divBdr>
                    <w:top w:val="none" w:sz="0" w:space="0" w:color="auto"/>
                    <w:left w:val="none" w:sz="0" w:space="0" w:color="auto"/>
                    <w:bottom w:val="none" w:sz="0" w:space="0" w:color="auto"/>
                    <w:right w:val="none" w:sz="0" w:space="0" w:color="auto"/>
                  </w:divBdr>
                </w:div>
                <w:div w:id="1655915134">
                  <w:marLeft w:val="0"/>
                  <w:marRight w:val="0"/>
                  <w:marTop w:val="0"/>
                  <w:marBottom w:val="0"/>
                  <w:divBdr>
                    <w:top w:val="none" w:sz="0" w:space="0" w:color="auto"/>
                    <w:left w:val="none" w:sz="0" w:space="0" w:color="auto"/>
                    <w:bottom w:val="none" w:sz="0" w:space="0" w:color="auto"/>
                    <w:right w:val="none" w:sz="0" w:space="0" w:color="auto"/>
                  </w:divBdr>
                </w:div>
                <w:div w:id="1832983854">
                  <w:marLeft w:val="0"/>
                  <w:marRight w:val="0"/>
                  <w:marTop w:val="0"/>
                  <w:marBottom w:val="0"/>
                  <w:divBdr>
                    <w:top w:val="none" w:sz="0" w:space="0" w:color="auto"/>
                    <w:left w:val="none" w:sz="0" w:space="0" w:color="auto"/>
                    <w:bottom w:val="none" w:sz="0" w:space="0" w:color="auto"/>
                    <w:right w:val="none" w:sz="0" w:space="0" w:color="auto"/>
                  </w:divBdr>
                </w:div>
                <w:div w:id="207256805">
                  <w:marLeft w:val="0"/>
                  <w:marRight w:val="0"/>
                  <w:marTop w:val="0"/>
                  <w:marBottom w:val="0"/>
                  <w:divBdr>
                    <w:top w:val="none" w:sz="0" w:space="0" w:color="auto"/>
                    <w:left w:val="none" w:sz="0" w:space="0" w:color="auto"/>
                    <w:bottom w:val="none" w:sz="0" w:space="0" w:color="auto"/>
                    <w:right w:val="none" w:sz="0" w:space="0" w:color="auto"/>
                  </w:divBdr>
                </w:div>
                <w:div w:id="199052891">
                  <w:marLeft w:val="0"/>
                  <w:marRight w:val="0"/>
                  <w:marTop w:val="0"/>
                  <w:marBottom w:val="0"/>
                  <w:divBdr>
                    <w:top w:val="none" w:sz="0" w:space="0" w:color="auto"/>
                    <w:left w:val="none" w:sz="0" w:space="0" w:color="auto"/>
                    <w:bottom w:val="none" w:sz="0" w:space="0" w:color="auto"/>
                    <w:right w:val="none" w:sz="0" w:space="0" w:color="auto"/>
                  </w:divBdr>
                </w:div>
                <w:div w:id="464812519">
                  <w:marLeft w:val="0"/>
                  <w:marRight w:val="0"/>
                  <w:marTop w:val="0"/>
                  <w:marBottom w:val="0"/>
                  <w:divBdr>
                    <w:top w:val="none" w:sz="0" w:space="0" w:color="auto"/>
                    <w:left w:val="none" w:sz="0" w:space="0" w:color="auto"/>
                    <w:bottom w:val="none" w:sz="0" w:space="0" w:color="auto"/>
                    <w:right w:val="none" w:sz="0" w:space="0" w:color="auto"/>
                  </w:divBdr>
                </w:div>
                <w:div w:id="1184595481">
                  <w:marLeft w:val="0"/>
                  <w:marRight w:val="0"/>
                  <w:marTop w:val="0"/>
                  <w:marBottom w:val="0"/>
                  <w:divBdr>
                    <w:top w:val="none" w:sz="0" w:space="0" w:color="auto"/>
                    <w:left w:val="none" w:sz="0" w:space="0" w:color="auto"/>
                    <w:bottom w:val="none" w:sz="0" w:space="0" w:color="auto"/>
                    <w:right w:val="none" w:sz="0" w:space="0" w:color="auto"/>
                  </w:divBdr>
                </w:div>
                <w:div w:id="695690414">
                  <w:marLeft w:val="0"/>
                  <w:marRight w:val="0"/>
                  <w:marTop w:val="0"/>
                  <w:marBottom w:val="0"/>
                  <w:divBdr>
                    <w:top w:val="none" w:sz="0" w:space="0" w:color="auto"/>
                    <w:left w:val="none" w:sz="0" w:space="0" w:color="auto"/>
                    <w:bottom w:val="none" w:sz="0" w:space="0" w:color="auto"/>
                    <w:right w:val="none" w:sz="0" w:space="0" w:color="auto"/>
                  </w:divBdr>
                </w:div>
                <w:div w:id="129834700">
                  <w:marLeft w:val="0"/>
                  <w:marRight w:val="0"/>
                  <w:marTop w:val="0"/>
                  <w:marBottom w:val="0"/>
                  <w:divBdr>
                    <w:top w:val="none" w:sz="0" w:space="0" w:color="auto"/>
                    <w:left w:val="none" w:sz="0" w:space="0" w:color="auto"/>
                    <w:bottom w:val="none" w:sz="0" w:space="0" w:color="auto"/>
                    <w:right w:val="none" w:sz="0" w:space="0" w:color="auto"/>
                  </w:divBdr>
                </w:div>
                <w:div w:id="436565774">
                  <w:marLeft w:val="0"/>
                  <w:marRight w:val="0"/>
                  <w:marTop w:val="0"/>
                  <w:marBottom w:val="0"/>
                  <w:divBdr>
                    <w:top w:val="none" w:sz="0" w:space="0" w:color="auto"/>
                    <w:left w:val="none" w:sz="0" w:space="0" w:color="auto"/>
                    <w:bottom w:val="none" w:sz="0" w:space="0" w:color="auto"/>
                    <w:right w:val="none" w:sz="0" w:space="0" w:color="auto"/>
                  </w:divBdr>
                </w:div>
                <w:div w:id="194584063">
                  <w:marLeft w:val="0"/>
                  <w:marRight w:val="0"/>
                  <w:marTop w:val="0"/>
                  <w:marBottom w:val="0"/>
                  <w:divBdr>
                    <w:top w:val="none" w:sz="0" w:space="0" w:color="auto"/>
                    <w:left w:val="none" w:sz="0" w:space="0" w:color="auto"/>
                    <w:bottom w:val="none" w:sz="0" w:space="0" w:color="auto"/>
                    <w:right w:val="none" w:sz="0" w:space="0" w:color="auto"/>
                  </w:divBdr>
                </w:div>
                <w:div w:id="1283614985">
                  <w:marLeft w:val="0"/>
                  <w:marRight w:val="0"/>
                  <w:marTop w:val="0"/>
                  <w:marBottom w:val="0"/>
                  <w:divBdr>
                    <w:top w:val="none" w:sz="0" w:space="0" w:color="auto"/>
                    <w:left w:val="none" w:sz="0" w:space="0" w:color="auto"/>
                    <w:bottom w:val="none" w:sz="0" w:space="0" w:color="auto"/>
                    <w:right w:val="none" w:sz="0" w:space="0" w:color="auto"/>
                  </w:divBdr>
                </w:div>
                <w:div w:id="834878996">
                  <w:marLeft w:val="0"/>
                  <w:marRight w:val="0"/>
                  <w:marTop w:val="0"/>
                  <w:marBottom w:val="0"/>
                  <w:divBdr>
                    <w:top w:val="none" w:sz="0" w:space="0" w:color="auto"/>
                    <w:left w:val="none" w:sz="0" w:space="0" w:color="auto"/>
                    <w:bottom w:val="none" w:sz="0" w:space="0" w:color="auto"/>
                    <w:right w:val="none" w:sz="0" w:space="0" w:color="auto"/>
                  </w:divBdr>
                </w:div>
                <w:div w:id="298922515">
                  <w:marLeft w:val="0"/>
                  <w:marRight w:val="0"/>
                  <w:marTop w:val="0"/>
                  <w:marBottom w:val="0"/>
                  <w:divBdr>
                    <w:top w:val="none" w:sz="0" w:space="0" w:color="auto"/>
                    <w:left w:val="none" w:sz="0" w:space="0" w:color="auto"/>
                    <w:bottom w:val="none" w:sz="0" w:space="0" w:color="auto"/>
                    <w:right w:val="none" w:sz="0" w:space="0" w:color="auto"/>
                  </w:divBdr>
                </w:div>
                <w:div w:id="533615733">
                  <w:marLeft w:val="0"/>
                  <w:marRight w:val="0"/>
                  <w:marTop w:val="0"/>
                  <w:marBottom w:val="0"/>
                  <w:divBdr>
                    <w:top w:val="none" w:sz="0" w:space="0" w:color="auto"/>
                    <w:left w:val="none" w:sz="0" w:space="0" w:color="auto"/>
                    <w:bottom w:val="none" w:sz="0" w:space="0" w:color="auto"/>
                    <w:right w:val="none" w:sz="0" w:space="0" w:color="auto"/>
                  </w:divBdr>
                </w:div>
                <w:div w:id="538515594">
                  <w:marLeft w:val="0"/>
                  <w:marRight w:val="0"/>
                  <w:marTop w:val="0"/>
                  <w:marBottom w:val="0"/>
                  <w:divBdr>
                    <w:top w:val="none" w:sz="0" w:space="0" w:color="auto"/>
                    <w:left w:val="none" w:sz="0" w:space="0" w:color="auto"/>
                    <w:bottom w:val="none" w:sz="0" w:space="0" w:color="auto"/>
                    <w:right w:val="none" w:sz="0" w:space="0" w:color="auto"/>
                  </w:divBdr>
                </w:div>
                <w:div w:id="1713572742">
                  <w:marLeft w:val="0"/>
                  <w:marRight w:val="0"/>
                  <w:marTop w:val="0"/>
                  <w:marBottom w:val="0"/>
                  <w:divBdr>
                    <w:top w:val="none" w:sz="0" w:space="0" w:color="auto"/>
                    <w:left w:val="none" w:sz="0" w:space="0" w:color="auto"/>
                    <w:bottom w:val="none" w:sz="0" w:space="0" w:color="auto"/>
                    <w:right w:val="none" w:sz="0" w:space="0" w:color="auto"/>
                  </w:divBdr>
                </w:div>
                <w:div w:id="572081215">
                  <w:marLeft w:val="0"/>
                  <w:marRight w:val="0"/>
                  <w:marTop w:val="0"/>
                  <w:marBottom w:val="0"/>
                  <w:divBdr>
                    <w:top w:val="none" w:sz="0" w:space="0" w:color="auto"/>
                    <w:left w:val="none" w:sz="0" w:space="0" w:color="auto"/>
                    <w:bottom w:val="none" w:sz="0" w:space="0" w:color="auto"/>
                    <w:right w:val="none" w:sz="0" w:space="0" w:color="auto"/>
                  </w:divBdr>
                </w:div>
                <w:div w:id="1318339624">
                  <w:marLeft w:val="0"/>
                  <w:marRight w:val="0"/>
                  <w:marTop w:val="0"/>
                  <w:marBottom w:val="0"/>
                  <w:divBdr>
                    <w:top w:val="none" w:sz="0" w:space="0" w:color="auto"/>
                    <w:left w:val="none" w:sz="0" w:space="0" w:color="auto"/>
                    <w:bottom w:val="none" w:sz="0" w:space="0" w:color="auto"/>
                    <w:right w:val="none" w:sz="0" w:space="0" w:color="auto"/>
                  </w:divBdr>
                </w:div>
                <w:div w:id="1480146475">
                  <w:marLeft w:val="0"/>
                  <w:marRight w:val="0"/>
                  <w:marTop w:val="0"/>
                  <w:marBottom w:val="0"/>
                  <w:divBdr>
                    <w:top w:val="none" w:sz="0" w:space="0" w:color="auto"/>
                    <w:left w:val="none" w:sz="0" w:space="0" w:color="auto"/>
                    <w:bottom w:val="none" w:sz="0" w:space="0" w:color="auto"/>
                    <w:right w:val="none" w:sz="0" w:space="0" w:color="auto"/>
                  </w:divBdr>
                </w:div>
                <w:div w:id="99884383">
                  <w:marLeft w:val="0"/>
                  <w:marRight w:val="0"/>
                  <w:marTop w:val="0"/>
                  <w:marBottom w:val="0"/>
                  <w:divBdr>
                    <w:top w:val="none" w:sz="0" w:space="0" w:color="auto"/>
                    <w:left w:val="none" w:sz="0" w:space="0" w:color="auto"/>
                    <w:bottom w:val="none" w:sz="0" w:space="0" w:color="auto"/>
                    <w:right w:val="none" w:sz="0" w:space="0" w:color="auto"/>
                  </w:divBdr>
                </w:div>
                <w:div w:id="1528832759">
                  <w:marLeft w:val="0"/>
                  <w:marRight w:val="0"/>
                  <w:marTop w:val="0"/>
                  <w:marBottom w:val="0"/>
                  <w:divBdr>
                    <w:top w:val="none" w:sz="0" w:space="0" w:color="auto"/>
                    <w:left w:val="none" w:sz="0" w:space="0" w:color="auto"/>
                    <w:bottom w:val="none" w:sz="0" w:space="0" w:color="auto"/>
                    <w:right w:val="none" w:sz="0" w:space="0" w:color="auto"/>
                  </w:divBdr>
                </w:div>
                <w:div w:id="1888449584">
                  <w:marLeft w:val="0"/>
                  <w:marRight w:val="0"/>
                  <w:marTop w:val="0"/>
                  <w:marBottom w:val="0"/>
                  <w:divBdr>
                    <w:top w:val="none" w:sz="0" w:space="0" w:color="auto"/>
                    <w:left w:val="none" w:sz="0" w:space="0" w:color="auto"/>
                    <w:bottom w:val="none" w:sz="0" w:space="0" w:color="auto"/>
                    <w:right w:val="none" w:sz="0" w:space="0" w:color="auto"/>
                  </w:divBdr>
                </w:div>
                <w:div w:id="90517745">
                  <w:marLeft w:val="0"/>
                  <w:marRight w:val="0"/>
                  <w:marTop w:val="0"/>
                  <w:marBottom w:val="0"/>
                  <w:divBdr>
                    <w:top w:val="none" w:sz="0" w:space="0" w:color="auto"/>
                    <w:left w:val="none" w:sz="0" w:space="0" w:color="auto"/>
                    <w:bottom w:val="none" w:sz="0" w:space="0" w:color="auto"/>
                    <w:right w:val="none" w:sz="0" w:space="0" w:color="auto"/>
                  </w:divBdr>
                </w:div>
                <w:div w:id="390006222">
                  <w:marLeft w:val="0"/>
                  <w:marRight w:val="0"/>
                  <w:marTop w:val="0"/>
                  <w:marBottom w:val="0"/>
                  <w:divBdr>
                    <w:top w:val="none" w:sz="0" w:space="0" w:color="auto"/>
                    <w:left w:val="none" w:sz="0" w:space="0" w:color="auto"/>
                    <w:bottom w:val="none" w:sz="0" w:space="0" w:color="auto"/>
                    <w:right w:val="none" w:sz="0" w:space="0" w:color="auto"/>
                  </w:divBdr>
                </w:div>
                <w:div w:id="1221791093">
                  <w:marLeft w:val="0"/>
                  <w:marRight w:val="0"/>
                  <w:marTop w:val="0"/>
                  <w:marBottom w:val="0"/>
                  <w:divBdr>
                    <w:top w:val="none" w:sz="0" w:space="0" w:color="auto"/>
                    <w:left w:val="none" w:sz="0" w:space="0" w:color="auto"/>
                    <w:bottom w:val="none" w:sz="0" w:space="0" w:color="auto"/>
                    <w:right w:val="none" w:sz="0" w:space="0" w:color="auto"/>
                  </w:divBdr>
                </w:div>
                <w:div w:id="1452938145">
                  <w:marLeft w:val="0"/>
                  <w:marRight w:val="0"/>
                  <w:marTop w:val="0"/>
                  <w:marBottom w:val="0"/>
                  <w:divBdr>
                    <w:top w:val="none" w:sz="0" w:space="0" w:color="auto"/>
                    <w:left w:val="none" w:sz="0" w:space="0" w:color="auto"/>
                    <w:bottom w:val="none" w:sz="0" w:space="0" w:color="auto"/>
                    <w:right w:val="none" w:sz="0" w:space="0" w:color="auto"/>
                  </w:divBdr>
                </w:div>
                <w:div w:id="525825920">
                  <w:marLeft w:val="0"/>
                  <w:marRight w:val="0"/>
                  <w:marTop w:val="0"/>
                  <w:marBottom w:val="0"/>
                  <w:divBdr>
                    <w:top w:val="none" w:sz="0" w:space="0" w:color="auto"/>
                    <w:left w:val="none" w:sz="0" w:space="0" w:color="auto"/>
                    <w:bottom w:val="none" w:sz="0" w:space="0" w:color="auto"/>
                    <w:right w:val="none" w:sz="0" w:space="0" w:color="auto"/>
                  </w:divBdr>
                </w:div>
                <w:div w:id="633101836">
                  <w:marLeft w:val="0"/>
                  <w:marRight w:val="0"/>
                  <w:marTop w:val="0"/>
                  <w:marBottom w:val="0"/>
                  <w:divBdr>
                    <w:top w:val="none" w:sz="0" w:space="0" w:color="auto"/>
                    <w:left w:val="none" w:sz="0" w:space="0" w:color="auto"/>
                    <w:bottom w:val="none" w:sz="0" w:space="0" w:color="auto"/>
                    <w:right w:val="none" w:sz="0" w:space="0" w:color="auto"/>
                  </w:divBdr>
                </w:div>
                <w:div w:id="683244305">
                  <w:marLeft w:val="0"/>
                  <w:marRight w:val="0"/>
                  <w:marTop w:val="0"/>
                  <w:marBottom w:val="0"/>
                  <w:divBdr>
                    <w:top w:val="none" w:sz="0" w:space="0" w:color="auto"/>
                    <w:left w:val="none" w:sz="0" w:space="0" w:color="auto"/>
                    <w:bottom w:val="none" w:sz="0" w:space="0" w:color="auto"/>
                    <w:right w:val="none" w:sz="0" w:space="0" w:color="auto"/>
                  </w:divBdr>
                </w:div>
                <w:div w:id="1892227519">
                  <w:marLeft w:val="0"/>
                  <w:marRight w:val="0"/>
                  <w:marTop w:val="0"/>
                  <w:marBottom w:val="0"/>
                  <w:divBdr>
                    <w:top w:val="none" w:sz="0" w:space="0" w:color="auto"/>
                    <w:left w:val="none" w:sz="0" w:space="0" w:color="auto"/>
                    <w:bottom w:val="none" w:sz="0" w:space="0" w:color="auto"/>
                    <w:right w:val="none" w:sz="0" w:space="0" w:color="auto"/>
                  </w:divBdr>
                </w:div>
                <w:div w:id="1204513803">
                  <w:marLeft w:val="0"/>
                  <w:marRight w:val="0"/>
                  <w:marTop w:val="0"/>
                  <w:marBottom w:val="0"/>
                  <w:divBdr>
                    <w:top w:val="none" w:sz="0" w:space="0" w:color="auto"/>
                    <w:left w:val="none" w:sz="0" w:space="0" w:color="auto"/>
                    <w:bottom w:val="none" w:sz="0" w:space="0" w:color="auto"/>
                    <w:right w:val="none" w:sz="0" w:space="0" w:color="auto"/>
                  </w:divBdr>
                </w:div>
                <w:div w:id="82268245">
                  <w:marLeft w:val="0"/>
                  <w:marRight w:val="0"/>
                  <w:marTop w:val="0"/>
                  <w:marBottom w:val="0"/>
                  <w:divBdr>
                    <w:top w:val="none" w:sz="0" w:space="0" w:color="auto"/>
                    <w:left w:val="none" w:sz="0" w:space="0" w:color="auto"/>
                    <w:bottom w:val="none" w:sz="0" w:space="0" w:color="auto"/>
                    <w:right w:val="none" w:sz="0" w:space="0" w:color="auto"/>
                  </w:divBdr>
                </w:div>
                <w:div w:id="1612080376">
                  <w:marLeft w:val="0"/>
                  <w:marRight w:val="0"/>
                  <w:marTop w:val="0"/>
                  <w:marBottom w:val="0"/>
                  <w:divBdr>
                    <w:top w:val="none" w:sz="0" w:space="0" w:color="auto"/>
                    <w:left w:val="none" w:sz="0" w:space="0" w:color="auto"/>
                    <w:bottom w:val="none" w:sz="0" w:space="0" w:color="auto"/>
                    <w:right w:val="none" w:sz="0" w:space="0" w:color="auto"/>
                  </w:divBdr>
                </w:div>
                <w:div w:id="383260864">
                  <w:marLeft w:val="0"/>
                  <w:marRight w:val="0"/>
                  <w:marTop w:val="0"/>
                  <w:marBottom w:val="0"/>
                  <w:divBdr>
                    <w:top w:val="none" w:sz="0" w:space="0" w:color="auto"/>
                    <w:left w:val="none" w:sz="0" w:space="0" w:color="auto"/>
                    <w:bottom w:val="none" w:sz="0" w:space="0" w:color="auto"/>
                    <w:right w:val="none" w:sz="0" w:space="0" w:color="auto"/>
                  </w:divBdr>
                </w:div>
                <w:div w:id="397808">
                  <w:marLeft w:val="0"/>
                  <w:marRight w:val="0"/>
                  <w:marTop w:val="0"/>
                  <w:marBottom w:val="0"/>
                  <w:divBdr>
                    <w:top w:val="none" w:sz="0" w:space="0" w:color="auto"/>
                    <w:left w:val="none" w:sz="0" w:space="0" w:color="auto"/>
                    <w:bottom w:val="none" w:sz="0" w:space="0" w:color="auto"/>
                    <w:right w:val="none" w:sz="0" w:space="0" w:color="auto"/>
                  </w:divBdr>
                </w:div>
                <w:div w:id="561907709">
                  <w:marLeft w:val="0"/>
                  <w:marRight w:val="0"/>
                  <w:marTop w:val="0"/>
                  <w:marBottom w:val="0"/>
                  <w:divBdr>
                    <w:top w:val="none" w:sz="0" w:space="0" w:color="auto"/>
                    <w:left w:val="none" w:sz="0" w:space="0" w:color="auto"/>
                    <w:bottom w:val="none" w:sz="0" w:space="0" w:color="auto"/>
                    <w:right w:val="none" w:sz="0" w:space="0" w:color="auto"/>
                  </w:divBdr>
                </w:div>
                <w:div w:id="15733785">
                  <w:marLeft w:val="0"/>
                  <w:marRight w:val="0"/>
                  <w:marTop w:val="0"/>
                  <w:marBottom w:val="0"/>
                  <w:divBdr>
                    <w:top w:val="none" w:sz="0" w:space="0" w:color="auto"/>
                    <w:left w:val="none" w:sz="0" w:space="0" w:color="auto"/>
                    <w:bottom w:val="none" w:sz="0" w:space="0" w:color="auto"/>
                    <w:right w:val="none" w:sz="0" w:space="0" w:color="auto"/>
                  </w:divBdr>
                </w:div>
                <w:div w:id="477964381">
                  <w:marLeft w:val="0"/>
                  <w:marRight w:val="0"/>
                  <w:marTop w:val="0"/>
                  <w:marBottom w:val="0"/>
                  <w:divBdr>
                    <w:top w:val="none" w:sz="0" w:space="0" w:color="auto"/>
                    <w:left w:val="none" w:sz="0" w:space="0" w:color="auto"/>
                    <w:bottom w:val="none" w:sz="0" w:space="0" w:color="auto"/>
                    <w:right w:val="none" w:sz="0" w:space="0" w:color="auto"/>
                  </w:divBdr>
                </w:div>
                <w:div w:id="56368778">
                  <w:marLeft w:val="0"/>
                  <w:marRight w:val="0"/>
                  <w:marTop w:val="0"/>
                  <w:marBottom w:val="0"/>
                  <w:divBdr>
                    <w:top w:val="none" w:sz="0" w:space="0" w:color="auto"/>
                    <w:left w:val="none" w:sz="0" w:space="0" w:color="auto"/>
                    <w:bottom w:val="none" w:sz="0" w:space="0" w:color="auto"/>
                    <w:right w:val="none" w:sz="0" w:space="0" w:color="auto"/>
                  </w:divBdr>
                </w:div>
                <w:div w:id="303242896">
                  <w:marLeft w:val="0"/>
                  <w:marRight w:val="0"/>
                  <w:marTop w:val="0"/>
                  <w:marBottom w:val="0"/>
                  <w:divBdr>
                    <w:top w:val="none" w:sz="0" w:space="0" w:color="auto"/>
                    <w:left w:val="none" w:sz="0" w:space="0" w:color="auto"/>
                    <w:bottom w:val="none" w:sz="0" w:space="0" w:color="auto"/>
                    <w:right w:val="none" w:sz="0" w:space="0" w:color="auto"/>
                  </w:divBdr>
                </w:div>
                <w:div w:id="2071688789">
                  <w:marLeft w:val="0"/>
                  <w:marRight w:val="0"/>
                  <w:marTop w:val="0"/>
                  <w:marBottom w:val="0"/>
                  <w:divBdr>
                    <w:top w:val="none" w:sz="0" w:space="0" w:color="auto"/>
                    <w:left w:val="none" w:sz="0" w:space="0" w:color="auto"/>
                    <w:bottom w:val="none" w:sz="0" w:space="0" w:color="auto"/>
                    <w:right w:val="none" w:sz="0" w:space="0" w:color="auto"/>
                  </w:divBdr>
                </w:div>
                <w:div w:id="1290239263">
                  <w:marLeft w:val="0"/>
                  <w:marRight w:val="0"/>
                  <w:marTop w:val="0"/>
                  <w:marBottom w:val="0"/>
                  <w:divBdr>
                    <w:top w:val="none" w:sz="0" w:space="0" w:color="auto"/>
                    <w:left w:val="none" w:sz="0" w:space="0" w:color="auto"/>
                    <w:bottom w:val="none" w:sz="0" w:space="0" w:color="auto"/>
                    <w:right w:val="none" w:sz="0" w:space="0" w:color="auto"/>
                  </w:divBdr>
                </w:div>
                <w:div w:id="839932263">
                  <w:marLeft w:val="0"/>
                  <w:marRight w:val="0"/>
                  <w:marTop w:val="0"/>
                  <w:marBottom w:val="0"/>
                  <w:divBdr>
                    <w:top w:val="none" w:sz="0" w:space="0" w:color="auto"/>
                    <w:left w:val="none" w:sz="0" w:space="0" w:color="auto"/>
                    <w:bottom w:val="none" w:sz="0" w:space="0" w:color="auto"/>
                    <w:right w:val="none" w:sz="0" w:space="0" w:color="auto"/>
                  </w:divBdr>
                </w:div>
                <w:div w:id="1868790086">
                  <w:marLeft w:val="0"/>
                  <w:marRight w:val="0"/>
                  <w:marTop w:val="0"/>
                  <w:marBottom w:val="0"/>
                  <w:divBdr>
                    <w:top w:val="none" w:sz="0" w:space="0" w:color="auto"/>
                    <w:left w:val="none" w:sz="0" w:space="0" w:color="auto"/>
                    <w:bottom w:val="none" w:sz="0" w:space="0" w:color="auto"/>
                    <w:right w:val="none" w:sz="0" w:space="0" w:color="auto"/>
                  </w:divBdr>
                </w:div>
                <w:div w:id="490559708">
                  <w:marLeft w:val="0"/>
                  <w:marRight w:val="0"/>
                  <w:marTop w:val="0"/>
                  <w:marBottom w:val="0"/>
                  <w:divBdr>
                    <w:top w:val="none" w:sz="0" w:space="0" w:color="auto"/>
                    <w:left w:val="none" w:sz="0" w:space="0" w:color="auto"/>
                    <w:bottom w:val="none" w:sz="0" w:space="0" w:color="auto"/>
                    <w:right w:val="none" w:sz="0" w:space="0" w:color="auto"/>
                  </w:divBdr>
                </w:div>
                <w:div w:id="473060455">
                  <w:marLeft w:val="0"/>
                  <w:marRight w:val="0"/>
                  <w:marTop w:val="0"/>
                  <w:marBottom w:val="0"/>
                  <w:divBdr>
                    <w:top w:val="none" w:sz="0" w:space="0" w:color="auto"/>
                    <w:left w:val="none" w:sz="0" w:space="0" w:color="auto"/>
                    <w:bottom w:val="none" w:sz="0" w:space="0" w:color="auto"/>
                    <w:right w:val="none" w:sz="0" w:space="0" w:color="auto"/>
                  </w:divBdr>
                </w:div>
                <w:div w:id="494494584">
                  <w:marLeft w:val="0"/>
                  <w:marRight w:val="0"/>
                  <w:marTop w:val="0"/>
                  <w:marBottom w:val="0"/>
                  <w:divBdr>
                    <w:top w:val="none" w:sz="0" w:space="0" w:color="auto"/>
                    <w:left w:val="none" w:sz="0" w:space="0" w:color="auto"/>
                    <w:bottom w:val="none" w:sz="0" w:space="0" w:color="auto"/>
                    <w:right w:val="none" w:sz="0" w:space="0" w:color="auto"/>
                  </w:divBdr>
                </w:div>
                <w:div w:id="141626026">
                  <w:marLeft w:val="0"/>
                  <w:marRight w:val="0"/>
                  <w:marTop w:val="0"/>
                  <w:marBottom w:val="0"/>
                  <w:divBdr>
                    <w:top w:val="none" w:sz="0" w:space="0" w:color="auto"/>
                    <w:left w:val="none" w:sz="0" w:space="0" w:color="auto"/>
                    <w:bottom w:val="none" w:sz="0" w:space="0" w:color="auto"/>
                    <w:right w:val="none" w:sz="0" w:space="0" w:color="auto"/>
                  </w:divBdr>
                </w:div>
                <w:div w:id="538932830">
                  <w:marLeft w:val="0"/>
                  <w:marRight w:val="0"/>
                  <w:marTop w:val="0"/>
                  <w:marBottom w:val="0"/>
                  <w:divBdr>
                    <w:top w:val="none" w:sz="0" w:space="0" w:color="auto"/>
                    <w:left w:val="none" w:sz="0" w:space="0" w:color="auto"/>
                    <w:bottom w:val="none" w:sz="0" w:space="0" w:color="auto"/>
                    <w:right w:val="none" w:sz="0" w:space="0" w:color="auto"/>
                  </w:divBdr>
                </w:div>
                <w:div w:id="786777945">
                  <w:marLeft w:val="0"/>
                  <w:marRight w:val="0"/>
                  <w:marTop w:val="0"/>
                  <w:marBottom w:val="0"/>
                  <w:divBdr>
                    <w:top w:val="none" w:sz="0" w:space="0" w:color="auto"/>
                    <w:left w:val="none" w:sz="0" w:space="0" w:color="auto"/>
                    <w:bottom w:val="none" w:sz="0" w:space="0" w:color="auto"/>
                    <w:right w:val="none" w:sz="0" w:space="0" w:color="auto"/>
                  </w:divBdr>
                </w:div>
                <w:div w:id="750809934">
                  <w:marLeft w:val="0"/>
                  <w:marRight w:val="0"/>
                  <w:marTop w:val="0"/>
                  <w:marBottom w:val="0"/>
                  <w:divBdr>
                    <w:top w:val="none" w:sz="0" w:space="0" w:color="auto"/>
                    <w:left w:val="none" w:sz="0" w:space="0" w:color="auto"/>
                    <w:bottom w:val="none" w:sz="0" w:space="0" w:color="auto"/>
                    <w:right w:val="none" w:sz="0" w:space="0" w:color="auto"/>
                  </w:divBdr>
                </w:div>
                <w:div w:id="410548735">
                  <w:marLeft w:val="0"/>
                  <w:marRight w:val="0"/>
                  <w:marTop w:val="0"/>
                  <w:marBottom w:val="0"/>
                  <w:divBdr>
                    <w:top w:val="none" w:sz="0" w:space="0" w:color="auto"/>
                    <w:left w:val="none" w:sz="0" w:space="0" w:color="auto"/>
                    <w:bottom w:val="none" w:sz="0" w:space="0" w:color="auto"/>
                    <w:right w:val="none" w:sz="0" w:space="0" w:color="auto"/>
                  </w:divBdr>
                </w:div>
                <w:div w:id="12906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326">
          <w:marLeft w:val="0"/>
          <w:marRight w:val="0"/>
          <w:marTop w:val="7"/>
          <w:marBottom w:val="0"/>
          <w:divBdr>
            <w:top w:val="none" w:sz="0" w:space="0" w:color="auto"/>
            <w:left w:val="none" w:sz="0" w:space="0" w:color="auto"/>
            <w:bottom w:val="none" w:sz="0" w:space="0" w:color="auto"/>
            <w:right w:val="none" w:sz="0" w:space="0" w:color="auto"/>
          </w:divBdr>
          <w:divsChild>
            <w:div w:id="1123690866">
              <w:marLeft w:val="0"/>
              <w:marRight w:val="0"/>
              <w:marTop w:val="0"/>
              <w:marBottom w:val="0"/>
              <w:divBdr>
                <w:top w:val="none" w:sz="0" w:space="0" w:color="auto"/>
                <w:left w:val="none" w:sz="0" w:space="0" w:color="auto"/>
                <w:bottom w:val="none" w:sz="0" w:space="0" w:color="auto"/>
                <w:right w:val="none" w:sz="0" w:space="0" w:color="auto"/>
              </w:divBdr>
              <w:divsChild>
                <w:div w:id="645817531">
                  <w:marLeft w:val="0"/>
                  <w:marRight w:val="0"/>
                  <w:marTop w:val="0"/>
                  <w:marBottom w:val="0"/>
                  <w:divBdr>
                    <w:top w:val="none" w:sz="0" w:space="0" w:color="auto"/>
                    <w:left w:val="none" w:sz="0" w:space="0" w:color="auto"/>
                    <w:bottom w:val="none" w:sz="0" w:space="0" w:color="auto"/>
                    <w:right w:val="none" w:sz="0" w:space="0" w:color="auto"/>
                  </w:divBdr>
                </w:div>
                <w:div w:id="1953396705">
                  <w:marLeft w:val="0"/>
                  <w:marRight w:val="0"/>
                  <w:marTop w:val="0"/>
                  <w:marBottom w:val="0"/>
                  <w:divBdr>
                    <w:top w:val="none" w:sz="0" w:space="0" w:color="auto"/>
                    <w:left w:val="none" w:sz="0" w:space="0" w:color="auto"/>
                    <w:bottom w:val="none" w:sz="0" w:space="0" w:color="auto"/>
                    <w:right w:val="none" w:sz="0" w:space="0" w:color="auto"/>
                  </w:divBdr>
                </w:div>
                <w:div w:id="450561923">
                  <w:marLeft w:val="0"/>
                  <w:marRight w:val="0"/>
                  <w:marTop w:val="0"/>
                  <w:marBottom w:val="0"/>
                  <w:divBdr>
                    <w:top w:val="none" w:sz="0" w:space="0" w:color="auto"/>
                    <w:left w:val="none" w:sz="0" w:space="0" w:color="auto"/>
                    <w:bottom w:val="none" w:sz="0" w:space="0" w:color="auto"/>
                    <w:right w:val="none" w:sz="0" w:space="0" w:color="auto"/>
                  </w:divBdr>
                </w:div>
                <w:div w:id="763451378">
                  <w:marLeft w:val="0"/>
                  <w:marRight w:val="0"/>
                  <w:marTop w:val="0"/>
                  <w:marBottom w:val="0"/>
                  <w:divBdr>
                    <w:top w:val="none" w:sz="0" w:space="0" w:color="auto"/>
                    <w:left w:val="none" w:sz="0" w:space="0" w:color="auto"/>
                    <w:bottom w:val="none" w:sz="0" w:space="0" w:color="auto"/>
                    <w:right w:val="none" w:sz="0" w:space="0" w:color="auto"/>
                  </w:divBdr>
                </w:div>
                <w:div w:id="1850682152">
                  <w:marLeft w:val="0"/>
                  <w:marRight w:val="0"/>
                  <w:marTop w:val="0"/>
                  <w:marBottom w:val="0"/>
                  <w:divBdr>
                    <w:top w:val="none" w:sz="0" w:space="0" w:color="auto"/>
                    <w:left w:val="none" w:sz="0" w:space="0" w:color="auto"/>
                    <w:bottom w:val="none" w:sz="0" w:space="0" w:color="auto"/>
                    <w:right w:val="none" w:sz="0" w:space="0" w:color="auto"/>
                  </w:divBdr>
                </w:div>
                <w:div w:id="836773157">
                  <w:marLeft w:val="0"/>
                  <w:marRight w:val="0"/>
                  <w:marTop w:val="0"/>
                  <w:marBottom w:val="0"/>
                  <w:divBdr>
                    <w:top w:val="none" w:sz="0" w:space="0" w:color="auto"/>
                    <w:left w:val="none" w:sz="0" w:space="0" w:color="auto"/>
                    <w:bottom w:val="none" w:sz="0" w:space="0" w:color="auto"/>
                    <w:right w:val="none" w:sz="0" w:space="0" w:color="auto"/>
                  </w:divBdr>
                </w:div>
                <w:div w:id="188110372">
                  <w:marLeft w:val="0"/>
                  <w:marRight w:val="0"/>
                  <w:marTop w:val="0"/>
                  <w:marBottom w:val="0"/>
                  <w:divBdr>
                    <w:top w:val="none" w:sz="0" w:space="0" w:color="auto"/>
                    <w:left w:val="none" w:sz="0" w:space="0" w:color="auto"/>
                    <w:bottom w:val="none" w:sz="0" w:space="0" w:color="auto"/>
                    <w:right w:val="none" w:sz="0" w:space="0" w:color="auto"/>
                  </w:divBdr>
                </w:div>
                <w:div w:id="882181379">
                  <w:marLeft w:val="0"/>
                  <w:marRight w:val="0"/>
                  <w:marTop w:val="0"/>
                  <w:marBottom w:val="0"/>
                  <w:divBdr>
                    <w:top w:val="none" w:sz="0" w:space="0" w:color="auto"/>
                    <w:left w:val="none" w:sz="0" w:space="0" w:color="auto"/>
                    <w:bottom w:val="none" w:sz="0" w:space="0" w:color="auto"/>
                    <w:right w:val="none" w:sz="0" w:space="0" w:color="auto"/>
                  </w:divBdr>
                </w:div>
                <w:div w:id="1405299194">
                  <w:marLeft w:val="0"/>
                  <w:marRight w:val="0"/>
                  <w:marTop w:val="0"/>
                  <w:marBottom w:val="0"/>
                  <w:divBdr>
                    <w:top w:val="none" w:sz="0" w:space="0" w:color="auto"/>
                    <w:left w:val="none" w:sz="0" w:space="0" w:color="auto"/>
                    <w:bottom w:val="none" w:sz="0" w:space="0" w:color="auto"/>
                    <w:right w:val="none" w:sz="0" w:space="0" w:color="auto"/>
                  </w:divBdr>
                </w:div>
                <w:div w:id="2038507254">
                  <w:marLeft w:val="0"/>
                  <w:marRight w:val="0"/>
                  <w:marTop w:val="0"/>
                  <w:marBottom w:val="0"/>
                  <w:divBdr>
                    <w:top w:val="none" w:sz="0" w:space="0" w:color="auto"/>
                    <w:left w:val="none" w:sz="0" w:space="0" w:color="auto"/>
                    <w:bottom w:val="none" w:sz="0" w:space="0" w:color="auto"/>
                    <w:right w:val="none" w:sz="0" w:space="0" w:color="auto"/>
                  </w:divBdr>
                </w:div>
                <w:div w:id="1065878202">
                  <w:marLeft w:val="0"/>
                  <w:marRight w:val="0"/>
                  <w:marTop w:val="0"/>
                  <w:marBottom w:val="0"/>
                  <w:divBdr>
                    <w:top w:val="none" w:sz="0" w:space="0" w:color="auto"/>
                    <w:left w:val="none" w:sz="0" w:space="0" w:color="auto"/>
                    <w:bottom w:val="none" w:sz="0" w:space="0" w:color="auto"/>
                    <w:right w:val="none" w:sz="0" w:space="0" w:color="auto"/>
                  </w:divBdr>
                </w:div>
                <w:div w:id="854348992">
                  <w:marLeft w:val="0"/>
                  <w:marRight w:val="0"/>
                  <w:marTop w:val="0"/>
                  <w:marBottom w:val="0"/>
                  <w:divBdr>
                    <w:top w:val="none" w:sz="0" w:space="0" w:color="auto"/>
                    <w:left w:val="none" w:sz="0" w:space="0" w:color="auto"/>
                    <w:bottom w:val="none" w:sz="0" w:space="0" w:color="auto"/>
                    <w:right w:val="none" w:sz="0" w:space="0" w:color="auto"/>
                  </w:divBdr>
                </w:div>
                <w:div w:id="1641494195">
                  <w:marLeft w:val="0"/>
                  <w:marRight w:val="0"/>
                  <w:marTop w:val="0"/>
                  <w:marBottom w:val="0"/>
                  <w:divBdr>
                    <w:top w:val="none" w:sz="0" w:space="0" w:color="auto"/>
                    <w:left w:val="none" w:sz="0" w:space="0" w:color="auto"/>
                    <w:bottom w:val="none" w:sz="0" w:space="0" w:color="auto"/>
                    <w:right w:val="none" w:sz="0" w:space="0" w:color="auto"/>
                  </w:divBdr>
                </w:div>
                <w:div w:id="400953723">
                  <w:marLeft w:val="0"/>
                  <w:marRight w:val="0"/>
                  <w:marTop w:val="0"/>
                  <w:marBottom w:val="0"/>
                  <w:divBdr>
                    <w:top w:val="none" w:sz="0" w:space="0" w:color="auto"/>
                    <w:left w:val="none" w:sz="0" w:space="0" w:color="auto"/>
                    <w:bottom w:val="none" w:sz="0" w:space="0" w:color="auto"/>
                    <w:right w:val="none" w:sz="0" w:space="0" w:color="auto"/>
                  </w:divBdr>
                </w:div>
                <w:div w:id="925963822">
                  <w:marLeft w:val="0"/>
                  <w:marRight w:val="0"/>
                  <w:marTop w:val="0"/>
                  <w:marBottom w:val="0"/>
                  <w:divBdr>
                    <w:top w:val="none" w:sz="0" w:space="0" w:color="auto"/>
                    <w:left w:val="none" w:sz="0" w:space="0" w:color="auto"/>
                    <w:bottom w:val="none" w:sz="0" w:space="0" w:color="auto"/>
                    <w:right w:val="none" w:sz="0" w:space="0" w:color="auto"/>
                  </w:divBdr>
                </w:div>
                <w:div w:id="1776555099">
                  <w:marLeft w:val="0"/>
                  <w:marRight w:val="0"/>
                  <w:marTop w:val="0"/>
                  <w:marBottom w:val="0"/>
                  <w:divBdr>
                    <w:top w:val="none" w:sz="0" w:space="0" w:color="auto"/>
                    <w:left w:val="none" w:sz="0" w:space="0" w:color="auto"/>
                    <w:bottom w:val="none" w:sz="0" w:space="0" w:color="auto"/>
                    <w:right w:val="none" w:sz="0" w:space="0" w:color="auto"/>
                  </w:divBdr>
                </w:div>
                <w:div w:id="1706566364">
                  <w:marLeft w:val="0"/>
                  <w:marRight w:val="0"/>
                  <w:marTop w:val="0"/>
                  <w:marBottom w:val="0"/>
                  <w:divBdr>
                    <w:top w:val="none" w:sz="0" w:space="0" w:color="auto"/>
                    <w:left w:val="none" w:sz="0" w:space="0" w:color="auto"/>
                    <w:bottom w:val="none" w:sz="0" w:space="0" w:color="auto"/>
                    <w:right w:val="none" w:sz="0" w:space="0" w:color="auto"/>
                  </w:divBdr>
                </w:div>
                <w:div w:id="1965892436">
                  <w:marLeft w:val="0"/>
                  <w:marRight w:val="0"/>
                  <w:marTop w:val="0"/>
                  <w:marBottom w:val="0"/>
                  <w:divBdr>
                    <w:top w:val="none" w:sz="0" w:space="0" w:color="auto"/>
                    <w:left w:val="none" w:sz="0" w:space="0" w:color="auto"/>
                    <w:bottom w:val="none" w:sz="0" w:space="0" w:color="auto"/>
                    <w:right w:val="none" w:sz="0" w:space="0" w:color="auto"/>
                  </w:divBdr>
                </w:div>
                <w:div w:id="1507550658">
                  <w:marLeft w:val="0"/>
                  <w:marRight w:val="0"/>
                  <w:marTop w:val="0"/>
                  <w:marBottom w:val="0"/>
                  <w:divBdr>
                    <w:top w:val="none" w:sz="0" w:space="0" w:color="auto"/>
                    <w:left w:val="none" w:sz="0" w:space="0" w:color="auto"/>
                    <w:bottom w:val="none" w:sz="0" w:space="0" w:color="auto"/>
                    <w:right w:val="none" w:sz="0" w:space="0" w:color="auto"/>
                  </w:divBdr>
                </w:div>
                <w:div w:id="1962224264">
                  <w:marLeft w:val="0"/>
                  <w:marRight w:val="0"/>
                  <w:marTop w:val="0"/>
                  <w:marBottom w:val="0"/>
                  <w:divBdr>
                    <w:top w:val="none" w:sz="0" w:space="0" w:color="auto"/>
                    <w:left w:val="none" w:sz="0" w:space="0" w:color="auto"/>
                    <w:bottom w:val="none" w:sz="0" w:space="0" w:color="auto"/>
                    <w:right w:val="none" w:sz="0" w:space="0" w:color="auto"/>
                  </w:divBdr>
                </w:div>
                <w:div w:id="942804461">
                  <w:marLeft w:val="0"/>
                  <w:marRight w:val="0"/>
                  <w:marTop w:val="0"/>
                  <w:marBottom w:val="0"/>
                  <w:divBdr>
                    <w:top w:val="none" w:sz="0" w:space="0" w:color="auto"/>
                    <w:left w:val="none" w:sz="0" w:space="0" w:color="auto"/>
                    <w:bottom w:val="none" w:sz="0" w:space="0" w:color="auto"/>
                    <w:right w:val="none" w:sz="0" w:space="0" w:color="auto"/>
                  </w:divBdr>
                </w:div>
                <w:div w:id="1537811546">
                  <w:marLeft w:val="0"/>
                  <w:marRight w:val="0"/>
                  <w:marTop w:val="0"/>
                  <w:marBottom w:val="0"/>
                  <w:divBdr>
                    <w:top w:val="none" w:sz="0" w:space="0" w:color="auto"/>
                    <w:left w:val="none" w:sz="0" w:space="0" w:color="auto"/>
                    <w:bottom w:val="none" w:sz="0" w:space="0" w:color="auto"/>
                    <w:right w:val="none" w:sz="0" w:space="0" w:color="auto"/>
                  </w:divBdr>
                </w:div>
                <w:div w:id="696975761">
                  <w:marLeft w:val="0"/>
                  <w:marRight w:val="0"/>
                  <w:marTop w:val="0"/>
                  <w:marBottom w:val="0"/>
                  <w:divBdr>
                    <w:top w:val="none" w:sz="0" w:space="0" w:color="auto"/>
                    <w:left w:val="none" w:sz="0" w:space="0" w:color="auto"/>
                    <w:bottom w:val="none" w:sz="0" w:space="0" w:color="auto"/>
                    <w:right w:val="none" w:sz="0" w:space="0" w:color="auto"/>
                  </w:divBdr>
                </w:div>
                <w:div w:id="560673038">
                  <w:marLeft w:val="0"/>
                  <w:marRight w:val="0"/>
                  <w:marTop w:val="0"/>
                  <w:marBottom w:val="0"/>
                  <w:divBdr>
                    <w:top w:val="none" w:sz="0" w:space="0" w:color="auto"/>
                    <w:left w:val="none" w:sz="0" w:space="0" w:color="auto"/>
                    <w:bottom w:val="none" w:sz="0" w:space="0" w:color="auto"/>
                    <w:right w:val="none" w:sz="0" w:space="0" w:color="auto"/>
                  </w:divBdr>
                </w:div>
                <w:div w:id="33426804">
                  <w:marLeft w:val="0"/>
                  <w:marRight w:val="0"/>
                  <w:marTop w:val="0"/>
                  <w:marBottom w:val="0"/>
                  <w:divBdr>
                    <w:top w:val="none" w:sz="0" w:space="0" w:color="auto"/>
                    <w:left w:val="none" w:sz="0" w:space="0" w:color="auto"/>
                    <w:bottom w:val="none" w:sz="0" w:space="0" w:color="auto"/>
                    <w:right w:val="none" w:sz="0" w:space="0" w:color="auto"/>
                  </w:divBdr>
                </w:div>
                <w:div w:id="717165266">
                  <w:marLeft w:val="0"/>
                  <w:marRight w:val="0"/>
                  <w:marTop w:val="0"/>
                  <w:marBottom w:val="0"/>
                  <w:divBdr>
                    <w:top w:val="none" w:sz="0" w:space="0" w:color="auto"/>
                    <w:left w:val="none" w:sz="0" w:space="0" w:color="auto"/>
                    <w:bottom w:val="none" w:sz="0" w:space="0" w:color="auto"/>
                    <w:right w:val="none" w:sz="0" w:space="0" w:color="auto"/>
                  </w:divBdr>
                </w:div>
                <w:div w:id="121921284">
                  <w:marLeft w:val="0"/>
                  <w:marRight w:val="0"/>
                  <w:marTop w:val="0"/>
                  <w:marBottom w:val="0"/>
                  <w:divBdr>
                    <w:top w:val="none" w:sz="0" w:space="0" w:color="auto"/>
                    <w:left w:val="none" w:sz="0" w:space="0" w:color="auto"/>
                    <w:bottom w:val="none" w:sz="0" w:space="0" w:color="auto"/>
                    <w:right w:val="none" w:sz="0" w:space="0" w:color="auto"/>
                  </w:divBdr>
                </w:div>
                <w:div w:id="788403270">
                  <w:marLeft w:val="0"/>
                  <w:marRight w:val="0"/>
                  <w:marTop w:val="0"/>
                  <w:marBottom w:val="0"/>
                  <w:divBdr>
                    <w:top w:val="none" w:sz="0" w:space="0" w:color="auto"/>
                    <w:left w:val="none" w:sz="0" w:space="0" w:color="auto"/>
                    <w:bottom w:val="none" w:sz="0" w:space="0" w:color="auto"/>
                    <w:right w:val="none" w:sz="0" w:space="0" w:color="auto"/>
                  </w:divBdr>
                </w:div>
                <w:div w:id="1198737722">
                  <w:marLeft w:val="0"/>
                  <w:marRight w:val="0"/>
                  <w:marTop w:val="0"/>
                  <w:marBottom w:val="0"/>
                  <w:divBdr>
                    <w:top w:val="none" w:sz="0" w:space="0" w:color="auto"/>
                    <w:left w:val="none" w:sz="0" w:space="0" w:color="auto"/>
                    <w:bottom w:val="none" w:sz="0" w:space="0" w:color="auto"/>
                    <w:right w:val="none" w:sz="0" w:space="0" w:color="auto"/>
                  </w:divBdr>
                </w:div>
                <w:div w:id="1585603203">
                  <w:marLeft w:val="0"/>
                  <w:marRight w:val="0"/>
                  <w:marTop w:val="0"/>
                  <w:marBottom w:val="0"/>
                  <w:divBdr>
                    <w:top w:val="none" w:sz="0" w:space="0" w:color="auto"/>
                    <w:left w:val="none" w:sz="0" w:space="0" w:color="auto"/>
                    <w:bottom w:val="none" w:sz="0" w:space="0" w:color="auto"/>
                    <w:right w:val="none" w:sz="0" w:space="0" w:color="auto"/>
                  </w:divBdr>
                </w:div>
                <w:div w:id="1715303254">
                  <w:marLeft w:val="0"/>
                  <w:marRight w:val="0"/>
                  <w:marTop w:val="0"/>
                  <w:marBottom w:val="0"/>
                  <w:divBdr>
                    <w:top w:val="none" w:sz="0" w:space="0" w:color="auto"/>
                    <w:left w:val="none" w:sz="0" w:space="0" w:color="auto"/>
                    <w:bottom w:val="none" w:sz="0" w:space="0" w:color="auto"/>
                    <w:right w:val="none" w:sz="0" w:space="0" w:color="auto"/>
                  </w:divBdr>
                </w:div>
                <w:div w:id="1322274871">
                  <w:marLeft w:val="0"/>
                  <w:marRight w:val="0"/>
                  <w:marTop w:val="0"/>
                  <w:marBottom w:val="0"/>
                  <w:divBdr>
                    <w:top w:val="none" w:sz="0" w:space="0" w:color="auto"/>
                    <w:left w:val="none" w:sz="0" w:space="0" w:color="auto"/>
                    <w:bottom w:val="none" w:sz="0" w:space="0" w:color="auto"/>
                    <w:right w:val="none" w:sz="0" w:space="0" w:color="auto"/>
                  </w:divBdr>
                </w:div>
                <w:div w:id="1788430772">
                  <w:marLeft w:val="0"/>
                  <w:marRight w:val="0"/>
                  <w:marTop w:val="0"/>
                  <w:marBottom w:val="0"/>
                  <w:divBdr>
                    <w:top w:val="none" w:sz="0" w:space="0" w:color="auto"/>
                    <w:left w:val="none" w:sz="0" w:space="0" w:color="auto"/>
                    <w:bottom w:val="none" w:sz="0" w:space="0" w:color="auto"/>
                    <w:right w:val="none" w:sz="0" w:space="0" w:color="auto"/>
                  </w:divBdr>
                </w:div>
                <w:div w:id="282806585">
                  <w:marLeft w:val="0"/>
                  <w:marRight w:val="0"/>
                  <w:marTop w:val="0"/>
                  <w:marBottom w:val="0"/>
                  <w:divBdr>
                    <w:top w:val="none" w:sz="0" w:space="0" w:color="auto"/>
                    <w:left w:val="none" w:sz="0" w:space="0" w:color="auto"/>
                    <w:bottom w:val="none" w:sz="0" w:space="0" w:color="auto"/>
                    <w:right w:val="none" w:sz="0" w:space="0" w:color="auto"/>
                  </w:divBdr>
                </w:div>
                <w:div w:id="497310876">
                  <w:marLeft w:val="0"/>
                  <w:marRight w:val="0"/>
                  <w:marTop w:val="0"/>
                  <w:marBottom w:val="0"/>
                  <w:divBdr>
                    <w:top w:val="none" w:sz="0" w:space="0" w:color="auto"/>
                    <w:left w:val="none" w:sz="0" w:space="0" w:color="auto"/>
                    <w:bottom w:val="none" w:sz="0" w:space="0" w:color="auto"/>
                    <w:right w:val="none" w:sz="0" w:space="0" w:color="auto"/>
                  </w:divBdr>
                </w:div>
                <w:div w:id="2040202809">
                  <w:marLeft w:val="0"/>
                  <w:marRight w:val="0"/>
                  <w:marTop w:val="0"/>
                  <w:marBottom w:val="0"/>
                  <w:divBdr>
                    <w:top w:val="none" w:sz="0" w:space="0" w:color="auto"/>
                    <w:left w:val="none" w:sz="0" w:space="0" w:color="auto"/>
                    <w:bottom w:val="none" w:sz="0" w:space="0" w:color="auto"/>
                    <w:right w:val="none" w:sz="0" w:space="0" w:color="auto"/>
                  </w:divBdr>
                </w:div>
                <w:div w:id="1204439322">
                  <w:marLeft w:val="0"/>
                  <w:marRight w:val="0"/>
                  <w:marTop w:val="0"/>
                  <w:marBottom w:val="0"/>
                  <w:divBdr>
                    <w:top w:val="none" w:sz="0" w:space="0" w:color="auto"/>
                    <w:left w:val="none" w:sz="0" w:space="0" w:color="auto"/>
                    <w:bottom w:val="none" w:sz="0" w:space="0" w:color="auto"/>
                    <w:right w:val="none" w:sz="0" w:space="0" w:color="auto"/>
                  </w:divBdr>
                </w:div>
                <w:div w:id="2064407152">
                  <w:marLeft w:val="0"/>
                  <w:marRight w:val="0"/>
                  <w:marTop w:val="0"/>
                  <w:marBottom w:val="0"/>
                  <w:divBdr>
                    <w:top w:val="none" w:sz="0" w:space="0" w:color="auto"/>
                    <w:left w:val="none" w:sz="0" w:space="0" w:color="auto"/>
                    <w:bottom w:val="none" w:sz="0" w:space="0" w:color="auto"/>
                    <w:right w:val="none" w:sz="0" w:space="0" w:color="auto"/>
                  </w:divBdr>
                </w:div>
                <w:div w:id="583270919">
                  <w:marLeft w:val="0"/>
                  <w:marRight w:val="0"/>
                  <w:marTop w:val="0"/>
                  <w:marBottom w:val="0"/>
                  <w:divBdr>
                    <w:top w:val="none" w:sz="0" w:space="0" w:color="auto"/>
                    <w:left w:val="none" w:sz="0" w:space="0" w:color="auto"/>
                    <w:bottom w:val="none" w:sz="0" w:space="0" w:color="auto"/>
                    <w:right w:val="none" w:sz="0" w:space="0" w:color="auto"/>
                  </w:divBdr>
                </w:div>
                <w:div w:id="1546671602">
                  <w:marLeft w:val="0"/>
                  <w:marRight w:val="0"/>
                  <w:marTop w:val="0"/>
                  <w:marBottom w:val="0"/>
                  <w:divBdr>
                    <w:top w:val="none" w:sz="0" w:space="0" w:color="auto"/>
                    <w:left w:val="none" w:sz="0" w:space="0" w:color="auto"/>
                    <w:bottom w:val="none" w:sz="0" w:space="0" w:color="auto"/>
                    <w:right w:val="none" w:sz="0" w:space="0" w:color="auto"/>
                  </w:divBdr>
                </w:div>
                <w:div w:id="1275868521">
                  <w:marLeft w:val="0"/>
                  <w:marRight w:val="0"/>
                  <w:marTop w:val="0"/>
                  <w:marBottom w:val="0"/>
                  <w:divBdr>
                    <w:top w:val="none" w:sz="0" w:space="0" w:color="auto"/>
                    <w:left w:val="none" w:sz="0" w:space="0" w:color="auto"/>
                    <w:bottom w:val="none" w:sz="0" w:space="0" w:color="auto"/>
                    <w:right w:val="none" w:sz="0" w:space="0" w:color="auto"/>
                  </w:divBdr>
                </w:div>
                <w:div w:id="74401027">
                  <w:marLeft w:val="0"/>
                  <w:marRight w:val="0"/>
                  <w:marTop w:val="0"/>
                  <w:marBottom w:val="0"/>
                  <w:divBdr>
                    <w:top w:val="none" w:sz="0" w:space="0" w:color="auto"/>
                    <w:left w:val="none" w:sz="0" w:space="0" w:color="auto"/>
                    <w:bottom w:val="none" w:sz="0" w:space="0" w:color="auto"/>
                    <w:right w:val="none" w:sz="0" w:space="0" w:color="auto"/>
                  </w:divBdr>
                </w:div>
                <w:div w:id="467552473">
                  <w:marLeft w:val="0"/>
                  <w:marRight w:val="0"/>
                  <w:marTop w:val="0"/>
                  <w:marBottom w:val="0"/>
                  <w:divBdr>
                    <w:top w:val="none" w:sz="0" w:space="0" w:color="auto"/>
                    <w:left w:val="none" w:sz="0" w:space="0" w:color="auto"/>
                    <w:bottom w:val="none" w:sz="0" w:space="0" w:color="auto"/>
                    <w:right w:val="none" w:sz="0" w:space="0" w:color="auto"/>
                  </w:divBdr>
                </w:div>
                <w:div w:id="1170873685">
                  <w:marLeft w:val="0"/>
                  <w:marRight w:val="0"/>
                  <w:marTop w:val="0"/>
                  <w:marBottom w:val="0"/>
                  <w:divBdr>
                    <w:top w:val="none" w:sz="0" w:space="0" w:color="auto"/>
                    <w:left w:val="none" w:sz="0" w:space="0" w:color="auto"/>
                    <w:bottom w:val="none" w:sz="0" w:space="0" w:color="auto"/>
                    <w:right w:val="none" w:sz="0" w:space="0" w:color="auto"/>
                  </w:divBdr>
                </w:div>
                <w:div w:id="1398555789">
                  <w:marLeft w:val="0"/>
                  <w:marRight w:val="0"/>
                  <w:marTop w:val="0"/>
                  <w:marBottom w:val="0"/>
                  <w:divBdr>
                    <w:top w:val="none" w:sz="0" w:space="0" w:color="auto"/>
                    <w:left w:val="none" w:sz="0" w:space="0" w:color="auto"/>
                    <w:bottom w:val="none" w:sz="0" w:space="0" w:color="auto"/>
                    <w:right w:val="none" w:sz="0" w:space="0" w:color="auto"/>
                  </w:divBdr>
                </w:div>
                <w:div w:id="1740444256">
                  <w:marLeft w:val="0"/>
                  <w:marRight w:val="0"/>
                  <w:marTop w:val="0"/>
                  <w:marBottom w:val="0"/>
                  <w:divBdr>
                    <w:top w:val="none" w:sz="0" w:space="0" w:color="auto"/>
                    <w:left w:val="none" w:sz="0" w:space="0" w:color="auto"/>
                    <w:bottom w:val="none" w:sz="0" w:space="0" w:color="auto"/>
                    <w:right w:val="none" w:sz="0" w:space="0" w:color="auto"/>
                  </w:divBdr>
                </w:div>
                <w:div w:id="2083020569">
                  <w:marLeft w:val="0"/>
                  <w:marRight w:val="0"/>
                  <w:marTop w:val="0"/>
                  <w:marBottom w:val="0"/>
                  <w:divBdr>
                    <w:top w:val="none" w:sz="0" w:space="0" w:color="auto"/>
                    <w:left w:val="none" w:sz="0" w:space="0" w:color="auto"/>
                    <w:bottom w:val="none" w:sz="0" w:space="0" w:color="auto"/>
                    <w:right w:val="none" w:sz="0" w:space="0" w:color="auto"/>
                  </w:divBdr>
                </w:div>
                <w:div w:id="1931888229">
                  <w:marLeft w:val="0"/>
                  <w:marRight w:val="0"/>
                  <w:marTop w:val="0"/>
                  <w:marBottom w:val="0"/>
                  <w:divBdr>
                    <w:top w:val="none" w:sz="0" w:space="0" w:color="auto"/>
                    <w:left w:val="none" w:sz="0" w:space="0" w:color="auto"/>
                    <w:bottom w:val="none" w:sz="0" w:space="0" w:color="auto"/>
                    <w:right w:val="none" w:sz="0" w:space="0" w:color="auto"/>
                  </w:divBdr>
                </w:div>
                <w:div w:id="978001977">
                  <w:marLeft w:val="0"/>
                  <w:marRight w:val="0"/>
                  <w:marTop w:val="0"/>
                  <w:marBottom w:val="0"/>
                  <w:divBdr>
                    <w:top w:val="none" w:sz="0" w:space="0" w:color="auto"/>
                    <w:left w:val="none" w:sz="0" w:space="0" w:color="auto"/>
                    <w:bottom w:val="none" w:sz="0" w:space="0" w:color="auto"/>
                    <w:right w:val="none" w:sz="0" w:space="0" w:color="auto"/>
                  </w:divBdr>
                </w:div>
                <w:div w:id="754740552">
                  <w:marLeft w:val="0"/>
                  <w:marRight w:val="0"/>
                  <w:marTop w:val="0"/>
                  <w:marBottom w:val="0"/>
                  <w:divBdr>
                    <w:top w:val="none" w:sz="0" w:space="0" w:color="auto"/>
                    <w:left w:val="none" w:sz="0" w:space="0" w:color="auto"/>
                    <w:bottom w:val="none" w:sz="0" w:space="0" w:color="auto"/>
                    <w:right w:val="none" w:sz="0" w:space="0" w:color="auto"/>
                  </w:divBdr>
                </w:div>
                <w:div w:id="153033432">
                  <w:marLeft w:val="0"/>
                  <w:marRight w:val="0"/>
                  <w:marTop w:val="0"/>
                  <w:marBottom w:val="0"/>
                  <w:divBdr>
                    <w:top w:val="none" w:sz="0" w:space="0" w:color="auto"/>
                    <w:left w:val="none" w:sz="0" w:space="0" w:color="auto"/>
                    <w:bottom w:val="none" w:sz="0" w:space="0" w:color="auto"/>
                    <w:right w:val="none" w:sz="0" w:space="0" w:color="auto"/>
                  </w:divBdr>
                </w:div>
                <w:div w:id="1297755857">
                  <w:marLeft w:val="0"/>
                  <w:marRight w:val="0"/>
                  <w:marTop w:val="0"/>
                  <w:marBottom w:val="0"/>
                  <w:divBdr>
                    <w:top w:val="none" w:sz="0" w:space="0" w:color="auto"/>
                    <w:left w:val="none" w:sz="0" w:space="0" w:color="auto"/>
                    <w:bottom w:val="none" w:sz="0" w:space="0" w:color="auto"/>
                    <w:right w:val="none" w:sz="0" w:space="0" w:color="auto"/>
                  </w:divBdr>
                </w:div>
                <w:div w:id="745611754">
                  <w:marLeft w:val="0"/>
                  <w:marRight w:val="0"/>
                  <w:marTop w:val="0"/>
                  <w:marBottom w:val="0"/>
                  <w:divBdr>
                    <w:top w:val="none" w:sz="0" w:space="0" w:color="auto"/>
                    <w:left w:val="none" w:sz="0" w:space="0" w:color="auto"/>
                    <w:bottom w:val="none" w:sz="0" w:space="0" w:color="auto"/>
                    <w:right w:val="none" w:sz="0" w:space="0" w:color="auto"/>
                  </w:divBdr>
                </w:div>
                <w:div w:id="785277059">
                  <w:marLeft w:val="0"/>
                  <w:marRight w:val="0"/>
                  <w:marTop w:val="0"/>
                  <w:marBottom w:val="0"/>
                  <w:divBdr>
                    <w:top w:val="none" w:sz="0" w:space="0" w:color="auto"/>
                    <w:left w:val="none" w:sz="0" w:space="0" w:color="auto"/>
                    <w:bottom w:val="none" w:sz="0" w:space="0" w:color="auto"/>
                    <w:right w:val="none" w:sz="0" w:space="0" w:color="auto"/>
                  </w:divBdr>
                </w:div>
                <w:div w:id="551966786">
                  <w:marLeft w:val="0"/>
                  <w:marRight w:val="0"/>
                  <w:marTop w:val="0"/>
                  <w:marBottom w:val="0"/>
                  <w:divBdr>
                    <w:top w:val="none" w:sz="0" w:space="0" w:color="auto"/>
                    <w:left w:val="none" w:sz="0" w:space="0" w:color="auto"/>
                    <w:bottom w:val="none" w:sz="0" w:space="0" w:color="auto"/>
                    <w:right w:val="none" w:sz="0" w:space="0" w:color="auto"/>
                  </w:divBdr>
                </w:div>
                <w:div w:id="1970473541">
                  <w:marLeft w:val="0"/>
                  <w:marRight w:val="0"/>
                  <w:marTop w:val="0"/>
                  <w:marBottom w:val="0"/>
                  <w:divBdr>
                    <w:top w:val="none" w:sz="0" w:space="0" w:color="auto"/>
                    <w:left w:val="none" w:sz="0" w:space="0" w:color="auto"/>
                    <w:bottom w:val="none" w:sz="0" w:space="0" w:color="auto"/>
                    <w:right w:val="none" w:sz="0" w:space="0" w:color="auto"/>
                  </w:divBdr>
                </w:div>
                <w:div w:id="189878259">
                  <w:marLeft w:val="0"/>
                  <w:marRight w:val="0"/>
                  <w:marTop w:val="0"/>
                  <w:marBottom w:val="0"/>
                  <w:divBdr>
                    <w:top w:val="none" w:sz="0" w:space="0" w:color="auto"/>
                    <w:left w:val="none" w:sz="0" w:space="0" w:color="auto"/>
                    <w:bottom w:val="none" w:sz="0" w:space="0" w:color="auto"/>
                    <w:right w:val="none" w:sz="0" w:space="0" w:color="auto"/>
                  </w:divBdr>
                </w:div>
                <w:div w:id="1073166325">
                  <w:marLeft w:val="0"/>
                  <w:marRight w:val="0"/>
                  <w:marTop w:val="0"/>
                  <w:marBottom w:val="0"/>
                  <w:divBdr>
                    <w:top w:val="none" w:sz="0" w:space="0" w:color="auto"/>
                    <w:left w:val="none" w:sz="0" w:space="0" w:color="auto"/>
                    <w:bottom w:val="none" w:sz="0" w:space="0" w:color="auto"/>
                    <w:right w:val="none" w:sz="0" w:space="0" w:color="auto"/>
                  </w:divBdr>
                </w:div>
                <w:div w:id="1520895353">
                  <w:marLeft w:val="0"/>
                  <w:marRight w:val="0"/>
                  <w:marTop w:val="0"/>
                  <w:marBottom w:val="0"/>
                  <w:divBdr>
                    <w:top w:val="none" w:sz="0" w:space="0" w:color="auto"/>
                    <w:left w:val="none" w:sz="0" w:space="0" w:color="auto"/>
                    <w:bottom w:val="none" w:sz="0" w:space="0" w:color="auto"/>
                    <w:right w:val="none" w:sz="0" w:space="0" w:color="auto"/>
                  </w:divBdr>
                </w:div>
                <w:div w:id="2018653412">
                  <w:marLeft w:val="0"/>
                  <w:marRight w:val="0"/>
                  <w:marTop w:val="0"/>
                  <w:marBottom w:val="0"/>
                  <w:divBdr>
                    <w:top w:val="none" w:sz="0" w:space="0" w:color="auto"/>
                    <w:left w:val="none" w:sz="0" w:space="0" w:color="auto"/>
                    <w:bottom w:val="none" w:sz="0" w:space="0" w:color="auto"/>
                    <w:right w:val="none" w:sz="0" w:space="0" w:color="auto"/>
                  </w:divBdr>
                </w:div>
                <w:div w:id="584850643">
                  <w:marLeft w:val="0"/>
                  <w:marRight w:val="0"/>
                  <w:marTop w:val="0"/>
                  <w:marBottom w:val="0"/>
                  <w:divBdr>
                    <w:top w:val="none" w:sz="0" w:space="0" w:color="auto"/>
                    <w:left w:val="none" w:sz="0" w:space="0" w:color="auto"/>
                    <w:bottom w:val="none" w:sz="0" w:space="0" w:color="auto"/>
                    <w:right w:val="none" w:sz="0" w:space="0" w:color="auto"/>
                  </w:divBdr>
                </w:div>
                <w:div w:id="1431851923">
                  <w:marLeft w:val="0"/>
                  <w:marRight w:val="0"/>
                  <w:marTop w:val="0"/>
                  <w:marBottom w:val="0"/>
                  <w:divBdr>
                    <w:top w:val="none" w:sz="0" w:space="0" w:color="auto"/>
                    <w:left w:val="none" w:sz="0" w:space="0" w:color="auto"/>
                    <w:bottom w:val="none" w:sz="0" w:space="0" w:color="auto"/>
                    <w:right w:val="none" w:sz="0" w:space="0" w:color="auto"/>
                  </w:divBdr>
                </w:div>
                <w:div w:id="1587301428">
                  <w:marLeft w:val="0"/>
                  <w:marRight w:val="0"/>
                  <w:marTop w:val="0"/>
                  <w:marBottom w:val="0"/>
                  <w:divBdr>
                    <w:top w:val="none" w:sz="0" w:space="0" w:color="auto"/>
                    <w:left w:val="none" w:sz="0" w:space="0" w:color="auto"/>
                    <w:bottom w:val="none" w:sz="0" w:space="0" w:color="auto"/>
                    <w:right w:val="none" w:sz="0" w:space="0" w:color="auto"/>
                  </w:divBdr>
                </w:div>
                <w:div w:id="1994022715">
                  <w:marLeft w:val="0"/>
                  <w:marRight w:val="0"/>
                  <w:marTop w:val="0"/>
                  <w:marBottom w:val="0"/>
                  <w:divBdr>
                    <w:top w:val="none" w:sz="0" w:space="0" w:color="auto"/>
                    <w:left w:val="none" w:sz="0" w:space="0" w:color="auto"/>
                    <w:bottom w:val="none" w:sz="0" w:space="0" w:color="auto"/>
                    <w:right w:val="none" w:sz="0" w:space="0" w:color="auto"/>
                  </w:divBdr>
                </w:div>
                <w:div w:id="1848598700">
                  <w:marLeft w:val="0"/>
                  <w:marRight w:val="0"/>
                  <w:marTop w:val="0"/>
                  <w:marBottom w:val="0"/>
                  <w:divBdr>
                    <w:top w:val="none" w:sz="0" w:space="0" w:color="auto"/>
                    <w:left w:val="none" w:sz="0" w:space="0" w:color="auto"/>
                    <w:bottom w:val="none" w:sz="0" w:space="0" w:color="auto"/>
                    <w:right w:val="none" w:sz="0" w:space="0" w:color="auto"/>
                  </w:divBdr>
                </w:div>
                <w:div w:id="1044213813">
                  <w:marLeft w:val="0"/>
                  <w:marRight w:val="0"/>
                  <w:marTop w:val="0"/>
                  <w:marBottom w:val="0"/>
                  <w:divBdr>
                    <w:top w:val="none" w:sz="0" w:space="0" w:color="auto"/>
                    <w:left w:val="none" w:sz="0" w:space="0" w:color="auto"/>
                    <w:bottom w:val="none" w:sz="0" w:space="0" w:color="auto"/>
                    <w:right w:val="none" w:sz="0" w:space="0" w:color="auto"/>
                  </w:divBdr>
                </w:div>
                <w:div w:id="1280994489">
                  <w:marLeft w:val="0"/>
                  <w:marRight w:val="0"/>
                  <w:marTop w:val="0"/>
                  <w:marBottom w:val="0"/>
                  <w:divBdr>
                    <w:top w:val="none" w:sz="0" w:space="0" w:color="auto"/>
                    <w:left w:val="none" w:sz="0" w:space="0" w:color="auto"/>
                    <w:bottom w:val="none" w:sz="0" w:space="0" w:color="auto"/>
                    <w:right w:val="none" w:sz="0" w:space="0" w:color="auto"/>
                  </w:divBdr>
                </w:div>
                <w:div w:id="537204997">
                  <w:marLeft w:val="0"/>
                  <w:marRight w:val="0"/>
                  <w:marTop w:val="0"/>
                  <w:marBottom w:val="0"/>
                  <w:divBdr>
                    <w:top w:val="none" w:sz="0" w:space="0" w:color="auto"/>
                    <w:left w:val="none" w:sz="0" w:space="0" w:color="auto"/>
                    <w:bottom w:val="none" w:sz="0" w:space="0" w:color="auto"/>
                    <w:right w:val="none" w:sz="0" w:space="0" w:color="auto"/>
                  </w:divBdr>
                </w:div>
                <w:div w:id="1709600239">
                  <w:marLeft w:val="0"/>
                  <w:marRight w:val="0"/>
                  <w:marTop w:val="0"/>
                  <w:marBottom w:val="0"/>
                  <w:divBdr>
                    <w:top w:val="none" w:sz="0" w:space="0" w:color="auto"/>
                    <w:left w:val="none" w:sz="0" w:space="0" w:color="auto"/>
                    <w:bottom w:val="none" w:sz="0" w:space="0" w:color="auto"/>
                    <w:right w:val="none" w:sz="0" w:space="0" w:color="auto"/>
                  </w:divBdr>
                </w:div>
                <w:div w:id="129130539">
                  <w:marLeft w:val="0"/>
                  <w:marRight w:val="0"/>
                  <w:marTop w:val="0"/>
                  <w:marBottom w:val="0"/>
                  <w:divBdr>
                    <w:top w:val="none" w:sz="0" w:space="0" w:color="auto"/>
                    <w:left w:val="none" w:sz="0" w:space="0" w:color="auto"/>
                    <w:bottom w:val="none" w:sz="0" w:space="0" w:color="auto"/>
                    <w:right w:val="none" w:sz="0" w:space="0" w:color="auto"/>
                  </w:divBdr>
                </w:div>
                <w:div w:id="1960838845">
                  <w:marLeft w:val="0"/>
                  <w:marRight w:val="0"/>
                  <w:marTop w:val="0"/>
                  <w:marBottom w:val="0"/>
                  <w:divBdr>
                    <w:top w:val="none" w:sz="0" w:space="0" w:color="auto"/>
                    <w:left w:val="none" w:sz="0" w:space="0" w:color="auto"/>
                    <w:bottom w:val="none" w:sz="0" w:space="0" w:color="auto"/>
                    <w:right w:val="none" w:sz="0" w:space="0" w:color="auto"/>
                  </w:divBdr>
                </w:div>
                <w:div w:id="274554882">
                  <w:marLeft w:val="0"/>
                  <w:marRight w:val="0"/>
                  <w:marTop w:val="0"/>
                  <w:marBottom w:val="0"/>
                  <w:divBdr>
                    <w:top w:val="none" w:sz="0" w:space="0" w:color="auto"/>
                    <w:left w:val="none" w:sz="0" w:space="0" w:color="auto"/>
                    <w:bottom w:val="none" w:sz="0" w:space="0" w:color="auto"/>
                    <w:right w:val="none" w:sz="0" w:space="0" w:color="auto"/>
                  </w:divBdr>
                </w:div>
                <w:div w:id="1298493681">
                  <w:marLeft w:val="0"/>
                  <w:marRight w:val="0"/>
                  <w:marTop w:val="0"/>
                  <w:marBottom w:val="0"/>
                  <w:divBdr>
                    <w:top w:val="none" w:sz="0" w:space="0" w:color="auto"/>
                    <w:left w:val="none" w:sz="0" w:space="0" w:color="auto"/>
                    <w:bottom w:val="none" w:sz="0" w:space="0" w:color="auto"/>
                    <w:right w:val="none" w:sz="0" w:space="0" w:color="auto"/>
                  </w:divBdr>
                </w:div>
                <w:div w:id="2085101846">
                  <w:marLeft w:val="0"/>
                  <w:marRight w:val="0"/>
                  <w:marTop w:val="0"/>
                  <w:marBottom w:val="0"/>
                  <w:divBdr>
                    <w:top w:val="none" w:sz="0" w:space="0" w:color="auto"/>
                    <w:left w:val="none" w:sz="0" w:space="0" w:color="auto"/>
                    <w:bottom w:val="none" w:sz="0" w:space="0" w:color="auto"/>
                    <w:right w:val="none" w:sz="0" w:space="0" w:color="auto"/>
                  </w:divBdr>
                </w:div>
                <w:div w:id="1771468671">
                  <w:marLeft w:val="0"/>
                  <w:marRight w:val="0"/>
                  <w:marTop w:val="0"/>
                  <w:marBottom w:val="0"/>
                  <w:divBdr>
                    <w:top w:val="none" w:sz="0" w:space="0" w:color="auto"/>
                    <w:left w:val="none" w:sz="0" w:space="0" w:color="auto"/>
                    <w:bottom w:val="none" w:sz="0" w:space="0" w:color="auto"/>
                    <w:right w:val="none" w:sz="0" w:space="0" w:color="auto"/>
                  </w:divBdr>
                </w:div>
                <w:div w:id="33236574">
                  <w:marLeft w:val="0"/>
                  <w:marRight w:val="0"/>
                  <w:marTop w:val="0"/>
                  <w:marBottom w:val="0"/>
                  <w:divBdr>
                    <w:top w:val="none" w:sz="0" w:space="0" w:color="auto"/>
                    <w:left w:val="none" w:sz="0" w:space="0" w:color="auto"/>
                    <w:bottom w:val="none" w:sz="0" w:space="0" w:color="auto"/>
                    <w:right w:val="none" w:sz="0" w:space="0" w:color="auto"/>
                  </w:divBdr>
                </w:div>
                <w:div w:id="1842624887">
                  <w:marLeft w:val="0"/>
                  <w:marRight w:val="0"/>
                  <w:marTop w:val="0"/>
                  <w:marBottom w:val="0"/>
                  <w:divBdr>
                    <w:top w:val="none" w:sz="0" w:space="0" w:color="auto"/>
                    <w:left w:val="none" w:sz="0" w:space="0" w:color="auto"/>
                    <w:bottom w:val="none" w:sz="0" w:space="0" w:color="auto"/>
                    <w:right w:val="none" w:sz="0" w:space="0" w:color="auto"/>
                  </w:divBdr>
                </w:div>
                <w:div w:id="903179569">
                  <w:marLeft w:val="0"/>
                  <w:marRight w:val="0"/>
                  <w:marTop w:val="0"/>
                  <w:marBottom w:val="0"/>
                  <w:divBdr>
                    <w:top w:val="none" w:sz="0" w:space="0" w:color="auto"/>
                    <w:left w:val="none" w:sz="0" w:space="0" w:color="auto"/>
                    <w:bottom w:val="none" w:sz="0" w:space="0" w:color="auto"/>
                    <w:right w:val="none" w:sz="0" w:space="0" w:color="auto"/>
                  </w:divBdr>
                </w:div>
                <w:div w:id="116335601">
                  <w:marLeft w:val="0"/>
                  <w:marRight w:val="0"/>
                  <w:marTop w:val="0"/>
                  <w:marBottom w:val="0"/>
                  <w:divBdr>
                    <w:top w:val="none" w:sz="0" w:space="0" w:color="auto"/>
                    <w:left w:val="none" w:sz="0" w:space="0" w:color="auto"/>
                    <w:bottom w:val="none" w:sz="0" w:space="0" w:color="auto"/>
                    <w:right w:val="none" w:sz="0" w:space="0" w:color="auto"/>
                  </w:divBdr>
                </w:div>
                <w:div w:id="1832672064">
                  <w:marLeft w:val="0"/>
                  <w:marRight w:val="0"/>
                  <w:marTop w:val="0"/>
                  <w:marBottom w:val="0"/>
                  <w:divBdr>
                    <w:top w:val="none" w:sz="0" w:space="0" w:color="auto"/>
                    <w:left w:val="none" w:sz="0" w:space="0" w:color="auto"/>
                    <w:bottom w:val="none" w:sz="0" w:space="0" w:color="auto"/>
                    <w:right w:val="none" w:sz="0" w:space="0" w:color="auto"/>
                  </w:divBdr>
                </w:div>
                <w:div w:id="1467695891">
                  <w:marLeft w:val="0"/>
                  <w:marRight w:val="0"/>
                  <w:marTop w:val="0"/>
                  <w:marBottom w:val="0"/>
                  <w:divBdr>
                    <w:top w:val="none" w:sz="0" w:space="0" w:color="auto"/>
                    <w:left w:val="none" w:sz="0" w:space="0" w:color="auto"/>
                    <w:bottom w:val="none" w:sz="0" w:space="0" w:color="auto"/>
                    <w:right w:val="none" w:sz="0" w:space="0" w:color="auto"/>
                  </w:divBdr>
                </w:div>
                <w:div w:id="965620496">
                  <w:marLeft w:val="0"/>
                  <w:marRight w:val="0"/>
                  <w:marTop w:val="0"/>
                  <w:marBottom w:val="0"/>
                  <w:divBdr>
                    <w:top w:val="none" w:sz="0" w:space="0" w:color="auto"/>
                    <w:left w:val="none" w:sz="0" w:space="0" w:color="auto"/>
                    <w:bottom w:val="none" w:sz="0" w:space="0" w:color="auto"/>
                    <w:right w:val="none" w:sz="0" w:space="0" w:color="auto"/>
                  </w:divBdr>
                </w:div>
                <w:div w:id="268396428">
                  <w:marLeft w:val="0"/>
                  <w:marRight w:val="0"/>
                  <w:marTop w:val="0"/>
                  <w:marBottom w:val="0"/>
                  <w:divBdr>
                    <w:top w:val="none" w:sz="0" w:space="0" w:color="auto"/>
                    <w:left w:val="none" w:sz="0" w:space="0" w:color="auto"/>
                    <w:bottom w:val="none" w:sz="0" w:space="0" w:color="auto"/>
                    <w:right w:val="none" w:sz="0" w:space="0" w:color="auto"/>
                  </w:divBdr>
                </w:div>
                <w:div w:id="351343071">
                  <w:marLeft w:val="0"/>
                  <w:marRight w:val="0"/>
                  <w:marTop w:val="0"/>
                  <w:marBottom w:val="0"/>
                  <w:divBdr>
                    <w:top w:val="none" w:sz="0" w:space="0" w:color="auto"/>
                    <w:left w:val="none" w:sz="0" w:space="0" w:color="auto"/>
                    <w:bottom w:val="none" w:sz="0" w:space="0" w:color="auto"/>
                    <w:right w:val="none" w:sz="0" w:space="0" w:color="auto"/>
                  </w:divBdr>
                </w:div>
                <w:div w:id="536163291">
                  <w:marLeft w:val="0"/>
                  <w:marRight w:val="0"/>
                  <w:marTop w:val="0"/>
                  <w:marBottom w:val="0"/>
                  <w:divBdr>
                    <w:top w:val="none" w:sz="0" w:space="0" w:color="auto"/>
                    <w:left w:val="none" w:sz="0" w:space="0" w:color="auto"/>
                    <w:bottom w:val="none" w:sz="0" w:space="0" w:color="auto"/>
                    <w:right w:val="none" w:sz="0" w:space="0" w:color="auto"/>
                  </w:divBdr>
                </w:div>
                <w:div w:id="1663000044">
                  <w:marLeft w:val="0"/>
                  <w:marRight w:val="0"/>
                  <w:marTop w:val="0"/>
                  <w:marBottom w:val="0"/>
                  <w:divBdr>
                    <w:top w:val="none" w:sz="0" w:space="0" w:color="auto"/>
                    <w:left w:val="none" w:sz="0" w:space="0" w:color="auto"/>
                    <w:bottom w:val="none" w:sz="0" w:space="0" w:color="auto"/>
                    <w:right w:val="none" w:sz="0" w:space="0" w:color="auto"/>
                  </w:divBdr>
                </w:div>
                <w:div w:id="1458908838">
                  <w:marLeft w:val="0"/>
                  <w:marRight w:val="0"/>
                  <w:marTop w:val="0"/>
                  <w:marBottom w:val="0"/>
                  <w:divBdr>
                    <w:top w:val="none" w:sz="0" w:space="0" w:color="auto"/>
                    <w:left w:val="none" w:sz="0" w:space="0" w:color="auto"/>
                    <w:bottom w:val="none" w:sz="0" w:space="0" w:color="auto"/>
                    <w:right w:val="none" w:sz="0" w:space="0" w:color="auto"/>
                  </w:divBdr>
                </w:div>
                <w:div w:id="1047990098">
                  <w:marLeft w:val="0"/>
                  <w:marRight w:val="0"/>
                  <w:marTop w:val="0"/>
                  <w:marBottom w:val="0"/>
                  <w:divBdr>
                    <w:top w:val="none" w:sz="0" w:space="0" w:color="auto"/>
                    <w:left w:val="none" w:sz="0" w:space="0" w:color="auto"/>
                    <w:bottom w:val="none" w:sz="0" w:space="0" w:color="auto"/>
                    <w:right w:val="none" w:sz="0" w:space="0" w:color="auto"/>
                  </w:divBdr>
                </w:div>
                <w:div w:id="1342463932">
                  <w:marLeft w:val="0"/>
                  <w:marRight w:val="0"/>
                  <w:marTop w:val="0"/>
                  <w:marBottom w:val="0"/>
                  <w:divBdr>
                    <w:top w:val="none" w:sz="0" w:space="0" w:color="auto"/>
                    <w:left w:val="none" w:sz="0" w:space="0" w:color="auto"/>
                    <w:bottom w:val="none" w:sz="0" w:space="0" w:color="auto"/>
                    <w:right w:val="none" w:sz="0" w:space="0" w:color="auto"/>
                  </w:divBdr>
                </w:div>
                <w:div w:id="1283608109">
                  <w:marLeft w:val="0"/>
                  <w:marRight w:val="0"/>
                  <w:marTop w:val="0"/>
                  <w:marBottom w:val="0"/>
                  <w:divBdr>
                    <w:top w:val="none" w:sz="0" w:space="0" w:color="auto"/>
                    <w:left w:val="none" w:sz="0" w:space="0" w:color="auto"/>
                    <w:bottom w:val="none" w:sz="0" w:space="0" w:color="auto"/>
                    <w:right w:val="none" w:sz="0" w:space="0" w:color="auto"/>
                  </w:divBdr>
                </w:div>
                <w:div w:id="880289976">
                  <w:marLeft w:val="0"/>
                  <w:marRight w:val="0"/>
                  <w:marTop w:val="0"/>
                  <w:marBottom w:val="0"/>
                  <w:divBdr>
                    <w:top w:val="none" w:sz="0" w:space="0" w:color="auto"/>
                    <w:left w:val="none" w:sz="0" w:space="0" w:color="auto"/>
                    <w:bottom w:val="none" w:sz="0" w:space="0" w:color="auto"/>
                    <w:right w:val="none" w:sz="0" w:space="0" w:color="auto"/>
                  </w:divBdr>
                </w:div>
                <w:div w:id="1031609712">
                  <w:marLeft w:val="0"/>
                  <w:marRight w:val="0"/>
                  <w:marTop w:val="0"/>
                  <w:marBottom w:val="0"/>
                  <w:divBdr>
                    <w:top w:val="none" w:sz="0" w:space="0" w:color="auto"/>
                    <w:left w:val="none" w:sz="0" w:space="0" w:color="auto"/>
                    <w:bottom w:val="none" w:sz="0" w:space="0" w:color="auto"/>
                    <w:right w:val="none" w:sz="0" w:space="0" w:color="auto"/>
                  </w:divBdr>
                </w:div>
                <w:div w:id="1617907060">
                  <w:marLeft w:val="0"/>
                  <w:marRight w:val="0"/>
                  <w:marTop w:val="0"/>
                  <w:marBottom w:val="0"/>
                  <w:divBdr>
                    <w:top w:val="none" w:sz="0" w:space="0" w:color="auto"/>
                    <w:left w:val="none" w:sz="0" w:space="0" w:color="auto"/>
                    <w:bottom w:val="none" w:sz="0" w:space="0" w:color="auto"/>
                    <w:right w:val="none" w:sz="0" w:space="0" w:color="auto"/>
                  </w:divBdr>
                </w:div>
                <w:div w:id="1876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9663">
          <w:marLeft w:val="0"/>
          <w:marRight w:val="0"/>
          <w:marTop w:val="7"/>
          <w:marBottom w:val="0"/>
          <w:divBdr>
            <w:top w:val="none" w:sz="0" w:space="0" w:color="auto"/>
            <w:left w:val="none" w:sz="0" w:space="0" w:color="auto"/>
            <w:bottom w:val="none" w:sz="0" w:space="0" w:color="auto"/>
            <w:right w:val="none" w:sz="0" w:space="0" w:color="auto"/>
          </w:divBdr>
          <w:divsChild>
            <w:div w:id="1256355914">
              <w:marLeft w:val="0"/>
              <w:marRight w:val="0"/>
              <w:marTop w:val="0"/>
              <w:marBottom w:val="0"/>
              <w:divBdr>
                <w:top w:val="none" w:sz="0" w:space="0" w:color="auto"/>
                <w:left w:val="none" w:sz="0" w:space="0" w:color="auto"/>
                <w:bottom w:val="none" w:sz="0" w:space="0" w:color="auto"/>
                <w:right w:val="none" w:sz="0" w:space="0" w:color="auto"/>
              </w:divBdr>
              <w:divsChild>
                <w:div w:id="2085446445">
                  <w:marLeft w:val="0"/>
                  <w:marRight w:val="0"/>
                  <w:marTop w:val="0"/>
                  <w:marBottom w:val="0"/>
                  <w:divBdr>
                    <w:top w:val="none" w:sz="0" w:space="0" w:color="auto"/>
                    <w:left w:val="none" w:sz="0" w:space="0" w:color="auto"/>
                    <w:bottom w:val="none" w:sz="0" w:space="0" w:color="auto"/>
                    <w:right w:val="none" w:sz="0" w:space="0" w:color="auto"/>
                  </w:divBdr>
                </w:div>
                <w:div w:id="1405646750">
                  <w:marLeft w:val="0"/>
                  <w:marRight w:val="0"/>
                  <w:marTop w:val="0"/>
                  <w:marBottom w:val="0"/>
                  <w:divBdr>
                    <w:top w:val="none" w:sz="0" w:space="0" w:color="auto"/>
                    <w:left w:val="none" w:sz="0" w:space="0" w:color="auto"/>
                    <w:bottom w:val="none" w:sz="0" w:space="0" w:color="auto"/>
                    <w:right w:val="none" w:sz="0" w:space="0" w:color="auto"/>
                  </w:divBdr>
                </w:div>
                <w:div w:id="322047244">
                  <w:marLeft w:val="0"/>
                  <w:marRight w:val="0"/>
                  <w:marTop w:val="0"/>
                  <w:marBottom w:val="0"/>
                  <w:divBdr>
                    <w:top w:val="none" w:sz="0" w:space="0" w:color="auto"/>
                    <w:left w:val="none" w:sz="0" w:space="0" w:color="auto"/>
                    <w:bottom w:val="none" w:sz="0" w:space="0" w:color="auto"/>
                    <w:right w:val="none" w:sz="0" w:space="0" w:color="auto"/>
                  </w:divBdr>
                </w:div>
                <w:div w:id="253326177">
                  <w:marLeft w:val="0"/>
                  <w:marRight w:val="0"/>
                  <w:marTop w:val="0"/>
                  <w:marBottom w:val="0"/>
                  <w:divBdr>
                    <w:top w:val="none" w:sz="0" w:space="0" w:color="auto"/>
                    <w:left w:val="none" w:sz="0" w:space="0" w:color="auto"/>
                    <w:bottom w:val="none" w:sz="0" w:space="0" w:color="auto"/>
                    <w:right w:val="none" w:sz="0" w:space="0" w:color="auto"/>
                  </w:divBdr>
                </w:div>
                <w:div w:id="56902604">
                  <w:marLeft w:val="0"/>
                  <w:marRight w:val="0"/>
                  <w:marTop w:val="0"/>
                  <w:marBottom w:val="0"/>
                  <w:divBdr>
                    <w:top w:val="none" w:sz="0" w:space="0" w:color="auto"/>
                    <w:left w:val="none" w:sz="0" w:space="0" w:color="auto"/>
                    <w:bottom w:val="none" w:sz="0" w:space="0" w:color="auto"/>
                    <w:right w:val="none" w:sz="0" w:space="0" w:color="auto"/>
                  </w:divBdr>
                </w:div>
                <w:div w:id="155463054">
                  <w:marLeft w:val="0"/>
                  <w:marRight w:val="0"/>
                  <w:marTop w:val="0"/>
                  <w:marBottom w:val="0"/>
                  <w:divBdr>
                    <w:top w:val="none" w:sz="0" w:space="0" w:color="auto"/>
                    <w:left w:val="none" w:sz="0" w:space="0" w:color="auto"/>
                    <w:bottom w:val="none" w:sz="0" w:space="0" w:color="auto"/>
                    <w:right w:val="none" w:sz="0" w:space="0" w:color="auto"/>
                  </w:divBdr>
                </w:div>
                <w:div w:id="1043100162">
                  <w:marLeft w:val="0"/>
                  <w:marRight w:val="0"/>
                  <w:marTop w:val="0"/>
                  <w:marBottom w:val="0"/>
                  <w:divBdr>
                    <w:top w:val="none" w:sz="0" w:space="0" w:color="auto"/>
                    <w:left w:val="none" w:sz="0" w:space="0" w:color="auto"/>
                    <w:bottom w:val="none" w:sz="0" w:space="0" w:color="auto"/>
                    <w:right w:val="none" w:sz="0" w:space="0" w:color="auto"/>
                  </w:divBdr>
                </w:div>
                <w:div w:id="1535190671">
                  <w:marLeft w:val="0"/>
                  <w:marRight w:val="0"/>
                  <w:marTop w:val="0"/>
                  <w:marBottom w:val="0"/>
                  <w:divBdr>
                    <w:top w:val="none" w:sz="0" w:space="0" w:color="auto"/>
                    <w:left w:val="none" w:sz="0" w:space="0" w:color="auto"/>
                    <w:bottom w:val="none" w:sz="0" w:space="0" w:color="auto"/>
                    <w:right w:val="none" w:sz="0" w:space="0" w:color="auto"/>
                  </w:divBdr>
                </w:div>
                <w:div w:id="1605304744">
                  <w:marLeft w:val="0"/>
                  <w:marRight w:val="0"/>
                  <w:marTop w:val="0"/>
                  <w:marBottom w:val="0"/>
                  <w:divBdr>
                    <w:top w:val="none" w:sz="0" w:space="0" w:color="auto"/>
                    <w:left w:val="none" w:sz="0" w:space="0" w:color="auto"/>
                    <w:bottom w:val="none" w:sz="0" w:space="0" w:color="auto"/>
                    <w:right w:val="none" w:sz="0" w:space="0" w:color="auto"/>
                  </w:divBdr>
                </w:div>
                <w:div w:id="274139943">
                  <w:marLeft w:val="0"/>
                  <w:marRight w:val="0"/>
                  <w:marTop w:val="0"/>
                  <w:marBottom w:val="0"/>
                  <w:divBdr>
                    <w:top w:val="none" w:sz="0" w:space="0" w:color="auto"/>
                    <w:left w:val="none" w:sz="0" w:space="0" w:color="auto"/>
                    <w:bottom w:val="none" w:sz="0" w:space="0" w:color="auto"/>
                    <w:right w:val="none" w:sz="0" w:space="0" w:color="auto"/>
                  </w:divBdr>
                </w:div>
                <w:div w:id="1923250004">
                  <w:marLeft w:val="0"/>
                  <w:marRight w:val="0"/>
                  <w:marTop w:val="0"/>
                  <w:marBottom w:val="0"/>
                  <w:divBdr>
                    <w:top w:val="none" w:sz="0" w:space="0" w:color="auto"/>
                    <w:left w:val="none" w:sz="0" w:space="0" w:color="auto"/>
                    <w:bottom w:val="none" w:sz="0" w:space="0" w:color="auto"/>
                    <w:right w:val="none" w:sz="0" w:space="0" w:color="auto"/>
                  </w:divBdr>
                </w:div>
                <w:div w:id="1912159557">
                  <w:marLeft w:val="0"/>
                  <w:marRight w:val="0"/>
                  <w:marTop w:val="0"/>
                  <w:marBottom w:val="0"/>
                  <w:divBdr>
                    <w:top w:val="none" w:sz="0" w:space="0" w:color="auto"/>
                    <w:left w:val="none" w:sz="0" w:space="0" w:color="auto"/>
                    <w:bottom w:val="none" w:sz="0" w:space="0" w:color="auto"/>
                    <w:right w:val="none" w:sz="0" w:space="0" w:color="auto"/>
                  </w:divBdr>
                </w:div>
                <w:div w:id="288902527">
                  <w:marLeft w:val="0"/>
                  <w:marRight w:val="0"/>
                  <w:marTop w:val="0"/>
                  <w:marBottom w:val="0"/>
                  <w:divBdr>
                    <w:top w:val="none" w:sz="0" w:space="0" w:color="auto"/>
                    <w:left w:val="none" w:sz="0" w:space="0" w:color="auto"/>
                    <w:bottom w:val="none" w:sz="0" w:space="0" w:color="auto"/>
                    <w:right w:val="none" w:sz="0" w:space="0" w:color="auto"/>
                  </w:divBdr>
                </w:div>
                <w:div w:id="341471016">
                  <w:marLeft w:val="0"/>
                  <w:marRight w:val="0"/>
                  <w:marTop w:val="0"/>
                  <w:marBottom w:val="0"/>
                  <w:divBdr>
                    <w:top w:val="none" w:sz="0" w:space="0" w:color="auto"/>
                    <w:left w:val="none" w:sz="0" w:space="0" w:color="auto"/>
                    <w:bottom w:val="none" w:sz="0" w:space="0" w:color="auto"/>
                    <w:right w:val="none" w:sz="0" w:space="0" w:color="auto"/>
                  </w:divBdr>
                </w:div>
                <w:div w:id="212281069">
                  <w:marLeft w:val="0"/>
                  <w:marRight w:val="0"/>
                  <w:marTop w:val="0"/>
                  <w:marBottom w:val="0"/>
                  <w:divBdr>
                    <w:top w:val="none" w:sz="0" w:space="0" w:color="auto"/>
                    <w:left w:val="none" w:sz="0" w:space="0" w:color="auto"/>
                    <w:bottom w:val="none" w:sz="0" w:space="0" w:color="auto"/>
                    <w:right w:val="none" w:sz="0" w:space="0" w:color="auto"/>
                  </w:divBdr>
                </w:div>
                <w:div w:id="1726682347">
                  <w:marLeft w:val="0"/>
                  <w:marRight w:val="0"/>
                  <w:marTop w:val="0"/>
                  <w:marBottom w:val="0"/>
                  <w:divBdr>
                    <w:top w:val="none" w:sz="0" w:space="0" w:color="auto"/>
                    <w:left w:val="none" w:sz="0" w:space="0" w:color="auto"/>
                    <w:bottom w:val="none" w:sz="0" w:space="0" w:color="auto"/>
                    <w:right w:val="none" w:sz="0" w:space="0" w:color="auto"/>
                  </w:divBdr>
                </w:div>
                <w:div w:id="272253470">
                  <w:marLeft w:val="0"/>
                  <w:marRight w:val="0"/>
                  <w:marTop w:val="0"/>
                  <w:marBottom w:val="0"/>
                  <w:divBdr>
                    <w:top w:val="none" w:sz="0" w:space="0" w:color="auto"/>
                    <w:left w:val="none" w:sz="0" w:space="0" w:color="auto"/>
                    <w:bottom w:val="none" w:sz="0" w:space="0" w:color="auto"/>
                    <w:right w:val="none" w:sz="0" w:space="0" w:color="auto"/>
                  </w:divBdr>
                </w:div>
                <w:div w:id="146097121">
                  <w:marLeft w:val="0"/>
                  <w:marRight w:val="0"/>
                  <w:marTop w:val="0"/>
                  <w:marBottom w:val="0"/>
                  <w:divBdr>
                    <w:top w:val="none" w:sz="0" w:space="0" w:color="auto"/>
                    <w:left w:val="none" w:sz="0" w:space="0" w:color="auto"/>
                    <w:bottom w:val="none" w:sz="0" w:space="0" w:color="auto"/>
                    <w:right w:val="none" w:sz="0" w:space="0" w:color="auto"/>
                  </w:divBdr>
                </w:div>
                <w:div w:id="485124333">
                  <w:marLeft w:val="0"/>
                  <w:marRight w:val="0"/>
                  <w:marTop w:val="0"/>
                  <w:marBottom w:val="0"/>
                  <w:divBdr>
                    <w:top w:val="none" w:sz="0" w:space="0" w:color="auto"/>
                    <w:left w:val="none" w:sz="0" w:space="0" w:color="auto"/>
                    <w:bottom w:val="none" w:sz="0" w:space="0" w:color="auto"/>
                    <w:right w:val="none" w:sz="0" w:space="0" w:color="auto"/>
                  </w:divBdr>
                </w:div>
                <w:div w:id="2122725236">
                  <w:marLeft w:val="0"/>
                  <w:marRight w:val="0"/>
                  <w:marTop w:val="0"/>
                  <w:marBottom w:val="0"/>
                  <w:divBdr>
                    <w:top w:val="none" w:sz="0" w:space="0" w:color="auto"/>
                    <w:left w:val="none" w:sz="0" w:space="0" w:color="auto"/>
                    <w:bottom w:val="none" w:sz="0" w:space="0" w:color="auto"/>
                    <w:right w:val="none" w:sz="0" w:space="0" w:color="auto"/>
                  </w:divBdr>
                </w:div>
                <w:div w:id="1968124148">
                  <w:marLeft w:val="0"/>
                  <w:marRight w:val="0"/>
                  <w:marTop w:val="0"/>
                  <w:marBottom w:val="0"/>
                  <w:divBdr>
                    <w:top w:val="none" w:sz="0" w:space="0" w:color="auto"/>
                    <w:left w:val="none" w:sz="0" w:space="0" w:color="auto"/>
                    <w:bottom w:val="none" w:sz="0" w:space="0" w:color="auto"/>
                    <w:right w:val="none" w:sz="0" w:space="0" w:color="auto"/>
                  </w:divBdr>
                </w:div>
                <w:div w:id="367267127">
                  <w:marLeft w:val="0"/>
                  <w:marRight w:val="0"/>
                  <w:marTop w:val="0"/>
                  <w:marBottom w:val="0"/>
                  <w:divBdr>
                    <w:top w:val="none" w:sz="0" w:space="0" w:color="auto"/>
                    <w:left w:val="none" w:sz="0" w:space="0" w:color="auto"/>
                    <w:bottom w:val="none" w:sz="0" w:space="0" w:color="auto"/>
                    <w:right w:val="none" w:sz="0" w:space="0" w:color="auto"/>
                  </w:divBdr>
                </w:div>
                <w:div w:id="296835893">
                  <w:marLeft w:val="0"/>
                  <w:marRight w:val="0"/>
                  <w:marTop w:val="0"/>
                  <w:marBottom w:val="0"/>
                  <w:divBdr>
                    <w:top w:val="none" w:sz="0" w:space="0" w:color="auto"/>
                    <w:left w:val="none" w:sz="0" w:space="0" w:color="auto"/>
                    <w:bottom w:val="none" w:sz="0" w:space="0" w:color="auto"/>
                    <w:right w:val="none" w:sz="0" w:space="0" w:color="auto"/>
                  </w:divBdr>
                </w:div>
                <w:div w:id="423382451">
                  <w:marLeft w:val="0"/>
                  <w:marRight w:val="0"/>
                  <w:marTop w:val="0"/>
                  <w:marBottom w:val="0"/>
                  <w:divBdr>
                    <w:top w:val="none" w:sz="0" w:space="0" w:color="auto"/>
                    <w:left w:val="none" w:sz="0" w:space="0" w:color="auto"/>
                    <w:bottom w:val="none" w:sz="0" w:space="0" w:color="auto"/>
                    <w:right w:val="none" w:sz="0" w:space="0" w:color="auto"/>
                  </w:divBdr>
                </w:div>
                <w:div w:id="2023624147">
                  <w:marLeft w:val="0"/>
                  <w:marRight w:val="0"/>
                  <w:marTop w:val="0"/>
                  <w:marBottom w:val="0"/>
                  <w:divBdr>
                    <w:top w:val="none" w:sz="0" w:space="0" w:color="auto"/>
                    <w:left w:val="none" w:sz="0" w:space="0" w:color="auto"/>
                    <w:bottom w:val="none" w:sz="0" w:space="0" w:color="auto"/>
                    <w:right w:val="none" w:sz="0" w:space="0" w:color="auto"/>
                  </w:divBdr>
                </w:div>
                <w:div w:id="1990280611">
                  <w:marLeft w:val="0"/>
                  <w:marRight w:val="0"/>
                  <w:marTop w:val="0"/>
                  <w:marBottom w:val="0"/>
                  <w:divBdr>
                    <w:top w:val="none" w:sz="0" w:space="0" w:color="auto"/>
                    <w:left w:val="none" w:sz="0" w:space="0" w:color="auto"/>
                    <w:bottom w:val="none" w:sz="0" w:space="0" w:color="auto"/>
                    <w:right w:val="none" w:sz="0" w:space="0" w:color="auto"/>
                  </w:divBdr>
                </w:div>
                <w:div w:id="426193291">
                  <w:marLeft w:val="0"/>
                  <w:marRight w:val="0"/>
                  <w:marTop w:val="0"/>
                  <w:marBottom w:val="0"/>
                  <w:divBdr>
                    <w:top w:val="none" w:sz="0" w:space="0" w:color="auto"/>
                    <w:left w:val="none" w:sz="0" w:space="0" w:color="auto"/>
                    <w:bottom w:val="none" w:sz="0" w:space="0" w:color="auto"/>
                    <w:right w:val="none" w:sz="0" w:space="0" w:color="auto"/>
                  </w:divBdr>
                </w:div>
                <w:div w:id="944920965">
                  <w:marLeft w:val="0"/>
                  <w:marRight w:val="0"/>
                  <w:marTop w:val="0"/>
                  <w:marBottom w:val="0"/>
                  <w:divBdr>
                    <w:top w:val="none" w:sz="0" w:space="0" w:color="auto"/>
                    <w:left w:val="none" w:sz="0" w:space="0" w:color="auto"/>
                    <w:bottom w:val="none" w:sz="0" w:space="0" w:color="auto"/>
                    <w:right w:val="none" w:sz="0" w:space="0" w:color="auto"/>
                  </w:divBdr>
                </w:div>
                <w:div w:id="1647198815">
                  <w:marLeft w:val="0"/>
                  <w:marRight w:val="0"/>
                  <w:marTop w:val="0"/>
                  <w:marBottom w:val="0"/>
                  <w:divBdr>
                    <w:top w:val="none" w:sz="0" w:space="0" w:color="auto"/>
                    <w:left w:val="none" w:sz="0" w:space="0" w:color="auto"/>
                    <w:bottom w:val="none" w:sz="0" w:space="0" w:color="auto"/>
                    <w:right w:val="none" w:sz="0" w:space="0" w:color="auto"/>
                  </w:divBdr>
                </w:div>
                <w:div w:id="1506287413">
                  <w:marLeft w:val="0"/>
                  <w:marRight w:val="0"/>
                  <w:marTop w:val="0"/>
                  <w:marBottom w:val="0"/>
                  <w:divBdr>
                    <w:top w:val="none" w:sz="0" w:space="0" w:color="auto"/>
                    <w:left w:val="none" w:sz="0" w:space="0" w:color="auto"/>
                    <w:bottom w:val="none" w:sz="0" w:space="0" w:color="auto"/>
                    <w:right w:val="none" w:sz="0" w:space="0" w:color="auto"/>
                  </w:divBdr>
                </w:div>
                <w:div w:id="955138134">
                  <w:marLeft w:val="0"/>
                  <w:marRight w:val="0"/>
                  <w:marTop w:val="0"/>
                  <w:marBottom w:val="0"/>
                  <w:divBdr>
                    <w:top w:val="none" w:sz="0" w:space="0" w:color="auto"/>
                    <w:left w:val="none" w:sz="0" w:space="0" w:color="auto"/>
                    <w:bottom w:val="none" w:sz="0" w:space="0" w:color="auto"/>
                    <w:right w:val="none" w:sz="0" w:space="0" w:color="auto"/>
                  </w:divBdr>
                </w:div>
                <w:div w:id="1075476099">
                  <w:marLeft w:val="0"/>
                  <w:marRight w:val="0"/>
                  <w:marTop w:val="0"/>
                  <w:marBottom w:val="0"/>
                  <w:divBdr>
                    <w:top w:val="none" w:sz="0" w:space="0" w:color="auto"/>
                    <w:left w:val="none" w:sz="0" w:space="0" w:color="auto"/>
                    <w:bottom w:val="none" w:sz="0" w:space="0" w:color="auto"/>
                    <w:right w:val="none" w:sz="0" w:space="0" w:color="auto"/>
                  </w:divBdr>
                </w:div>
                <w:div w:id="637956667">
                  <w:marLeft w:val="0"/>
                  <w:marRight w:val="0"/>
                  <w:marTop w:val="0"/>
                  <w:marBottom w:val="0"/>
                  <w:divBdr>
                    <w:top w:val="none" w:sz="0" w:space="0" w:color="auto"/>
                    <w:left w:val="none" w:sz="0" w:space="0" w:color="auto"/>
                    <w:bottom w:val="none" w:sz="0" w:space="0" w:color="auto"/>
                    <w:right w:val="none" w:sz="0" w:space="0" w:color="auto"/>
                  </w:divBdr>
                </w:div>
                <w:div w:id="1865706707">
                  <w:marLeft w:val="0"/>
                  <w:marRight w:val="0"/>
                  <w:marTop w:val="0"/>
                  <w:marBottom w:val="0"/>
                  <w:divBdr>
                    <w:top w:val="none" w:sz="0" w:space="0" w:color="auto"/>
                    <w:left w:val="none" w:sz="0" w:space="0" w:color="auto"/>
                    <w:bottom w:val="none" w:sz="0" w:space="0" w:color="auto"/>
                    <w:right w:val="none" w:sz="0" w:space="0" w:color="auto"/>
                  </w:divBdr>
                </w:div>
                <w:div w:id="106967895">
                  <w:marLeft w:val="0"/>
                  <w:marRight w:val="0"/>
                  <w:marTop w:val="0"/>
                  <w:marBottom w:val="0"/>
                  <w:divBdr>
                    <w:top w:val="none" w:sz="0" w:space="0" w:color="auto"/>
                    <w:left w:val="none" w:sz="0" w:space="0" w:color="auto"/>
                    <w:bottom w:val="none" w:sz="0" w:space="0" w:color="auto"/>
                    <w:right w:val="none" w:sz="0" w:space="0" w:color="auto"/>
                  </w:divBdr>
                </w:div>
                <w:div w:id="881407923">
                  <w:marLeft w:val="0"/>
                  <w:marRight w:val="0"/>
                  <w:marTop w:val="0"/>
                  <w:marBottom w:val="0"/>
                  <w:divBdr>
                    <w:top w:val="none" w:sz="0" w:space="0" w:color="auto"/>
                    <w:left w:val="none" w:sz="0" w:space="0" w:color="auto"/>
                    <w:bottom w:val="none" w:sz="0" w:space="0" w:color="auto"/>
                    <w:right w:val="none" w:sz="0" w:space="0" w:color="auto"/>
                  </w:divBdr>
                </w:div>
                <w:div w:id="1667245182">
                  <w:marLeft w:val="0"/>
                  <w:marRight w:val="0"/>
                  <w:marTop w:val="0"/>
                  <w:marBottom w:val="0"/>
                  <w:divBdr>
                    <w:top w:val="none" w:sz="0" w:space="0" w:color="auto"/>
                    <w:left w:val="none" w:sz="0" w:space="0" w:color="auto"/>
                    <w:bottom w:val="none" w:sz="0" w:space="0" w:color="auto"/>
                    <w:right w:val="none" w:sz="0" w:space="0" w:color="auto"/>
                  </w:divBdr>
                </w:div>
                <w:div w:id="154155081">
                  <w:marLeft w:val="0"/>
                  <w:marRight w:val="0"/>
                  <w:marTop w:val="0"/>
                  <w:marBottom w:val="0"/>
                  <w:divBdr>
                    <w:top w:val="none" w:sz="0" w:space="0" w:color="auto"/>
                    <w:left w:val="none" w:sz="0" w:space="0" w:color="auto"/>
                    <w:bottom w:val="none" w:sz="0" w:space="0" w:color="auto"/>
                    <w:right w:val="none" w:sz="0" w:space="0" w:color="auto"/>
                  </w:divBdr>
                </w:div>
                <w:div w:id="1871994483">
                  <w:marLeft w:val="0"/>
                  <w:marRight w:val="0"/>
                  <w:marTop w:val="0"/>
                  <w:marBottom w:val="0"/>
                  <w:divBdr>
                    <w:top w:val="none" w:sz="0" w:space="0" w:color="auto"/>
                    <w:left w:val="none" w:sz="0" w:space="0" w:color="auto"/>
                    <w:bottom w:val="none" w:sz="0" w:space="0" w:color="auto"/>
                    <w:right w:val="none" w:sz="0" w:space="0" w:color="auto"/>
                  </w:divBdr>
                </w:div>
                <w:div w:id="1952928627">
                  <w:marLeft w:val="0"/>
                  <w:marRight w:val="0"/>
                  <w:marTop w:val="0"/>
                  <w:marBottom w:val="0"/>
                  <w:divBdr>
                    <w:top w:val="none" w:sz="0" w:space="0" w:color="auto"/>
                    <w:left w:val="none" w:sz="0" w:space="0" w:color="auto"/>
                    <w:bottom w:val="none" w:sz="0" w:space="0" w:color="auto"/>
                    <w:right w:val="none" w:sz="0" w:space="0" w:color="auto"/>
                  </w:divBdr>
                </w:div>
                <w:div w:id="234441579">
                  <w:marLeft w:val="0"/>
                  <w:marRight w:val="0"/>
                  <w:marTop w:val="0"/>
                  <w:marBottom w:val="0"/>
                  <w:divBdr>
                    <w:top w:val="none" w:sz="0" w:space="0" w:color="auto"/>
                    <w:left w:val="none" w:sz="0" w:space="0" w:color="auto"/>
                    <w:bottom w:val="none" w:sz="0" w:space="0" w:color="auto"/>
                    <w:right w:val="none" w:sz="0" w:space="0" w:color="auto"/>
                  </w:divBdr>
                </w:div>
                <w:div w:id="1867862740">
                  <w:marLeft w:val="0"/>
                  <w:marRight w:val="0"/>
                  <w:marTop w:val="0"/>
                  <w:marBottom w:val="0"/>
                  <w:divBdr>
                    <w:top w:val="none" w:sz="0" w:space="0" w:color="auto"/>
                    <w:left w:val="none" w:sz="0" w:space="0" w:color="auto"/>
                    <w:bottom w:val="none" w:sz="0" w:space="0" w:color="auto"/>
                    <w:right w:val="none" w:sz="0" w:space="0" w:color="auto"/>
                  </w:divBdr>
                </w:div>
                <w:div w:id="757673311">
                  <w:marLeft w:val="0"/>
                  <w:marRight w:val="0"/>
                  <w:marTop w:val="0"/>
                  <w:marBottom w:val="0"/>
                  <w:divBdr>
                    <w:top w:val="none" w:sz="0" w:space="0" w:color="auto"/>
                    <w:left w:val="none" w:sz="0" w:space="0" w:color="auto"/>
                    <w:bottom w:val="none" w:sz="0" w:space="0" w:color="auto"/>
                    <w:right w:val="none" w:sz="0" w:space="0" w:color="auto"/>
                  </w:divBdr>
                </w:div>
                <w:div w:id="947008696">
                  <w:marLeft w:val="0"/>
                  <w:marRight w:val="0"/>
                  <w:marTop w:val="0"/>
                  <w:marBottom w:val="0"/>
                  <w:divBdr>
                    <w:top w:val="none" w:sz="0" w:space="0" w:color="auto"/>
                    <w:left w:val="none" w:sz="0" w:space="0" w:color="auto"/>
                    <w:bottom w:val="none" w:sz="0" w:space="0" w:color="auto"/>
                    <w:right w:val="none" w:sz="0" w:space="0" w:color="auto"/>
                  </w:divBdr>
                </w:div>
                <w:div w:id="180054450">
                  <w:marLeft w:val="0"/>
                  <w:marRight w:val="0"/>
                  <w:marTop w:val="0"/>
                  <w:marBottom w:val="0"/>
                  <w:divBdr>
                    <w:top w:val="none" w:sz="0" w:space="0" w:color="auto"/>
                    <w:left w:val="none" w:sz="0" w:space="0" w:color="auto"/>
                    <w:bottom w:val="none" w:sz="0" w:space="0" w:color="auto"/>
                    <w:right w:val="none" w:sz="0" w:space="0" w:color="auto"/>
                  </w:divBdr>
                </w:div>
                <w:div w:id="2046976292">
                  <w:marLeft w:val="0"/>
                  <w:marRight w:val="0"/>
                  <w:marTop w:val="0"/>
                  <w:marBottom w:val="0"/>
                  <w:divBdr>
                    <w:top w:val="none" w:sz="0" w:space="0" w:color="auto"/>
                    <w:left w:val="none" w:sz="0" w:space="0" w:color="auto"/>
                    <w:bottom w:val="none" w:sz="0" w:space="0" w:color="auto"/>
                    <w:right w:val="none" w:sz="0" w:space="0" w:color="auto"/>
                  </w:divBdr>
                </w:div>
                <w:div w:id="1044717980">
                  <w:marLeft w:val="0"/>
                  <w:marRight w:val="0"/>
                  <w:marTop w:val="0"/>
                  <w:marBottom w:val="0"/>
                  <w:divBdr>
                    <w:top w:val="none" w:sz="0" w:space="0" w:color="auto"/>
                    <w:left w:val="none" w:sz="0" w:space="0" w:color="auto"/>
                    <w:bottom w:val="none" w:sz="0" w:space="0" w:color="auto"/>
                    <w:right w:val="none" w:sz="0" w:space="0" w:color="auto"/>
                  </w:divBdr>
                </w:div>
                <w:div w:id="42295574">
                  <w:marLeft w:val="0"/>
                  <w:marRight w:val="0"/>
                  <w:marTop w:val="0"/>
                  <w:marBottom w:val="0"/>
                  <w:divBdr>
                    <w:top w:val="none" w:sz="0" w:space="0" w:color="auto"/>
                    <w:left w:val="none" w:sz="0" w:space="0" w:color="auto"/>
                    <w:bottom w:val="none" w:sz="0" w:space="0" w:color="auto"/>
                    <w:right w:val="none" w:sz="0" w:space="0" w:color="auto"/>
                  </w:divBdr>
                </w:div>
                <w:div w:id="1074160151">
                  <w:marLeft w:val="0"/>
                  <w:marRight w:val="0"/>
                  <w:marTop w:val="0"/>
                  <w:marBottom w:val="0"/>
                  <w:divBdr>
                    <w:top w:val="none" w:sz="0" w:space="0" w:color="auto"/>
                    <w:left w:val="none" w:sz="0" w:space="0" w:color="auto"/>
                    <w:bottom w:val="none" w:sz="0" w:space="0" w:color="auto"/>
                    <w:right w:val="none" w:sz="0" w:space="0" w:color="auto"/>
                  </w:divBdr>
                </w:div>
                <w:div w:id="609554317">
                  <w:marLeft w:val="0"/>
                  <w:marRight w:val="0"/>
                  <w:marTop w:val="0"/>
                  <w:marBottom w:val="0"/>
                  <w:divBdr>
                    <w:top w:val="none" w:sz="0" w:space="0" w:color="auto"/>
                    <w:left w:val="none" w:sz="0" w:space="0" w:color="auto"/>
                    <w:bottom w:val="none" w:sz="0" w:space="0" w:color="auto"/>
                    <w:right w:val="none" w:sz="0" w:space="0" w:color="auto"/>
                  </w:divBdr>
                </w:div>
                <w:div w:id="306323143">
                  <w:marLeft w:val="0"/>
                  <w:marRight w:val="0"/>
                  <w:marTop w:val="0"/>
                  <w:marBottom w:val="0"/>
                  <w:divBdr>
                    <w:top w:val="none" w:sz="0" w:space="0" w:color="auto"/>
                    <w:left w:val="none" w:sz="0" w:space="0" w:color="auto"/>
                    <w:bottom w:val="none" w:sz="0" w:space="0" w:color="auto"/>
                    <w:right w:val="none" w:sz="0" w:space="0" w:color="auto"/>
                  </w:divBdr>
                </w:div>
                <w:div w:id="1367679149">
                  <w:marLeft w:val="0"/>
                  <w:marRight w:val="0"/>
                  <w:marTop w:val="0"/>
                  <w:marBottom w:val="0"/>
                  <w:divBdr>
                    <w:top w:val="none" w:sz="0" w:space="0" w:color="auto"/>
                    <w:left w:val="none" w:sz="0" w:space="0" w:color="auto"/>
                    <w:bottom w:val="none" w:sz="0" w:space="0" w:color="auto"/>
                    <w:right w:val="none" w:sz="0" w:space="0" w:color="auto"/>
                  </w:divBdr>
                </w:div>
                <w:div w:id="749273888">
                  <w:marLeft w:val="0"/>
                  <w:marRight w:val="0"/>
                  <w:marTop w:val="0"/>
                  <w:marBottom w:val="0"/>
                  <w:divBdr>
                    <w:top w:val="none" w:sz="0" w:space="0" w:color="auto"/>
                    <w:left w:val="none" w:sz="0" w:space="0" w:color="auto"/>
                    <w:bottom w:val="none" w:sz="0" w:space="0" w:color="auto"/>
                    <w:right w:val="none" w:sz="0" w:space="0" w:color="auto"/>
                  </w:divBdr>
                </w:div>
                <w:div w:id="1876236446">
                  <w:marLeft w:val="0"/>
                  <w:marRight w:val="0"/>
                  <w:marTop w:val="0"/>
                  <w:marBottom w:val="0"/>
                  <w:divBdr>
                    <w:top w:val="none" w:sz="0" w:space="0" w:color="auto"/>
                    <w:left w:val="none" w:sz="0" w:space="0" w:color="auto"/>
                    <w:bottom w:val="none" w:sz="0" w:space="0" w:color="auto"/>
                    <w:right w:val="none" w:sz="0" w:space="0" w:color="auto"/>
                  </w:divBdr>
                </w:div>
                <w:div w:id="1879782352">
                  <w:marLeft w:val="0"/>
                  <w:marRight w:val="0"/>
                  <w:marTop w:val="0"/>
                  <w:marBottom w:val="0"/>
                  <w:divBdr>
                    <w:top w:val="none" w:sz="0" w:space="0" w:color="auto"/>
                    <w:left w:val="none" w:sz="0" w:space="0" w:color="auto"/>
                    <w:bottom w:val="none" w:sz="0" w:space="0" w:color="auto"/>
                    <w:right w:val="none" w:sz="0" w:space="0" w:color="auto"/>
                  </w:divBdr>
                </w:div>
                <w:div w:id="1327435386">
                  <w:marLeft w:val="0"/>
                  <w:marRight w:val="0"/>
                  <w:marTop w:val="0"/>
                  <w:marBottom w:val="0"/>
                  <w:divBdr>
                    <w:top w:val="none" w:sz="0" w:space="0" w:color="auto"/>
                    <w:left w:val="none" w:sz="0" w:space="0" w:color="auto"/>
                    <w:bottom w:val="none" w:sz="0" w:space="0" w:color="auto"/>
                    <w:right w:val="none" w:sz="0" w:space="0" w:color="auto"/>
                  </w:divBdr>
                </w:div>
                <w:div w:id="1493447820">
                  <w:marLeft w:val="0"/>
                  <w:marRight w:val="0"/>
                  <w:marTop w:val="0"/>
                  <w:marBottom w:val="0"/>
                  <w:divBdr>
                    <w:top w:val="none" w:sz="0" w:space="0" w:color="auto"/>
                    <w:left w:val="none" w:sz="0" w:space="0" w:color="auto"/>
                    <w:bottom w:val="none" w:sz="0" w:space="0" w:color="auto"/>
                    <w:right w:val="none" w:sz="0" w:space="0" w:color="auto"/>
                  </w:divBdr>
                </w:div>
                <w:div w:id="1945844030">
                  <w:marLeft w:val="0"/>
                  <w:marRight w:val="0"/>
                  <w:marTop w:val="0"/>
                  <w:marBottom w:val="0"/>
                  <w:divBdr>
                    <w:top w:val="none" w:sz="0" w:space="0" w:color="auto"/>
                    <w:left w:val="none" w:sz="0" w:space="0" w:color="auto"/>
                    <w:bottom w:val="none" w:sz="0" w:space="0" w:color="auto"/>
                    <w:right w:val="none" w:sz="0" w:space="0" w:color="auto"/>
                  </w:divBdr>
                </w:div>
                <w:div w:id="165246604">
                  <w:marLeft w:val="0"/>
                  <w:marRight w:val="0"/>
                  <w:marTop w:val="0"/>
                  <w:marBottom w:val="0"/>
                  <w:divBdr>
                    <w:top w:val="none" w:sz="0" w:space="0" w:color="auto"/>
                    <w:left w:val="none" w:sz="0" w:space="0" w:color="auto"/>
                    <w:bottom w:val="none" w:sz="0" w:space="0" w:color="auto"/>
                    <w:right w:val="none" w:sz="0" w:space="0" w:color="auto"/>
                  </w:divBdr>
                </w:div>
                <w:div w:id="138304475">
                  <w:marLeft w:val="0"/>
                  <w:marRight w:val="0"/>
                  <w:marTop w:val="0"/>
                  <w:marBottom w:val="0"/>
                  <w:divBdr>
                    <w:top w:val="none" w:sz="0" w:space="0" w:color="auto"/>
                    <w:left w:val="none" w:sz="0" w:space="0" w:color="auto"/>
                    <w:bottom w:val="none" w:sz="0" w:space="0" w:color="auto"/>
                    <w:right w:val="none" w:sz="0" w:space="0" w:color="auto"/>
                  </w:divBdr>
                </w:div>
                <w:div w:id="2019043059">
                  <w:marLeft w:val="0"/>
                  <w:marRight w:val="0"/>
                  <w:marTop w:val="0"/>
                  <w:marBottom w:val="0"/>
                  <w:divBdr>
                    <w:top w:val="none" w:sz="0" w:space="0" w:color="auto"/>
                    <w:left w:val="none" w:sz="0" w:space="0" w:color="auto"/>
                    <w:bottom w:val="none" w:sz="0" w:space="0" w:color="auto"/>
                    <w:right w:val="none" w:sz="0" w:space="0" w:color="auto"/>
                  </w:divBdr>
                </w:div>
                <w:div w:id="988554194">
                  <w:marLeft w:val="0"/>
                  <w:marRight w:val="0"/>
                  <w:marTop w:val="0"/>
                  <w:marBottom w:val="0"/>
                  <w:divBdr>
                    <w:top w:val="none" w:sz="0" w:space="0" w:color="auto"/>
                    <w:left w:val="none" w:sz="0" w:space="0" w:color="auto"/>
                    <w:bottom w:val="none" w:sz="0" w:space="0" w:color="auto"/>
                    <w:right w:val="none" w:sz="0" w:space="0" w:color="auto"/>
                  </w:divBdr>
                </w:div>
                <w:div w:id="1250577107">
                  <w:marLeft w:val="0"/>
                  <w:marRight w:val="0"/>
                  <w:marTop w:val="0"/>
                  <w:marBottom w:val="0"/>
                  <w:divBdr>
                    <w:top w:val="none" w:sz="0" w:space="0" w:color="auto"/>
                    <w:left w:val="none" w:sz="0" w:space="0" w:color="auto"/>
                    <w:bottom w:val="none" w:sz="0" w:space="0" w:color="auto"/>
                    <w:right w:val="none" w:sz="0" w:space="0" w:color="auto"/>
                  </w:divBdr>
                </w:div>
                <w:div w:id="730889437">
                  <w:marLeft w:val="0"/>
                  <w:marRight w:val="0"/>
                  <w:marTop w:val="0"/>
                  <w:marBottom w:val="0"/>
                  <w:divBdr>
                    <w:top w:val="none" w:sz="0" w:space="0" w:color="auto"/>
                    <w:left w:val="none" w:sz="0" w:space="0" w:color="auto"/>
                    <w:bottom w:val="none" w:sz="0" w:space="0" w:color="auto"/>
                    <w:right w:val="none" w:sz="0" w:space="0" w:color="auto"/>
                  </w:divBdr>
                </w:div>
                <w:div w:id="1150248013">
                  <w:marLeft w:val="0"/>
                  <w:marRight w:val="0"/>
                  <w:marTop w:val="0"/>
                  <w:marBottom w:val="0"/>
                  <w:divBdr>
                    <w:top w:val="none" w:sz="0" w:space="0" w:color="auto"/>
                    <w:left w:val="none" w:sz="0" w:space="0" w:color="auto"/>
                    <w:bottom w:val="none" w:sz="0" w:space="0" w:color="auto"/>
                    <w:right w:val="none" w:sz="0" w:space="0" w:color="auto"/>
                  </w:divBdr>
                </w:div>
                <w:div w:id="2074158166">
                  <w:marLeft w:val="0"/>
                  <w:marRight w:val="0"/>
                  <w:marTop w:val="0"/>
                  <w:marBottom w:val="0"/>
                  <w:divBdr>
                    <w:top w:val="none" w:sz="0" w:space="0" w:color="auto"/>
                    <w:left w:val="none" w:sz="0" w:space="0" w:color="auto"/>
                    <w:bottom w:val="none" w:sz="0" w:space="0" w:color="auto"/>
                    <w:right w:val="none" w:sz="0" w:space="0" w:color="auto"/>
                  </w:divBdr>
                </w:div>
                <w:div w:id="80834571">
                  <w:marLeft w:val="0"/>
                  <w:marRight w:val="0"/>
                  <w:marTop w:val="0"/>
                  <w:marBottom w:val="0"/>
                  <w:divBdr>
                    <w:top w:val="none" w:sz="0" w:space="0" w:color="auto"/>
                    <w:left w:val="none" w:sz="0" w:space="0" w:color="auto"/>
                    <w:bottom w:val="none" w:sz="0" w:space="0" w:color="auto"/>
                    <w:right w:val="none" w:sz="0" w:space="0" w:color="auto"/>
                  </w:divBdr>
                </w:div>
                <w:div w:id="1973052546">
                  <w:marLeft w:val="0"/>
                  <w:marRight w:val="0"/>
                  <w:marTop w:val="0"/>
                  <w:marBottom w:val="0"/>
                  <w:divBdr>
                    <w:top w:val="none" w:sz="0" w:space="0" w:color="auto"/>
                    <w:left w:val="none" w:sz="0" w:space="0" w:color="auto"/>
                    <w:bottom w:val="none" w:sz="0" w:space="0" w:color="auto"/>
                    <w:right w:val="none" w:sz="0" w:space="0" w:color="auto"/>
                  </w:divBdr>
                </w:div>
                <w:div w:id="1776562407">
                  <w:marLeft w:val="0"/>
                  <w:marRight w:val="0"/>
                  <w:marTop w:val="0"/>
                  <w:marBottom w:val="0"/>
                  <w:divBdr>
                    <w:top w:val="none" w:sz="0" w:space="0" w:color="auto"/>
                    <w:left w:val="none" w:sz="0" w:space="0" w:color="auto"/>
                    <w:bottom w:val="none" w:sz="0" w:space="0" w:color="auto"/>
                    <w:right w:val="none" w:sz="0" w:space="0" w:color="auto"/>
                  </w:divBdr>
                </w:div>
                <w:div w:id="420881101">
                  <w:marLeft w:val="0"/>
                  <w:marRight w:val="0"/>
                  <w:marTop w:val="0"/>
                  <w:marBottom w:val="0"/>
                  <w:divBdr>
                    <w:top w:val="none" w:sz="0" w:space="0" w:color="auto"/>
                    <w:left w:val="none" w:sz="0" w:space="0" w:color="auto"/>
                    <w:bottom w:val="none" w:sz="0" w:space="0" w:color="auto"/>
                    <w:right w:val="none" w:sz="0" w:space="0" w:color="auto"/>
                  </w:divBdr>
                </w:div>
                <w:div w:id="613244005">
                  <w:marLeft w:val="0"/>
                  <w:marRight w:val="0"/>
                  <w:marTop w:val="0"/>
                  <w:marBottom w:val="0"/>
                  <w:divBdr>
                    <w:top w:val="none" w:sz="0" w:space="0" w:color="auto"/>
                    <w:left w:val="none" w:sz="0" w:space="0" w:color="auto"/>
                    <w:bottom w:val="none" w:sz="0" w:space="0" w:color="auto"/>
                    <w:right w:val="none" w:sz="0" w:space="0" w:color="auto"/>
                  </w:divBdr>
                </w:div>
                <w:div w:id="976253202">
                  <w:marLeft w:val="0"/>
                  <w:marRight w:val="0"/>
                  <w:marTop w:val="0"/>
                  <w:marBottom w:val="0"/>
                  <w:divBdr>
                    <w:top w:val="none" w:sz="0" w:space="0" w:color="auto"/>
                    <w:left w:val="none" w:sz="0" w:space="0" w:color="auto"/>
                    <w:bottom w:val="none" w:sz="0" w:space="0" w:color="auto"/>
                    <w:right w:val="none" w:sz="0" w:space="0" w:color="auto"/>
                  </w:divBdr>
                </w:div>
                <w:div w:id="2058122771">
                  <w:marLeft w:val="0"/>
                  <w:marRight w:val="0"/>
                  <w:marTop w:val="0"/>
                  <w:marBottom w:val="0"/>
                  <w:divBdr>
                    <w:top w:val="none" w:sz="0" w:space="0" w:color="auto"/>
                    <w:left w:val="none" w:sz="0" w:space="0" w:color="auto"/>
                    <w:bottom w:val="none" w:sz="0" w:space="0" w:color="auto"/>
                    <w:right w:val="none" w:sz="0" w:space="0" w:color="auto"/>
                  </w:divBdr>
                </w:div>
                <w:div w:id="1548642557">
                  <w:marLeft w:val="0"/>
                  <w:marRight w:val="0"/>
                  <w:marTop w:val="0"/>
                  <w:marBottom w:val="0"/>
                  <w:divBdr>
                    <w:top w:val="none" w:sz="0" w:space="0" w:color="auto"/>
                    <w:left w:val="none" w:sz="0" w:space="0" w:color="auto"/>
                    <w:bottom w:val="none" w:sz="0" w:space="0" w:color="auto"/>
                    <w:right w:val="none" w:sz="0" w:space="0" w:color="auto"/>
                  </w:divBdr>
                </w:div>
                <w:div w:id="1769887531">
                  <w:marLeft w:val="0"/>
                  <w:marRight w:val="0"/>
                  <w:marTop w:val="0"/>
                  <w:marBottom w:val="0"/>
                  <w:divBdr>
                    <w:top w:val="none" w:sz="0" w:space="0" w:color="auto"/>
                    <w:left w:val="none" w:sz="0" w:space="0" w:color="auto"/>
                    <w:bottom w:val="none" w:sz="0" w:space="0" w:color="auto"/>
                    <w:right w:val="none" w:sz="0" w:space="0" w:color="auto"/>
                  </w:divBdr>
                </w:div>
                <w:div w:id="612831960">
                  <w:marLeft w:val="0"/>
                  <w:marRight w:val="0"/>
                  <w:marTop w:val="0"/>
                  <w:marBottom w:val="0"/>
                  <w:divBdr>
                    <w:top w:val="none" w:sz="0" w:space="0" w:color="auto"/>
                    <w:left w:val="none" w:sz="0" w:space="0" w:color="auto"/>
                    <w:bottom w:val="none" w:sz="0" w:space="0" w:color="auto"/>
                    <w:right w:val="none" w:sz="0" w:space="0" w:color="auto"/>
                  </w:divBdr>
                </w:div>
                <w:div w:id="1775785359">
                  <w:marLeft w:val="0"/>
                  <w:marRight w:val="0"/>
                  <w:marTop w:val="0"/>
                  <w:marBottom w:val="0"/>
                  <w:divBdr>
                    <w:top w:val="none" w:sz="0" w:space="0" w:color="auto"/>
                    <w:left w:val="none" w:sz="0" w:space="0" w:color="auto"/>
                    <w:bottom w:val="none" w:sz="0" w:space="0" w:color="auto"/>
                    <w:right w:val="none" w:sz="0" w:space="0" w:color="auto"/>
                  </w:divBdr>
                </w:div>
                <w:div w:id="1764720611">
                  <w:marLeft w:val="0"/>
                  <w:marRight w:val="0"/>
                  <w:marTop w:val="0"/>
                  <w:marBottom w:val="0"/>
                  <w:divBdr>
                    <w:top w:val="none" w:sz="0" w:space="0" w:color="auto"/>
                    <w:left w:val="none" w:sz="0" w:space="0" w:color="auto"/>
                    <w:bottom w:val="none" w:sz="0" w:space="0" w:color="auto"/>
                    <w:right w:val="none" w:sz="0" w:space="0" w:color="auto"/>
                  </w:divBdr>
                </w:div>
                <w:div w:id="1500120309">
                  <w:marLeft w:val="0"/>
                  <w:marRight w:val="0"/>
                  <w:marTop w:val="0"/>
                  <w:marBottom w:val="0"/>
                  <w:divBdr>
                    <w:top w:val="none" w:sz="0" w:space="0" w:color="auto"/>
                    <w:left w:val="none" w:sz="0" w:space="0" w:color="auto"/>
                    <w:bottom w:val="none" w:sz="0" w:space="0" w:color="auto"/>
                    <w:right w:val="none" w:sz="0" w:space="0" w:color="auto"/>
                  </w:divBdr>
                </w:div>
                <w:div w:id="1133988311">
                  <w:marLeft w:val="0"/>
                  <w:marRight w:val="0"/>
                  <w:marTop w:val="0"/>
                  <w:marBottom w:val="0"/>
                  <w:divBdr>
                    <w:top w:val="none" w:sz="0" w:space="0" w:color="auto"/>
                    <w:left w:val="none" w:sz="0" w:space="0" w:color="auto"/>
                    <w:bottom w:val="none" w:sz="0" w:space="0" w:color="auto"/>
                    <w:right w:val="none" w:sz="0" w:space="0" w:color="auto"/>
                  </w:divBdr>
                </w:div>
                <w:div w:id="1716661869">
                  <w:marLeft w:val="0"/>
                  <w:marRight w:val="0"/>
                  <w:marTop w:val="0"/>
                  <w:marBottom w:val="0"/>
                  <w:divBdr>
                    <w:top w:val="none" w:sz="0" w:space="0" w:color="auto"/>
                    <w:left w:val="none" w:sz="0" w:space="0" w:color="auto"/>
                    <w:bottom w:val="none" w:sz="0" w:space="0" w:color="auto"/>
                    <w:right w:val="none" w:sz="0" w:space="0" w:color="auto"/>
                  </w:divBdr>
                </w:div>
                <w:div w:id="8723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006">
          <w:marLeft w:val="0"/>
          <w:marRight w:val="0"/>
          <w:marTop w:val="7"/>
          <w:marBottom w:val="0"/>
          <w:divBdr>
            <w:top w:val="none" w:sz="0" w:space="0" w:color="auto"/>
            <w:left w:val="none" w:sz="0" w:space="0" w:color="auto"/>
            <w:bottom w:val="none" w:sz="0" w:space="0" w:color="auto"/>
            <w:right w:val="none" w:sz="0" w:space="0" w:color="auto"/>
          </w:divBdr>
          <w:divsChild>
            <w:div w:id="719983466">
              <w:marLeft w:val="0"/>
              <w:marRight w:val="0"/>
              <w:marTop w:val="0"/>
              <w:marBottom w:val="0"/>
              <w:divBdr>
                <w:top w:val="none" w:sz="0" w:space="0" w:color="auto"/>
                <w:left w:val="none" w:sz="0" w:space="0" w:color="auto"/>
                <w:bottom w:val="none" w:sz="0" w:space="0" w:color="auto"/>
                <w:right w:val="none" w:sz="0" w:space="0" w:color="auto"/>
              </w:divBdr>
              <w:divsChild>
                <w:div w:id="1084038060">
                  <w:marLeft w:val="0"/>
                  <w:marRight w:val="0"/>
                  <w:marTop w:val="0"/>
                  <w:marBottom w:val="0"/>
                  <w:divBdr>
                    <w:top w:val="none" w:sz="0" w:space="0" w:color="auto"/>
                    <w:left w:val="none" w:sz="0" w:space="0" w:color="auto"/>
                    <w:bottom w:val="none" w:sz="0" w:space="0" w:color="auto"/>
                    <w:right w:val="none" w:sz="0" w:space="0" w:color="auto"/>
                  </w:divBdr>
                </w:div>
                <w:div w:id="920211295">
                  <w:marLeft w:val="0"/>
                  <w:marRight w:val="0"/>
                  <w:marTop w:val="0"/>
                  <w:marBottom w:val="0"/>
                  <w:divBdr>
                    <w:top w:val="none" w:sz="0" w:space="0" w:color="auto"/>
                    <w:left w:val="none" w:sz="0" w:space="0" w:color="auto"/>
                    <w:bottom w:val="none" w:sz="0" w:space="0" w:color="auto"/>
                    <w:right w:val="none" w:sz="0" w:space="0" w:color="auto"/>
                  </w:divBdr>
                </w:div>
                <w:div w:id="172425535">
                  <w:marLeft w:val="0"/>
                  <w:marRight w:val="0"/>
                  <w:marTop w:val="0"/>
                  <w:marBottom w:val="0"/>
                  <w:divBdr>
                    <w:top w:val="none" w:sz="0" w:space="0" w:color="auto"/>
                    <w:left w:val="none" w:sz="0" w:space="0" w:color="auto"/>
                    <w:bottom w:val="none" w:sz="0" w:space="0" w:color="auto"/>
                    <w:right w:val="none" w:sz="0" w:space="0" w:color="auto"/>
                  </w:divBdr>
                </w:div>
                <w:div w:id="1295716611">
                  <w:marLeft w:val="0"/>
                  <w:marRight w:val="0"/>
                  <w:marTop w:val="0"/>
                  <w:marBottom w:val="0"/>
                  <w:divBdr>
                    <w:top w:val="none" w:sz="0" w:space="0" w:color="auto"/>
                    <w:left w:val="none" w:sz="0" w:space="0" w:color="auto"/>
                    <w:bottom w:val="none" w:sz="0" w:space="0" w:color="auto"/>
                    <w:right w:val="none" w:sz="0" w:space="0" w:color="auto"/>
                  </w:divBdr>
                </w:div>
                <w:div w:id="531646413">
                  <w:marLeft w:val="0"/>
                  <w:marRight w:val="0"/>
                  <w:marTop w:val="0"/>
                  <w:marBottom w:val="0"/>
                  <w:divBdr>
                    <w:top w:val="none" w:sz="0" w:space="0" w:color="auto"/>
                    <w:left w:val="none" w:sz="0" w:space="0" w:color="auto"/>
                    <w:bottom w:val="none" w:sz="0" w:space="0" w:color="auto"/>
                    <w:right w:val="none" w:sz="0" w:space="0" w:color="auto"/>
                  </w:divBdr>
                </w:div>
                <w:div w:id="490490847">
                  <w:marLeft w:val="0"/>
                  <w:marRight w:val="0"/>
                  <w:marTop w:val="0"/>
                  <w:marBottom w:val="0"/>
                  <w:divBdr>
                    <w:top w:val="none" w:sz="0" w:space="0" w:color="auto"/>
                    <w:left w:val="none" w:sz="0" w:space="0" w:color="auto"/>
                    <w:bottom w:val="none" w:sz="0" w:space="0" w:color="auto"/>
                    <w:right w:val="none" w:sz="0" w:space="0" w:color="auto"/>
                  </w:divBdr>
                </w:div>
                <w:div w:id="1512989405">
                  <w:marLeft w:val="0"/>
                  <w:marRight w:val="0"/>
                  <w:marTop w:val="0"/>
                  <w:marBottom w:val="0"/>
                  <w:divBdr>
                    <w:top w:val="none" w:sz="0" w:space="0" w:color="auto"/>
                    <w:left w:val="none" w:sz="0" w:space="0" w:color="auto"/>
                    <w:bottom w:val="none" w:sz="0" w:space="0" w:color="auto"/>
                    <w:right w:val="none" w:sz="0" w:space="0" w:color="auto"/>
                  </w:divBdr>
                </w:div>
                <w:div w:id="1831213136">
                  <w:marLeft w:val="0"/>
                  <w:marRight w:val="0"/>
                  <w:marTop w:val="0"/>
                  <w:marBottom w:val="0"/>
                  <w:divBdr>
                    <w:top w:val="none" w:sz="0" w:space="0" w:color="auto"/>
                    <w:left w:val="none" w:sz="0" w:space="0" w:color="auto"/>
                    <w:bottom w:val="none" w:sz="0" w:space="0" w:color="auto"/>
                    <w:right w:val="none" w:sz="0" w:space="0" w:color="auto"/>
                  </w:divBdr>
                </w:div>
                <w:div w:id="1161116641">
                  <w:marLeft w:val="0"/>
                  <w:marRight w:val="0"/>
                  <w:marTop w:val="0"/>
                  <w:marBottom w:val="0"/>
                  <w:divBdr>
                    <w:top w:val="none" w:sz="0" w:space="0" w:color="auto"/>
                    <w:left w:val="none" w:sz="0" w:space="0" w:color="auto"/>
                    <w:bottom w:val="none" w:sz="0" w:space="0" w:color="auto"/>
                    <w:right w:val="none" w:sz="0" w:space="0" w:color="auto"/>
                  </w:divBdr>
                </w:div>
                <w:div w:id="921139211">
                  <w:marLeft w:val="0"/>
                  <w:marRight w:val="0"/>
                  <w:marTop w:val="0"/>
                  <w:marBottom w:val="0"/>
                  <w:divBdr>
                    <w:top w:val="none" w:sz="0" w:space="0" w:color="auto"/>
                    <w:left w:val="none" w:sz="0" w:space="0" w:color="auto"/>
                    <w:bottom w:val="none" w:sz="0" w:space="0" w:color="auto"/>
                    <w:right w:val="none" w:sz="0" w:space="0" w:color="auto"/>
                  </w:divBdr>
                </w:div>
                <w:div w:id="1959677266">
                  <w:marLeft w:val="0"/>
                  <w:marRight w:val="0"/>
                  <w:marTop w:val="0"/>
                  <w:marBottom w:val="0"/>
                  <w:divBdr>
                    <w:top w:val="none" w:sz="0" w:space="0" w:color="auto"/>
                    <w:left w:val="none" w:sz="0" w:space="0" w:color="auto"/>
                    <w:bottom w:val="none" w:sz="0" w:space="0" w:color="auto"/>
                    <w:right w:val="none" w:sz="0" w:space="0" w:color="auto"/>
                  </w:divBdr>
                </w:div>
                <w:div w:id="1932350924">
                  <w:marLeft w:val="0"/>
                  <w:marRight w:val="0"/>
                  <w:marTop w:val="0"/>
                  <w:marBottom w:val="0"/>
                  <w:divBdr>
                    <w:top w:val="none" w:sz="0" w:space="0" w:color="auto"/>
                    <w:left w:val="none" w:sz="0" w:space="0" w:color="auto"/>
                    <w:bottom w:val="none" w:sz="0" w:space="0" w:color="auto"/>
                    <w:right w:val="none" w:sz="0" w:space="0" w:color="auto"/>
                  </w:divBdr>
                </w:div>
                <w:div w:id="124348758">
                  <w:marLeft w:val="0"/>
                  <w:marRight w:val="0"/>
                  <w:marTop w:val="0"/>
                  <w:marBottom w:val="0"/>
                  <w:divBdr>
                    <w:top w:val="none" w:sz="0" w:space="0" w:color="auto"/>
                    <w:left w:val="none" w:sz="0" w:space="0" w:color="auto"/>
                    <w:bottom w:val="none" w:sz="0" w:space="0" w:color="auto"/>
                    <w:right w:val="none" w:sz="0" w:space="0" w:color="auto"/>
                  </w:divBdr>
                </w:div>
                <w:div w:id="792558508">
                  <w:marLeft w:val="0"/>
                  <w:marRight w:val="0"/>
                  <w:marTop w:val="0"/>
                  <w:marBottom w:val="0"/>
                  <w:divBdr>
                    <w:top w:val="none" w:sz="0" w:space="0" w:color="auto"/>
                    <w:left w:val="none" w:sz="0" w:space="0" w:color="auto"/>
                    <w:bottom w:val="none" w:sz="0" w:space="0" w:color="auto"/>
                    <w:right w:val="none" w:sz="0" w:space="0" w:color="auto"/>
                  </w:divBdr>
                </w:div>
                <w:div w:id="859010341">
                  <w:marLeft w:val="0"/>
                  <w:marRight w:val="0"/>
                  <w:marTop w:val="0"/>
                  <w:marBottom w:val="0"/>
                  <w:divBdr>
                    <w:top w:val="none" w:sz="0" w:space="0" w:color="auto"/>
                    <w:left w:val="none" w:sz="0" w:space="0" w:color="auto"/>
                    <w:bottom w:val="none" w:sz="0" w:space="0" w:color="auto"/>
                    <w:right w:val="none" w:sz="0" w:space="0" w:color="auto"/>
                  </w:divBdr>
                </w:div>
                <w:div w:id="685517994">
                  <w:marLeft w:val="0"/>
                  <w:marRight w:val="0"/>
                  <w:marTop w:val="0"/>
                  <w:marBottom w:val="0"/>
                  <w:divBdr>
                    <w:top w:val="none" w:sz="0" w:space="0" w:color="auto"/>
                    <w:left w:val="none" w:sz="0" w:space="0" w:color="auto"/>
                    <w:bottom w:val="none" w:sz="0" w:space="0" w:color="auto"/>
                    <w:right w:val="none" w:sz="0" w:space="0" w:color="auto"/>
                  </w:divBdr>
                </w:div>
                <w:div w:id="181674660">
                  <w:marLeft w:val="0"/>
                  <w:marRight w:val="0"/>
                  <w:marTop w:val="0"/>
                  <w:marBottom w:val="0"/>
                  <w:divBdr>
                    <w:top w:val="none" w:sz="0" w:space="0" w:color="auto"/>
                    <w:left w:val="none" w:sz="0" w:space="0" w:color="auto"/>
                    <w:bottom w:val="none" w:sz="0" w:space="0" w:color="auto"/>
                    <w:right w:val="none" w:sz="0" w:space="0" w:color="auto"/>
                  </w:divBdr>
                </w:div>
                <w:div w:id="1823158904">
                  <w:marLeft w:val="0"/>
                  <w:marRight w:val="0"/>
                  <w:marTop w:val="0"/>
                  <w:marBottom w:val="0"/>
                  <w:divBdr>
                    <w:top w:val="none" w:sz="0" w:space="0" w:color="auto"/>
                    <w:left w:val="none" w:sz="0" w:space="0" w:color="auto"/>
                    <w:bottom w:val="none" w:sz="0" w:space="0" w:color="auto"/>
                    <w:right w:val="none" w:sz="0" w:space="0" w:color="auto"/>
                  </w:divBdr>
                </w:div>
                <w:div w:id="1081020693">
                  <w:marLeft w:val="0"/>
                  <w:marRight w:val="0"/>
                  <w:marTop w:val="0"/>
                  <w:marBottom w:val="0"/>
                  <w:divBdr>
                    <w:top w:val="none" w:sz="0" w:space="0" w:color="auto"/>
                    <w:left w:val="none" w:sz="0" w:space="0" w:color="auto"/>
                    <w:bottom w:val="none" w:sz="0" w:space="0" w:color="auto"/>
                    <w:right w:val="none" w:sz="0" w:space="0" w:color="auto"/>
                  </w:divBdr>
                </w:div>
                <w:div w:id="1794984103">
                  <w:marLeft w:val="0"/>
                  <w:marRight w:val="0"/>
                  <w:marTop w:val="0"/>
                  <w:marBottom w:val="0"/>
                  <w:divBdr>
                    <w:top w:val="none" w:sz="0" w:space="0" w:color="auto"/>
                    <w:left w:val="none" w:sz="0" w:space="0" w:color="auto"/>
                    <w:bottom w:val="none" w:sz="0" w:space="0" w:color="auto"/>
                    <w:right w:val="none" w:sz="0" w:space="0" w:color="auto"/>
                  </w:divBdr>
                </w:div>
                <w:div w:id="991056634">
                  <w:marLeft w:val="0"/>
                  <w:marRight w:val="0"/>
                  <w:marTop w:val="0"/>
                  <w:marBottom w:val="0"/>
                  <w:divBdr>
                    <w:top w:val="none" w:sz="0" w:space="0" w:color="auto"/>
                    <w:left w:val="none" w:sz="0" w:space="0" w:color="auto"/>
                    <w:bottom w:val="none" w:sz="0" w:space="0" w:color="auto"/>
                    <w:right w:val="none" w:sz="0" w:space="0" w:color="auto"/>
                  </w:divBdr>
                </w:div>
                <w:div w:id="1919746738">
                  <w:marLeft w:val="0"/>
                  <w:marRight w:val="0"/>
                  <w:marTop w:val="0"/>
                  <w:marBottom w:val="0"/>
                  <w:divBdr>
                    <w:top w:val="none" w:sz="0" w:space="0" w:color="auto"/>
                    <w:left w:val="none" w:sz="0" w:space="0" w:color="auto"/>
                    <w:bottom w:val="none" w:sz="0" w:space="0" w:color="auto"/>
                    <w:right w:val="none" w:sz="0" w:space="0" w:color="auto"/>
                  </w:divBdr>
                </w:div>
                <w:div w:id="1638336023">
                  <w:marLeft w:val="0"/>
                  <w:marRight w:val="0"/>
                  <w:marTop w:val="0"/>
                  <w:marBottom w:val="0"/>
                  <w:divBdr>
                    <w:top w:val="none" w:sz="0" w:space="0" w:color="auto"/>
                    <w:left w:val="none" w:sz="0" w:space="0" w:color="auto"/>
                    <w:bottom w:val="none" w:sz="0" w:space="0" w:color="auto"/>
                    <w:right w:val="none" w:sz="0" w:space="0" w:color="auto"/>
                  </w:divBdr>
                </w:div>
                <w:div w:id="875049281">
                  <w:marLeft w:val="0"/>
                  <w:marRight w:val="0"/>
                  <w:marTop w:val="0"/>
                  <w:marBottom w:val="0"/>
                  <w:divBdr>
                    <w:top w:val="none" w:sz="0" w:space="0" w:color="auto"/>
                    <w:left w:val="none" w:sz="0" w:space="0" w:color="auto"/>
                    <w:bottom w:val="none" w:sz="0" w:space="0" w:color="auto"/>
                    <w:right w:val="none" w:sz="0" w:space="0" w:color="auto"/>
                  </w:divBdr>
                </w:div>
                <w:div w:id="702941468">
                  <w:marLeft w:val="0"/>
                  <w:marRight w:val="0"/>
                  <w:marTop w:val="0"/>
                  <w:marBottom w:val="0"/>
                  <w:divBdr>
                    <w:top w:val="none" w:sz="0" w:space="0" w:color="auto"/>
                    <w:left w:val="none" w:sz="0" w:space="0" w:color="auto"/>
                    <w:bottom w:val="none" w:sz="0" w:space="0" w:color="auto"/>
                    <w:right w:val="none" w:sz="0" w:space="0" w:color="auto"/>
                  </w:divBdr>
                </w:div>
                <w:div w:id="287322002">
                  <w:marLeft w:val="0"/>
                  <w:marRight w:val="0"/>
                  <w:marTop w:val="0"/>
                  <w:marBottom w:val="0"/>
                  <w:divBdr>
                    <w:top w:val="none" w:sz="0" w:space="0" w:color="auto"/>
                    <w:left w:val="none" w:sz="0" w:space="0" w:color="auto"/>
                    <w:bottom w:val="none" w:sz="0" w:space="0" w:color="auto"/>
                    <w:right w:val="none" w:sz="0" w:space="0" w:color="auto"/>
                  </w:divBdr>
                </w:div>
                <w:div w:id="406001912">
                  <w:marLeft w:val="0"/>
                  <w:marRight w:val="0"/>
                  <w:marTop w:val="0"/>
                  <w:marBottom w:val="0"/>
                  <w:divBdr>
                    <w:top w:val="none" w:sz="0" w:space="0" w:color="auto"/>
                    <w:left w:val="none" w:sz="0" w:space="0" w:color="auto"/>
                    <w:bottom w:val="none" w:sz="0" w:space="0" w:color="auto"/>
                    <w:right w:val="none" w:sz="0" w:space="0" w:color="auto"/>
                  </w:divBdr>
                </w:div>
                <w:div w:id="1915815178">
                  <w:marLeft w:val="0"/>
                  <w:marRight w:val="0"/>
                  <w:marTop w:val="0"/>
                  <w:marBottom w:val="0"/>
                  <w:divBdr>
                    <w:top w:val="none" w:sz="0" w:space="0" w:color="auto"/>
                    <w:left w:val="none" w:sz="0" w:space="0" w:color="auto"/>
                    <w:bottom w:val="none" w:sz="0" w:space="0" w:color="auto"/>
                    <w:right w:val="none" w:sz="0" w:space="0" w:color="auto"/>
                  </w:divBdr>
                </w:div>
                <w:div w:id="1723362722">
                  <w:marLeft w:val="0"/>
                  <w:marRight w:val="0"/>
                  <w:marTop w:val="0"/>
                  <w:marBottom w:val="0"/>
                  <w:divBdr>
                    <w:top w:val="none" w:sz="0" w:space="0" w:color="auto"/>
                    <w:left w:val="none" w:sz="0" w:space="0" w:color="auto"/>
                    <w:bottom w:val="none" w:sz="0" w:space="0" w:color="auto"/>
                    <w:right w:val="none" w:sz="0" w:space="0" w:color="auto"/>
                  </w:divBdr>
                </w:div>
                <w:div w:id="2135950738">
                  <w:marLeft w:val="0"/>
                  <w:marRight w:val="0"/>
                  <w:marTop w:val="0"/>
                  <w:marBottom w:val="0"/>
                  <w:divBdr>
                    <w:top w:val="none" w:sz="0" w:space="0" w:color="auto"/>
                    <w:left w:val="none" w:sz="0" w:space="0" w:color="auto"/>
                    <w:bottom w:val="none" w:sz="0" w:space="0" w:color="auto"/>
                    <w:right w:val="none" w:sz="0" w:space="0" w:color="auto"/>
                  </w:divBdr>
                </w:div>
                <w:div w:id="884410574">
                  <w:marLeft w:val="0"/>
                  <w:marRight w:val="0"/>
                  <w:marTop w:val="0"/>
                  <w:marBottom w:val="0"/>
                  <w:divBdr>
                    <w:top w:val="none" w:sz="0" w:space="0" w:color="auto"/>
                    <w:left w:val="none" w:sz="0" w:space="0" w:color="auto"/>
                    <w:bottom w:val="none" w:sz="0" w:space="0" w:color="auto"/>
                    <w:right w:val="none" w:sz="0" w:space="0" w:color="auto"/>
                  </w:divBdr>
                </w:div>
                <w:div w:id="1163854324">
                  <w:marLeft w:val="0"/>
                  <w:marRight w:val="0"/>
                  <w:marTop w:val="0"/>
                  <w:marBottom w:val="0"/>
                  <w:divBdr>
                    <w:top w:val="none" w:sz="0" w:space="0" w:color="auto"/>
                    <w:left w:val="none" w:sz="0" w:space="0" w:color="auto"/>
                    <w:bottom w:val="none" w:sz="0" w:space="0" w:color="auto"/>
                    <w:right w:val="none" w:sz="0" w:space="0" w:color="auto"/>
                  </w:divBdr>
                </w:div>
                <w:div w:id="2123568994">
                  <w:marLeft w:val="0"/>
                  <w:marRight w:val="0"/>
                  <w:marTop w:val="0"/>
                  <w:marBottom w:val="0"/>
                  <w:divBdr>
                    <w:top w:val="none" w:sz="0" w:space="0" w:color="auto"/>
                    <w:left w:val="none" w:sz="0" w:space="0" w:color="auto"/>
                    <w:bottom w:val="none" w:sz="0" w:space="0" w:color="auto"/>
                    <w:right w:val="none" w:sz="0" w:space="0" w:color="auto"/>
                  </w:divBdr>
                </w:div>
                <w:div w:id="682777729">
                  <w:marLeft w:val="0"/>
                  <w:marRight w:val="0"/>
                  <w:marTop w:val="0"/>
                  <w:marBottom w:val="0"/>
                  <w:divBdr>
                    <w:top w:val="none" w:sz="0" w:space="0" w:color="auto"/>
                    <w:left w:val="none" w:sz="0" w:space="0" w:color="auto"/>
                    <w:bottom w:val="none" w:sz="0" w:space="0" w:color="auto"/>
                    <w:right w:val="none" w:sz="0" w:space="0" w:color="auto"/>
                  </w:divBdr>
                </w:div>
                <w:div w:id="1533760405">
                  <w:marLeft w:val="0"/>
                  <w:marRight w:val="0"/>
                  <w:marTop w:val="0"/>
                  <w:marBottom w:val="0"/>
                  <w:divBdr>
                    <w:top w:val="none" w:sz="0" w:space="0" w:color="auto"/>
                    <w:left w:val="none" w:sz="0" w:space="0" w:color="auto"/>
                    <w:bottom w:val="none" w:sz="0" w:space="0" w:color="auto"/>
                    <w:right w:val="none" w:sz="0" w:space="0" w:color="auto"/>
                  </w:divBdr>
                </w:div>
                <w:div w:id="754933142">
                  <w:marLeft w:val="0"/>
                  <w:marRight w:val="0"/>
                  <w:marTop w:val="0"/>
                  <w:marBottom w:val="0"/>
                  <w:divBdr>
                    <w:top w:val="none" w:sz="0" w:space="0" w:color="auto"/>
                    <w:left w:val="none" w:sz="0" w:space="0" w:color="auto"/>
                    <w:bottom w:val="none" w:sz="0" w:space="0" w:color="auto"/>
                    <w:right w:val="none" w:sz="0" w:space="0" w:color="auto"/>
                  </w:divBdr>
                </w:div>
                <w:div w:id="1817070876">
                  <w:marLeft w:val="0"/>
                  <w:marRight w:val="0"/>
                  <w:marTop w:val="0"/>
                  <w:marBottom w:val="0"/>
                  <w:divBdr>
                    <w:top w:val="none" w:sz="0" w:space="0" w:color="auto"/>
                    <w:left w:val="none" w:sz="0" w:space="0" w:color="auto"/>
                    <w:bottom w:val="none" w:sz="0" w:space="0" w:color="auto"/>
                    <w:right w:val="none" w:sz="0" w:space="0" w:color="auto"/>
                  </w:divBdr>
                </w:div>
                <w:div w:id="1528517358">
                  <w:marLeft w:val="0"/>
                  <w:marRight w:val="0"/>
                  <w:marTop w:val="0"/>
                  <w:marBottom w:val="0"/>
                  <w:divBdr>
                    <w:top w:val="none" w:sz="0" w:space="0" w:color="auto"/>
                    <w:left w:val="none" w:sz="0" w:space="0" w:color="auto"/>
                    <w:bottom w:val="none" w:sz="0" w:space="0" w:color="auto"/>
                    <w:right w:val="none" w:sz="0" w:space="0" w:color="auto"/>
                  </w:divBdr>
                </w:div>
                <w:div w:id="668215614">
                  <w:marLeft w:val="0"/>
                  <w:marRight w:val="0"/>
                  <w:marTop w:val="0"/>
                  <w:marBottom w:val="0"/>
                  <w:divBdr>
                    <w:top w:val="none" w:sz="0" w:space="0" w:color="auto"/>
                    <w:left w:val="none" w:sz="0" w:space="0" w:color="auto"/>
                    <w:bottom w:val="none" w:sz="0" w:space="0" w:color="auto"/>
                    <w:right w:val="none" w:sz="0" w:space="0" w:color="auto"/>
                  </w:divBdr>
                </w:div>
                <w:div w:id="1369793235">
                  <w:marLeft w:val="0"/>
                  <w:marRight w:val="0"/>
                  <w:marTop w:val="0"/>
                  <w:marBottom w:val="0"/>
                  <w:divBdr>
                    <w:top w:val="none" w:sz="0" w:space="0" w:color="auto"/>
                    <w:left w:val="none" w:sz="0" w:space="0" w:color="auto"/>
                    <w:bottom w:val="none" w:sz="0" w:space="0" w:color="auto"/>
                    <w:right w:val="none" w:sz="0" w:space="0" w:color="auto"/>
                  </w:divBdr>
                </w:div>
                <w:div w:id="1458449865">
                  <w:marLeft w:val="0"/>
                  <w:marRight w:val="0"/>
                  <w:marTop w:val="0"/>
                  <w:marBottom w:val="0"/>
                  <w:divBdr>
                    <w:top w:val="none" w:sz="0" w:space="0" w:color="auto"/>
                    <w:left w:val="none" w:sz="0" w:space="0" w:color="auto"/>
                    <w:bottom w:val="none" w:sz="0" w:space="0" w:color="auto"/>
                    <w:right w:val="none" w:sz="0" w:space="0" w:color="auto"/>
                  </w:divBdr>
                </w:div>
                <w:div w:id="184057689">
                  <w:marLeft w:val="0"/>
                  <w:marRight w:val="0"/>
                  <w:marTop w:val="0"/>
                  <w:marBottom w:val="0"/>
                  <w:divBdr>
                    <w:top w:val="none" w:sz="0" w:space="0" w:color="auto"/>
                    <w:left w:val="none" w:sz="0" w:space="0" w:color="auto"/>
                    <w:bottom w:val="none" w:sz="0" w:space="0" w:color="auto"/>
                    <w:right w:val="none" w:sz="0" w:space="0" w:color="auto"/>
                  </w:divBdr>
                </w:div>
                <w:div w:id="816997793">
                  <w:marLeft w:val="0"/>
                  <w:marRight w:val="0"/>
                  <w:marTop w:val="0"/>
                  <w:marBottom w:val="0"/>
                  <w:divBdr>
                    <w:top w:val="none" w:sz="0" w:space="0" w:color="auto"/>
                    <w:left w:val="none" w:sz="0" w:space="0" w:color="auto"/>
                    <w:bottom w:val="none" w:sz="0" w:space="0" w:color="auto"/>
                    <w:right w:val="none" w:sz="0" w:space="0" w:color="auto"/>
                  </w:divBdr>
                </w:div>
                <w:div w:id="177623280">
                  <w:marLeft w:val="0"/>
                  <w:marRight w:val="0"/>
                  <w:marTop w:val="0"/>
                  <w:marBottom w:val="0"/>
                  <w:divBdr>
                    <w:top w:val="none" w:sz="0" w:space="0" w:color="auto"/>
                    <w:left w:val="none" w:sz="0" w:space="0" w:color="auto"/>
                    <w:bottom w:val="none" w:sz="0" w:space="0" w:color="auto"/>
                    <w:right w:val="none" w:sz="0" w:space="0" w:color="auto"/>
                  </w:divBdr>
                </w:div>
                <w:div w:id="889339584">
                  <w:marLeft w:val="0"/>
                  <w:marRight w:val="0"/>
                  <w:marTop w:val="0"/>
                  <w:marBottom w:val="0"/>
                  <w:divBdr>
                    <w:top w:val="none" w:sz="0" w:space="0" w:color="auto"/>
                    <w:left w:val="none" w:sz="0" w:space="0" w:color="auto"/>
                    <w:bottom w:val="none" w:sz="0" w:space="0" w:color="auto"/>
                    <w:right w:val="none" w:sz="0" w:space="0" w:color="auto"/>
                  </w:divBdr>
                </w:div>
                <w:div w:id="1944609221">
                  <w:marLeft w:val="0"/>
                  <w:marRight w:val="0"/>
                  <w:marTop w:val="0"/>
                  <w:marBottom w:val="0"/>
                  <w:divBdr>
                    <w:top w:val="none" w:sz="0" w:space="0" w:color="auto"/>
                    <w:left w:val="none" w:sz="0" w:space="0" w:color="auto"/>
                    <w:bottom w:val="none" w:sz="0" w:space="0" w:color="auto"/>
                    <w:right w:val="none" w:sz="0" w:space="0" w:color="auto"/>
                  </w:divBdr>
                </w:div>
                <w:div w:id="1634561726">
                  <w:marLeft w:val="0"/>
                  <w:marRight w:val="0"/>
                  <w:marTop w:val="0"/>
                  <w:marBottom w:val="0"/>
                  <w:divBdr>
                    <w:top w:val="none" w:sz="0" w:space="0" w:color="auto"/>
                    <w:left w:val="none" w:sz="0" w:space="0" w:color="auto"/>
                    <w:bottom w:val="none" w:sz="0" w:space="0" w:color="auto"/>
                    <w:right w:val="none" w:sz="0" w:space="0" w:color="auto"/>
                  </w:divBdr>
                </w:div>
                <w:div w:id="387002113">
                  <w:marLeft w:val="0"/>
                  <w:marRight w:val="0"/>
                  <w:marTop w:val="0"/>
                  <w:marBottom w:val="0"/>
                  <w:divBdr>
                    <w:top w:val="none" w:sz="0" w:space="0" w:color="auto"/>
                    <w:left w:val="none" w:sz="0" w:space="0" w:color="auto"/>
                    <w:bottom w:val="none" w:sz="0" w:space="0" w:color="auto"/>
                    <w:right w:val="none" w:sz="0" w:space="0" w:color="auto"/>
                  </w:divBdr>
                </w:div>
                <w:div w:id="1537306401">
                  <w:marLeft w:val="0"/>
                  <w:marRight w:val="0"/>
                  <w:marTop w:val="0"/>
                  <w:marBottom w:val="0"/>
                  <w:divBdr>
                    <w:top w:val="none" w:sz="0" w:space="0" w:color="auto"/>
                    <w:left w:val="none" w:sz="0" w:space="0" w:color="auto"/>
                    <w:bottom w:val="none" w:sz="0" w:space="0" w:color="auto"/>
                    <w:right w:val="none" w:sz="0" w:space="0" w:color="auto"/>
                  </w:divBdr>
                </w:div>
                <w:div w:id="1886864821">
                  <w:marLeft w:val="0"/>
                  <w:marRight w:val="0"/>
                  <w:marTop w:val="0"/>
                  <w:marBottom w:val="0"/>
                  <w:divBdr>
                    <w:top w:val="none" w:sz="0" w:space="0" w:color="auto"/>
                    <w:left w:val="none" w:sz="0" w:space="0" w:color="auto"/>
                    <w:bottom w:val="none" w:sz="0" w:space="0" w:color="auto"/>
                    <w:right w:val="none" w:sz="0" w:space="0" w:color="auto"/>
                  </w:divBdr>
                </w:div>
                <w:div w:id="1428966121">
                  <w:marLeft w:val="0"/>
                  <w:marRight w:val="0"/>
                  <w:marTop w:val="0"/>
                  <w:marBottom w:val="0"/>
                  <w:divBdr>
                    <w:top w:val="none" w:sz="0" w:space="0" w:color="auto"/>
                    <w:left w:val="none" w:sz="0" w:space="0" w:color="auto"/>
                    <w:bottom w:val="none" w:sz="0" w:space="0" w:color="auto"/>
                    <w:right w:val="none" w:sz="0" w:space="0" w:color="auto"/>
                  </w:divBdr>
                </w:div>
                <w:div w:id="1551265270">
                  <w:marLeft w:val="0"/>
                  <w:marRight w:val="0"/>
                  <w:marTop w:val="0"/>
                  <w:marBottom w:val="0"/>
                  <w:divBdr>
                    <w:top w:val="none" w:sz="0" w:space="0" w:color="auto"/>
                    <w:left w:val="none" w:sz="0" w:space="0" w:color="auto"/>
                    <w:bottom w:val="none" w:sz="0" w:space="0" w:color="auto"/>
                    <w:right w:val="none" w:sz="0" w:space="0" w:color="auto"/>
                  </w:divBdr>
                </w:div>
                <w:div w:id="487794555">
                  <w:marLeft w:val="0"/>
                  <w:marRight w:val="0"/>
                  <w:marTop w:val="0"/>
                  <w:marBottom w:val="0"/>
                  <w:divBdr>
                    <w:top w:val="none" w:sz="0" w:space="0" w:color="auto"/>
                    <w:left w:val="none" w:sz="0" w:space="0" w:color="auto"/>
                    <w:bottom w:val="none" w:sz="0" w:space="0" w:color="auto"/>
                    <w:right w:val="none" w:sz="0" w:space="0" w:color="auto"/>
                  </w:divBdr>
                </w:div>
                <w:div w:id="453444696">
                  <w:marLeft w:val="0"/>
                  <w:marRight w:val="0"/>
                  <w:marTop w:val="0"/>
                  <w:marBottom w:val="0"/>
                  <w:divBdr>
                    <w:top w:val="none" w:sz="0" w:space="0" w:color="auto"/>
                    <w:left w:val="none" w:sz="0" w:space="0" w:color="auto"/>
                    <w:bottom w:val="none" w:sz="0" w:space="0" w:color="auto"/>
                    <w:right w:val="none" w:sz="0" w:space="0" w:color="auto"/>
                  </w:divBdr>
                </w:div>
                <w:div w:id="989359083">
                  <w:marLeft w:val="0"/>
                  <w:marRight w:val="0"/>
                  <w:marTop w:val="0"/>
                  <w:marBottom w:val="0"/>
                  <w:divBdr>
                    <w:top w:val="none" w:sz="0" w:space="0" w:color="auto"/>
                    <w:left w:val="none" w:sz="0" w:space="0" w:color="auto"/>
                    <w:bottom w:val="none" w:sz="0" w:space="0" w:color="auto"/>
                    <w:right w:val="none" w:sz="0" w:space="0" w:color="auto"/>
                  </w:divBdr>
                </w:div>
                <w:div w:id="1093207468">
                  <w:marLeft w:val="0"/>
                  <w:marRight w:val="0"/>
                  <w:marTop w:val="0"/>
                  <w:marBottom w:val="0"/>
                  <w:divBdr>
                    <w:top w:val="none" w:sz="0" w:space="0" w:color="auto"/>
                    <w:left w:val="none" w:sz="0" w:space="0" w:color="auto"/>
                    <w:bottom w:val="none" w:sz="0" w:space="0" w:color="auto"/>
                    <w:right w:val="none" w:sz="0" w:space="0" w:color="auto"/>
                  </w:divBdr>
                </w:div>
                <w:div w:id="443041814">
                  <w:marLeft w:val="0"/>
                  <w:marRight w:val="0"/>
                  <w:marTop w:val="0"/>
                  <w:marBottom w:val="0"/>
                  <w:divBdr>
                    <w:top w:val="none" w:sz="0" w:space="0" w:color="auto"/>
                    <w:left w:val="none" w:sz="0" w:space="0" w:color="auto"/>
                    <w:bottom w:val="none" w:sz="0" w:space="0" w:color="auto"/>
                    <w:right w:val="none" w:sz="0" w:space="0" w:color="auto"/>
                  </w:divBdr>
                </w:div>
                <w:div w:id="596526259">
                  <w:marLeft w:val="0"/>
                  <w:marRight w:val="0"/>
                  <w:marTop w:val="0"/>
                  <w:marBottom w:val="0"/>
                  <w:divBdr>
                    <w:top w:val="none" w:sz="0" w:space="0" w:color="auto"/>
                    <w:left w:val="none" w:sz="0" w:space="0" w:color="auto"/>
                    <w:bottom w:val="none" w:sz="0" w:space="0" w:color="auto"/>
                    <w:right w:val="none" w:sz="0" w:space="0" w:color="auto"/>
                  </w:divBdr>
                </w:div>
                <w:div w:id="796335043">
                  <w:marLeft w:val="0"/>
                  <w:marRight w:val="0"/>
                  <w:marTop w:val="0"/>
                  <w:marBottom w:val="0"/>
                  <w:divBdr>
                    <w:top w:val="none" w:sz="0" w:space="0" w:color="auto"/>
                    <w:left w:val="none" w:sz="0" w:space="0" w:color="auto"/>
                    <w:bottom w:val="none" w:sz="0" w:space="0" w:color="auto"/>
                    <w:right w:val="none" w:sz="0" w:space="0" w:color="auto"/>
                  </w:divBdr>
                </w:div>
                <w:div w:id="682174452">
                  <w:marLeft w:val="0"/>
                  <w:marRight w:val="0"/>
                  <w:marTop w:val="0"/>
                  <w:marBottom w:val="0"/>
                  <w:divBdr>
                    <w:top w:val="none" w:sz="0" w:space="0" w:color="auto"/>
                    <w:left w:val="none" w:sz="0" w:space="0" w:color="auto"/>
                    <w:bottom w:val="none" w:sz="0" w:space="0" w:color="auto"/>
                    <w:right w:val="none" w:sz="0" w:space="0" w:color="auto"/>
                  </w:divBdr>
                </w:div>
                <w:div w:id="1110392242">
                  <w:marLeft w:val="0"/>
                  <w:marRight w:val="0"/>
                  <w:marTop w:val="0"/>
                  <w:marBottom w:val="0"/>
                  <w:divBdr>
                    <w:top w:val="none" w:sz="0" w:space="0" w:color="auto"/>
                    <w:left w:val="none" w:sz="0" w:space="0" w:color="auto"/>
                    <w:bottom w:val="none" w:sz="0" w:space="0" w:color="auto"/>
                    <w:right w:val="none" w:sz="0" w:space="0" w:color="auto"/>
                  </w:divBdr>
                </w:div>
                <w:div w:id="1815637124">
                  <w:marLeft w:val="0"/>
                  <w:marRight w:val="0"/>
                  <w:marTop w:val="0"/>
                  <w:marBottom w:val="0"/>
                  <w:divBdr>
                    <w:top w:val="none" w:sz="0" w:space="0" w:color="auto"/>
                    <w:left w:val="none" w:sz="0" w:space="0" w:color="auto"/>
                    <w:bottom w:val="none" w:sz="0" w:space="0" w:color="auto"/>
                    <w:right w:val="none" w:sz="0" w:space="0" w:color="auto"/>
                  </w:divBdr>
                </w:div>
                <w:div w:id="454830966">
                  <w:marLeft w:val="0"/>
                  <w:marRight w:val="0"/>
                  <w:marTop w:val="0"/>
                  <w:marBottom w:val="0"/>
                  <w:divBdr>
                    <w:top w:val="none" w:sz="0" w:space="0" w:color="auto"/>
                    <w:left w:val="none" w:sz="0" w:space="0" w:color="auto"/>
                    <w:bottom w:val="none" w:sz="0" w:space="0" w:color="auto"/>
                    <w:right w:val="none" w:sz="0" w:space="0" w:color="auto"/>
                  </w:divBdr>
                </w:div>
                <w:div w:id="1917781320">
                  <w:marLeft w:val="0"/>
                  <w:marRight w:val="0"/>
                  <w:marTop w:val="0"/>
                  <w:marBottom w:val="0"/>
                  <w:divBdr>
                    <w:top w:val="none" w:sz="0" w:space="0" w:color="auto"/>
                    <w:left w:val="none" w:sz="0" w:space="0" w:color="auto"/>
                    <w:bottom w:val="none" w:sz="0" w:space="0" w:color="auto"/>
                    <w:right w:val="none" w:sz="0" w:space="0" w:color="auto"/>
                  </w:divBdr>
                </w:div>
                <w:div w:id="315257120">
                  <w:marLeft w:val="0"/>
                  <w:marRight w:val="0"/>
                  <w:marTop w:val="0"/>
                  <w:marBottom w:val="0"/>
                  <w:divBdr>
                    <w:top w:val="none" w:sz="0" w:space="0" w:color="auto"/>
                    <w:left w:val="none" w:sz="0" w:space="0" w:color="auto"/>
                    <w:bottom w:val="none" w:sz="0" w:space="0" w:color="auto"/>
                    <w:right w:val="none" w:sz="0" w:space="0" w:color="auto"/>
                  </w:divBdr>
                </w:div>
                <w:div w:id="2044478609">
                  <w:marLeft w:val="0"/>
                  <w:marRight w:val="0"/>
                  <w:marTop w:val="0"/>
                  <w:marBottom w:val="0"/>
                  <w:divBdr>
                    <w:top w:val="none" w:sz="0" w:space="0" w:color="auto"/>
                    <w:left w:val="none" w:sz="0" w:space="0" w:color="auto"/>
                    <w:bottom w:val="none" w:sz="0" w:space="0" w:color="auto"/>
                    <w:right w:val="none" w:sz="0" w:space="0" w:color="auto"/>
                  </w:divBdr>
                </w:div>
                <w:div w:id="2076657303">
                  <w:marLeft w:val="0"/>
                  <w:marRight w:val="0"/>
                  <w:marTop w:val="0"/>
                  <w:marBottom w:val="0"/>
                  <w:divBdr>
                    <w:top w:val="none" w:sz="0" w:space="0" w:color="auto"/>
                    <w:left w:val="none" w:sz="0" w:space="0" w:color="auto"/>
                    <w:bottom w:val="none" w:sz="0" w:space="0" w:color="auto"/>
                    <w:right w:val="none" w:sz="0" w:space="0" w:color="auto"/>
                  </w:divBdr>
                </w:div>
                <w:div w:id="858397356">
                  <w:marLeft w:val="0"/>
                  <w:marRight w:val="0"/>
                  <w:marTop w:val="0"/>
                  <w:marBottom w:val="0"/>
                  <w:divBdr>
                    <w:top w:val="none" w:sz="0" w:space="0" w:color="auto"/>
                    <w:left w:val="none" w:sz="0" w:space="0" w:color="auto"/>
                    <w:bottom w:val="none" w:sz="0" w:space="0" w:color="auto"/>
                    <w:right w:val="none" w:sz="0" w:space="0" w:color="auto"/>
                  </w:divBdr>
                </w:div>
                <w:div w:id="1055928924">
                  <w:marLeft w:val="0"/>
                  <w:marRight w:val="0"/>
                  <w:marTop w:val="0"/>
                  <w:marBottom w:val="0"/>
                  <w:divBdr>
                    <w:top w:val="none" w:sz="0" w:space="0" w:color="auto"/>
                    <w:left w:val="none" w:sz="0" w:space="0" w:color="auto"/>
                    <w:bottom w:val="none" w:sz="0" w:space="0" w:color="auto"/>
                    <w:right w:val="none" w:sz="0" w:space="0" w:color="auto"/>
                  </w:divBdr>
                </w:div>
                <w:div w:id="153306373">
                  <w:marLeft w:val="0"/>
                  <w:marRight w:val="0"/>
                  <w:marTop w:val="0"/>
                  <w:marBottom w:val="0"/>
                  <w:divBdr>
                    <w:top w:val="none" w:sz="0" w:space="0" w:color="auto"/>
                    <w:left w:val="none" w:sz="0" w:space="0" w:color="auto"/>
                    <w:bottom w:val="none" w:sz="0" w:space="0" w:color="auto"/>
                    <w:right w:val="none" w:sz="0" w:space="0" w:color="auto"/>
                  </w:divBdr>
                </w:div>
                <w:div w:id="1553153675">
                  <w:marLeft w:val="0"/>
                  <w:marRight w:val="0"/>
                  <w:marTop w:val="0"/>
                  <w:marBottom w:val="0"/>
                  <w:divBdr>
                    <w:top w:val="none" w:sz="0" w:space="0" w:color="auto"/>
                    <w:left w:val="none" w:sz="0" w:space="0" w:color="auto"/>
                    <w:bottom w:val="none" w:sz="0" w:space="0" w:color="auto"/>
                    <w:right w:val="none" w:sz="0" w:space="0" w:color="auto"/>
                  </w:divBdr>
                </w:div>
                <w:div w:id="127670238">
                  <w:marLeft w:val="0"/>
                  <w:marRight w:val="0"/>
                  <w:marTop w:val="0"/>
                  <w:marBottom w:val="0"/>
                  <w:divBdr>
                    <w:top w:val="none" w:sz="0" w:space="0" w:color="auto"/>
                    <w:left w:val="none" w:sz="0" w:space="0" w:color="auto"/>
                    <w:bottom w:val="none" w:sz="0" w:space="0" w:color="auto"/>
                    <w:right w:val="none" w:sz="0" w:space="0" w:color="auto"/>
                  </w:divBdr>
                </w:div>
                <w:div w:id="559556440">
                  <w:marLeft w:val="0"/>
                  <w:marRight w:val="0"/>
                  <w:marTop w:val="0"/>
                  <w:marBottom w:val="0"/>
                  <w:divBdr>
                    <w:top w:val="none" w:sz="0" w:space="0" w:color="auto"/>
                    <w:left w:val="none" w:sz="0" w:space="0" w:color="auto"/>
                    <w:bottom w:val="none" w:sz="0" w:space="0" w:color="auto"/>
                    <w:right w:val="none" w:sz="0" w:space="0" w:color="auto"/>
                  </w:divBdr>
                </w:div>
                <w:div w:id="1986272262">
                  <w:marLeft w:val="0"/>
                  <w:marRight w:val="0"/>
                  <w:marTop w:val="0"/>
                  <w:marBottom w:val="0"/>
                  <w:divBdr>
                    <w:top w:val="none" w:sz="0" w:space="0" w:color="auto"/>
                    <w:left w:val="none" w:sz="0" w:space="0" w:color="auto"/>
                    <w:bottom w:val="none" w:sz="0" w:space="0" w:color="auto"/>
                    <w:right w:val="none" w:sz="0" w:space="0" w:color="auto"/>
                  </w:divBdr>
                </w:div>
                <w:div w:id="697437310">
                  <w:marLeft w:val="0"/>
                  <w:marRight w:val="0"/>
                  <w:marTop w:val="0"/>
                  <w:marBottom w:val="0"/>
                  <w:divBdr>
                    <w:top w:val="none" w:sz="0" w:space="0" w:color="auto"/>
                    <w:left w:val="none" w:sz="0" w:space="0" w:color="auto"/>
                    <w:bottom w:val="none" w:sz="0" w:space="0" w:color="auto"/>
                    <w:right w:val="none" w:sz="0" w:space="0" w:color="auto"/>
                  </w:divBdr>
                </w:div>
                <w:div w:id="1115520724">
                  <w:marLeft w:val="0"/>
                  <w:marRight w:val="0"/>
                  <w:marTop w:val="0"/>
                  <w:marBottom w:val="0"/>
                  <w:divBdr>
                    <w:top w:val="none" w:sz="0" w:space="0" w:color="auto"/>
                    <w:left w:val="none" w:sz="0" w:space="0" w:color="auto"/>
                    <w:bottom w:val="none" w:sz="0" w:space="0" w:color="auto"/>
                    <w:right w:val="none" w:sz="0" w:space="0" w:color="auto"/>
                  </w:divBdr>
                </w:div>
                <w:div w:id="650213222">
                  <w:marLeft w:val="0"/>
                  <w:marRight w:val="0"/>
                  <w:marTop w:val="0"/>
                  <w:marBottom w:val="0"/>
                  <w:divBdr>
                    <w:top w:val="none" w:sz="0" w:space="0" w:color="auto"/>
                    <w:left w:val="none" w:sz="0" w:space="0" w:color="auto"/>
                    <w:bottom w:val="none" w:sz="0" w:space="0" w:color="auto"/>
                    <w:right w:val="none" w:sz="0" w:space="0" w:color="auto"/>
                  </w:divBdr>
                </w:div>
                <w:div w:id="713430829">
                  <w:marLeft w:val="0"/>
                  <w:marRight w:val="0"/>
                  <w:marTop w:val="0"/>
                  <w:marBottom w:val="0"/>
                  <w:divBdr>
                    <w:top w:val="none" w:sz="0" w:space="0" w:color="auto"/>
                    <w:left w:val="none" w:sz="0" w:space="0" w:color="auto"/>
                    <w:bottom w:val="none" w:sz="0" w:space="0" w:color="auto"/>
                    <w:right w:val="none" w:sz="0" w:space="0" w:color="auto"/>
                  </w:divBdr>
                </w:div>
                <w:div w:id="859397542">
                  <w:marLeft w:val="0"/>
                  <w:marRight w:val="0"/>
                  <w:marTop w:val="0"/>
                  <w:marBottom w:val="0"/>
                  <w:divBdr>
                    <w:top w:val="none" w:sz="0" w:space="0" w:color="auto"/>
                    <w:left w:val="none" w:sz="0" w:space="0" w:color="auto"/>
                    <w:bottom w:val="none" w:sz="0" w:space="0" w:color="auto"/>
                    <w:right w:val="none" w:sz="0" w:space="0" w:color="auto"/>
                  </w:divBdr>
                </w:div>
                <w:div w:id="1508978075">
                  <w:marLeft w:val="0"/>
                  <w:marRight w:val="0"/>
                  <w:marTop w:val="0"/>
                  <w:marBottom w:val="0"/>
                  <w:divBdr>
                    <w:top w:val="none" w:sz="0" w:space="0" w:color="auto"/>
                    <w:left w:val="none" w:sz="0" w:space="0" w:color="auto"/>
                    <w:bottom w:val="none" w:sz="0" w:space="0" w:color="auto"/>
                    <w:right w:val="none" w:sz="0" w:space="0" w:color="auto"/>
                  </w:divBdr>
                </w:div>
                <w:div w:id="583340005">
                  <w:marLeft w:val="0"/>
                  <w:marRight w:val="0"/>
                  <w:marTop w:val="0"/>
                  <w:marBottom w:val="0"/>
                  <w:divBdr>
                    <w:top w:val="none" w:sz="0" w:space="0" w:color="auto"/>
                    <w:left w:val="none" w:sz="0" w:space="0" w:color="auto"/>
                    <w:bottom w:val="none" w:sz="0" w:space="0" w:color="auto"/>
                    <w:right w:val="none" w:sz="0" w:space="0" w:color="auto"/>
                  </w:divBdr>
                </w:div>
                <w:div w:id="1474784944">
                  <w:marLeft w:val="0"/>
                  <w:marRight w:val="0"/>
                  <w:marTop w:val="0"/>
                  <w:marBottom w:val="0"/>
                  <w:divBdr>
                    <w:top w:val="none" w:sz="0" w:space="0" w:color="auto"/>
                    <w:left w:val="none" w:sz="0" w:space="0" w:color="auto"/>
                    <w:bottom w:val="none" w:sz="0" w:space="0" w:color="auto"/>
                    <w:right w:val="none" w:sz="0" w:space="0" w:color="auto"/>
                  </w:divBdr>
                </w:div>
                <w:div w:id="25520310">
                  <w:marLeft w:val="0"/>
                  <w:marRight w:val="0"/>
                  <w:marTop w:val="0"/>
                  <w:marBottom w:val="0"/>
                  <w:divBdr>
                    <w:top w:val="none" w:sz="0" w:space="0" w:color="auto"/>
                    <w:left w:val="none" w:sz="0" w:space="0" w:color="auto"/>
                    <w:bottom w:val="none" w:sz="0" w:space="0" w:color="auto"/>
                    <w:right w:val="none" w:sz="0" w:space="0" w:color="auto"/>
                  </w:divBdr>
                </w:div>
                <w:div w:id="1154493287">
                  <w:marLeft w:val="0"/>
                  <w:marRight w:val="0"/>
                  <w:marTop w:val="0"/>
                  <w:marBottom w:val="0"/>
                  <w:divBdr>
                    <w:top w:val="none" w:sz="0" w:space="0" w:color="auto"/>
                    <w:left w:val="none" w:sz="0" w:space="0" w:color="auto"/>
                    <w:bottom w:val="none" w:sz="0" w:space="0" w:color="auto"/>
                    <w:right w:val="none" w:sz="0" w:space="0" w:color="auto"/>
                  </w:divBdr>
                </w:div>
                <w:div w:id="5147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7339">
          <w:marLeft w:val="0"/>
          <w:marRight w:val="0"/>
          <w:marTop w:val="7"/>
          <w:marBottom w:val="0"/>
          <w:divBdr>
            <w:top w:val="none" w:sz="0" w:space="0" w:color="auto"/>
            <w:left w:val="none" w:sz="0" w:space="0" w:color="auto"/>
            <w:bottom w:val="none" w:sz="0" w:space="0" w:color="auto"/>
            <w:right w:val="none" w:sz="0" w:space="0" w:color="auto"/>
          </w:divBdr>
          <w:divsChild>
            <w:div w:id="273833495">
              <w:marLeft w:val="0"/>
              <w:marRight w:val="0"/>
              <w:marTop w:val="0"/>
              <w:marBottom w:val="0"/>
              <w:divBdr>
                <w:top w:val="none" w:sz="0" w:space="0" w:color="auto"/>
                <w:left w:val="none" w:sz="0" w:space="0" w:color="auto"/>
                <w:bottom w:val="none" w:sz="0" w:space="0" w:color="auto"/>
                <w:right w:val="none" w:sz="0" w:space="0" w:color="auto"/>
              </w:divBdr>
              <w:divsChild>
                <w:div w:id="1754160582">
                  <w:marLeft w:val="0"/>
                  <w:marRight w:val="0"/>
                  <w:marTop w:val="0"/>
                  <w:marBottom w:val="0"/>
                  <w:divBdr>
                    <w:top w:val="none" w:sz="0" w:space="0" w:color="auto"/>
                    <w:left w:val="none" w:sz="0" w:space="0" w:color="auto"/>
                    <w:bottom w:val="none" w:sz="0" w:space="0" w:color="auto"/>
                    <w:right w:val="none" w:sz="0" w:space="0" w:color="auto"/>
                  </w:divBdr>
                </w:div>
                <w:div w:id="239144389">
                  <w:marLeft w:val="0"/>
                  <w:marRight w:val="0"/>
                  <w:marTop w:val="0"/>
                  <w:marBottom w:val="0"/>
                  <w:divBdr>
                    <w:top w:val="none" w:sz="0" w:space="0" w:color="auto"/>
                    <w:left w:val="none" w:sz="0" w:space="0" w:color="auto"/>
                    <w:bottom w:val="none" w:sz="0" w:space="0" w:color="auto"/>
                    <w:right w:val="none" w:sz="0" w:space="0" w:color="auto"/>
                  </w:divBdr>
                </w:div>
                <w:div w:id="1087314410">
                  <w:marLeft w:val="0"/>
                  <w:marRight w:val="0"/>
                  <w:marTop w:val="0"/>
                  <w:marBottom w:val="0"/>
                  <w:divBdr>
                    <w:top w:val="none" w:sz="0" w:space="0" w:color="auto"/>
                    <w:left w:val="none" w:sz="0" w:space="0" w:color="auto"/>
                    <w:bottom w:val="none" w:sz="0" w:space="0" w:color="auto"/>
                    <w:right w:val="none" w:sz="0" w:space="0" w:color="auto"/>
                  </w:divBdr>
                </w:div>
                <w:div w:id="972255385">
                  <w:marLeft w:val="0"/>
                  <w:marRight w:val="0"/>
                  <w:marTop w:val="0"/>
                  <w:marBottom w:val="0"/>
                  <w:divBdr>
                    <w:top w:val="none" w:sz="0" w:space="0" w:color="auto"/>
                    <w:left w:val="none" w:sz="0" w:space="0" w:color="auto"/>
                    <w:bottom w:val="none" w:sz="0" w:space="0" w:color="auto"/>
                    <w:right w:val="none" w:sz="0" w:space="0" w:color="auto"/>
                  </w:divBdr>
                </w:div>
                <w:div w:id="1099838154">
                  <w:marLeft w:val="0"/>
                  <w:marRight w:val="0"/>
                  <w:marTop w:val="0"/>
                  <w:marBottom w:val="0"/>
                  <w:divBdr>
                    <w:top w:val="none" w:sz="0" w:space="0" w:color="auto"/>
                    <w:left w:val="none" w:sz="0" w:space="0" w:color="auto"/>
                    <w:bottom w:val="none" w:sz="0" w:space="0" w:color="auto"/>
                    <w:right w:val="none" w:sz="0" w:space="0" w:color="auto"/>
                  </w:divBdr>
                </w:div>
                <w:div w:id="2089840208">
                  <w:marLeft w:val="0"/>
                  <w:marRight w:val="0"/>
                  <w:marTop w:val="0"/>
                  <w:marBottom w:val="0"/>
                  <w:divBdr>
                    <w:top w:val="none" w:sz="0" w:space="0" w:color="auto"/>
                    <w:left w:val="none" w:sz="0" w:space="0" w:color="auto"/>
                    <w:bottom w:val="none" w:sz="0" w:space="0" w:color="auto"/>
                    <w:right w:val="none" w:sz="0" w:space="0" w:color="auto"/>
                  </w:divBdr>
                </w:div>
                <w:div w:id="207837160">
                  <w:marLeft w:val="0"/>
                  <w:marRight w:val="0"/>
                  <w:marTop w:val="0"/>
                  <w:marBottom w:val="0"/>
                  <w:divBdr>
                    <w:top w:val="none" w:sz="0" w:space="0" w:color="auto"/>
                    <w:left w:val="none" w:sz="0" w:space="0" w:color="auto"/>
                    <w:bottom w:val="none" w:sz="0" w:space="0" w:color="auto"/>
                    <w:right w:val="none" w:sz="0" w:space="0" w:color="auto"/>
                  </w:divBdr>
                </w:div>
                <w:div w:id="74210886">
                  <w:marLeft w:val="0"/>
                  <w:marRight w:val="0"/>
                  <w:marTop w:val="0"/>
                  <w:marBottom w:val="0"/>
                  <w:divBdr>
                    <w:top w:val="none" w:sz="0" w:space="0" w:color="auto"/>
                    <w:left w:val="none" w:sz="0" w:space="0" w:color="auto"/>
                    <w:bottom w:val="none" w:sz="0" w:space="0" w:color="auto"/>
                    <w:right w:val="none" w:sz="0" w:space="0" w:color="auto"/>
                  </w:divBdr>
                </w:div>
                <w:div w:id="1243030958">
                  <w:marLeft w:val="0"/>
                  <w:marRight w:val="0"/>
                  <w:marTop w:val="0"/>
                  <w:marBottom w:val="0"/>
                  <w:divBdr>
                    <w:top w:val="none" w:sz="0" w:space="0" w:color="auto"/>
                    <w:left w:val="none" w:sz="0" w:space="0" w:color="auto"/>
                    <w:bottom w:val="none" w:sz="0" w:space="0" w:color="auto"/>
                    <w:right w:val="none" w:sz="0" w:space="0" w:color="auto"/>
                  </w:divBdr>
                </w:div>
                <w:div w:id="291520113">
                  <w:marLeft w:val="0"/>
                  <w:marRight w:val="0"/>
                  <w:marTop w:val="0"/>
                  <w:marBottom w:val="0"/>
                  <w:divBdr>
                    <w:top w:val="none" w:sz="0" w:space="0" w:color="auto"/>
                    <w:left w:val="none" w:sz="0" w:space="0" w:color="auto"/>
                    <w:bottom w:val="none" w:sz="0" w:space="0" w:color="auto"/>
                    <w:right w:val="none" w:sz="0" w:space="0" w:color="auto"/>
                  </w:divBdr>
                </w:div>
                <w:div w:id="2110733707">
                  <w:marLeft w:val="0"/>
                  <w:marRight w:val="0"/>
                  <w:marTop w:val="0"/>
                  <w:marBottom w:val="0"/>
                  <w:divBdr>
                    <w:top w:val="none" w:sz="0" w:space="0" w:color="auto"/>
                    <w:left w:val="none" w:sz="0" w:space="0" w:color="auto"/>
                    <w:bottom w:val="none" w:sz="0" w:space="0" w:color="auto"/>
                    <w:right w:val="none" w:sz="0" w:space="0" w:color="auto"/>
                  </w:divBdr>
                </w:div>
                <w:div w:id="232399743">
                  <w:marLeft w:val="0"/>
                  <w:marRight w:val="0"/>
                  <w:marTop w:val="0"/>
                  <w:marBottom w:val="0"/>
                  <w:divBdr>
                    <w:top w:val="none" w:sz="0" w:space="0" w:color="auto"/>
                    <w:left w:val="none" w:sz="0" w:space="0" w:color="auto"/>
                    <w:bottom w:val="none" w:sz="0" w:space="0" w:color="auto"/>
                    <w:right w:val="none" w:sz="0" w:space="0" w:color="auto"/>
                  </w:divBdr>
                </w:div>
                <w:div w:id="1517618455">
                  <w:marLeft w:val="0"/>
                  <w:marRight w:val="0"/>
                  <w:marTop w:val="0"/>
                  <w:marBottom w:val="0"/>
                  <w:divBdr>
                    <w:top w:val="none" w:sz="0" w:space="0" w:color="auto"/>
                    <w:left w:val="none" w:sz="0" w:space="0" w:color="auto"/>
                    <w:bottom w:val="none" w:sz="0" w:space="0" w:color="auto"/>
                    <w:right w:val="none" w:sz="0" w:space="0" w:color="auto"/>
                  </w:divBdr>
                </w:div>
                <w:div w:id="1185242288">
                  <w:marLeft w:val="0"/>
                  <w:marRight w:val="0"/>
                  <w:marTop w:val="0"/>
                  <w:marBottom w:val="0"/>
                  <w:divBdr>
                    <w:top w:val="none" w:sz="0" w:space="0" w:color="auto"/>
                    <w:left w:val="none" w:sz="0" w:space="0" w:color="auto"/>
                    <w:bottom w:val="none" w:sz="0" w:space="0" w:color="auto"/>
                    <w:right w:val="none" w:sz="0" w:space="0" w:color="auto"/>
                  </w:divBdr>
                </w:div>
                <w:div w:id="2008557497">
                  <w:marLeft w:val="0"/>
                  <w:marRight w:val="0"/>
                  <w:marTop w:val="0"/>
                  <w:marBottom w:val="0"/>
                  <w:divBdr>
                    <w:top w:val="none" w:sz="0" w:space="0" w:color="auto"/>
                    <w:left w:val="none" w:sz="0" w:space="0" w:color="auto"/>
                    <w:bottom w:val="none" w:sz="0" w:space="0" w:color="auto"/>
                    <w:right w:val="none" w:sz="0" w:space="0" w:color="auto"/>
                  </w:divBdr>
                </w:div>
                <w:div w:id="2037341249">
                  <w:marLeft w:val="0"/>
                  <w:marRight w:val="0"/>
                  <w:marTop w:val="0"/>
                  <w:marBottom w:val="0"/>
                  <w:divBdr>
                    <w:top w:val="none" w:sz="0" w:space="0" w:color="auto"/>
                    <w:left w:val="none" w:sz="0" w:space="0" w:color="auto"/>
                    <w:bottom w:val="none" w:sz="0" w:space="0" w:color="auto"/>
                    <w:right w:val="none" w:sz="0" w:space="0" w:color="auto"/>
                  </w:divBdr>
                </w:div>
                <w:div w:id="1272712253">
                  <w:marLeft w:val="0"/>
                  <w:marRight w:val="0"/>
                  <w:marTop w:val="0"/>
                  <w:marBottom w:val="0"/>
                  <w:divBdr>
                    <w:top w:val="none" w:sz="0" w:space="0" w:color="auto"/>
                    <w:left w:val="none" w:sz="0" w:space="0" w:color="auto"/>
                    <w:bottom w:val="none" w:sz="0" w:space="0" w:color="auto"/>
                    <w:right w:val="none" w:sz="0" w:space="0" w:color="auto"/>
                  </w:divBdr>
                </w:div>
                <w:div w:id="2094350046">
                  <w:marLeft w:val="0"/>
                  <w:marRight w:val="0"/>
                  <w:marTop w:val="0"/>
                  <w:marBottom w:val="0"/>
                  <w:divBdr>
                    <w:top w:val="none" w:sz="0" w:space="0" w:color="auto"/>
                    <w:left w:val="none" w:sz="0" w:space="0" w:color="auto"/>
                    <w:bottom w:val="none" w:sz="0" w:space="0" w:color="auto"/>
                    <w:right w:val="none" w:sz="0" w:space="0" w:color="auto"/>
                  </w:divBdr>
                </w:div>
                <w:div w:id="1660578970">
                  <w:marLeft w:val="0"/>
                  <w:marRight w:val="0"/>
                  <w:marTop w:val="0"/>
                  <w:marBottom w:val="0"/>
                  <w:divBdr>
                    <w:top w:val="none" w:sz="0" w:space="0" w:color="auto"/>
                    <w:left w:val="none" w:sz="0" w:space="0" w:color="auto"/>
                    <w:bottom w:val="none" w:sz="0" w:space="0" w:color="auto"/>
                    <w:right w:val="none" w:sz="0" w:space="0" w:color="auto"/>
                  </w:divBdr>
                </w:div>
                <w:div w:id="110516174">
                  <w:marLeft w:val="0"/>
                  <w:marRight w:val="0"/>
                  <w:marTop w:val="0"/>
                  <w:marBottom w:val="0"/>
                  <w:divBdr>
                    <w:top w:val="none" w:sz="0" w:space="0" w:color="auto"/>
                    <w:left w:val="none" w:sz="0" w:space="0" w:color="auto"/>
                    <w:bottom w:val="none" w:sz="0" w:space="0" w:color="auto"/>
                    <w:right w:val="none" w:sz="0" w:space="0" w:color="auto"/>
                  </w:divBdr>
                </w:div>
                <w:div w:id="187375935">
                  <w:marLeft w:val="0"/>
                  <w:marRight w:val="0"/>
                  <w:marTop w:val="0"/>
                  <w:marBottom w:val="0"/>
                  <w:divBdr>
                    <w:top w:val="none" w:sz="0" w:space="0" w:color="auto"/>
                    <w:left w:val="none" w:sz="0" w:space="0" w:color="auto"/>
                    <w:bottom w:val="none" w:sz="0" w:space="0" w:color="auto"/>
                    <w:right w:val="none" w:sz="0" w:space="0" w:color="auto"/>
                  </w:divBdr>
                </w:div>
                <w:div w:id="17122114">
                  <w:marLeft w:val="0"/>
                  <w:marRight w:val="0"/>
                  <w:marTop w:val="0"/>
                  <w:marBottom w:val="0"/>
                  <w:divBdr>
                    <w:top w:val="none" w:sz="0" w:space="0" w:color="auto"/>
                    <w:left w:val="none" w:sz="0" w:space="0" w:color="auto"/>
                    <w:bottom w:val="none" w:sz="0" w:space="0" w:color="auto"/>
                    <w:right w:val="none" w:sz="0" w:space="0" w:color="auto"/>
                  </w:divBdr>
                </w:div>
                <w:div w:id="1647851659">
                  <w:marLeft w:val="0"/>
                  <w:marRight w:val="0"/>
                  <w:marTop w:val="0"/>
                  <w:marBottom w:val="0"/>
                  <w:divBdr>
                    <w:top w:val="none" w:sz="0" w:space="0" w:color="auto"/>
                    <w:left w:val="none" w:sz="0" w:space="0" w:color="auto"/>
                    <w:bottom w:val="none" w:sz="0" w:space="0" w:color="auto"/>
                    <w:right w:val="none" w:sz="0" w:space="0" w:color="auto"/>
                  </w:divBdr>
                </w:div>
                <w:div w:id="1071542917">
                  <w:marLeft w:val="0"/>
                  <w:marRight w:val="0"/>
                  <w:marTop w:val="0"/>
                  <w:marBottom w:val="0"/>
                  <w:divBdr>
                    <w:top w:val="none" w:sz="0" w:space="0" w:color="auto"/>
                    <w:left w:val="none" w:sz="0" w:space="0" w:color="auto"/>
                    <w:bottom w:val="none" w:sz="0" w:space="0" w:color="auto"/>
                    <w:right w:val="none" w:sz="0" w:space="0" w:color="auto"/>
                  </w:divBdr>
                </w:div>
                <w:div w:id="2108040009">
                  <w:marLeft w:val="0"/>
                  <w:marRight w:val="0"/>
                  <w:marTop w:val="0"/>
                  <w:marBottom w:val="0"/>
                  <w:divBdr>
                    <w:top w:val="none" w:sz="0" w:space="0" w:color="auto"/>
                    <w:left w:val="none" w:sz="0" w:space="0" w:color="auto"/>
                    <w:bottom w:val="none" w:sz="0" w:space="0" w:color="auto"/>
                    <w:right w:val="none" w:sz="0" w:space="0" w:color="auto"/>
                  </w:divBdr>
                </w:div>
                <w:div w:id="1253395280">
                  <w:marLeft w:val="0"/>
                  <w:marRight w:val="0"/>
                  <w:marTop w:val="0"/>
                  <w:marBottom w:val="0"/>
                  <w:divBdr>
                    <w:top w:val="none" w:sz="0" w:space="0" w:color="auto"/>
                    <w:left w:val="none" w:sz="0" w:space="0" w:color="auto"/>
                    <w:bottom w:val="none" w:sz="0" w:space="0" w:color="auto"/>
                    <w:right w:val="none" w:sz="0" w:space="0" w:color="auto"/>
                  </w:divBdr>
                </w:div>
                <w:div w:id="1797521699">
                  <w:marLeft w:val="0"/>
                  <w:marRight w:val="0"/>
                  <w:marTop w:val="0"/>
                  <w:marBottom w:val="0"/>
                  <w:divBdr>
                    <w:top w:val="none" w:sz="0" w:space="0" w:color="auto"/>
                    <w:left w:val="none" w:sz="0" w:space="0" w:color="auto"/>
                    <w:bottom w:val="none" w:sz="0" w:space="0" w:color="auto"/>
                    <w:right w:val="none" w:sz="0" w:space="0" w:color="auto"/>
                  </w:divBdr>
                </w:div>
                <w:div w:id="857545890">
                  <w:marLeft w:val="0"/>
                  <w:marRight w:val="0"/>
                  <w:marTop w:val="0"/>
                  <w:marBottom w:val="0"/>
                  <w:divBdr>
                    <w:top w:val="none" w:sz="0" w:space="0" w:color="auto"/>
                    <w:left w:val="none" w:sz="0" w:space="0" w:color="auto"/>
                    <w:bottom w:val="none" w:sz="0" w:space="0" w:color="auto"/>
                    <w:right w:val="none" w:sz="0" w:space="0" w:color="auto"/>
                  </w:divBdr>
                </w:div>
                <w:div w:id="1986004178">
                  <w:marLeft w:val="0"/>
                  <w:marRight w:val="0"/>
                  <w:marTop w:val="0"/>
                  <w:marBottom w:val="0"/>
                  <w:divBdr>
                    <w:top w:val="none" w:sz="0" w:space="0" w:color="auto"/>
                    <w:left w:val="none" w:sz="0" w:space="0" w:color="auto"/>
                    <w:bottom w:val="none" w:sz="0" w:space="0" w:color="auto"/>
                    <w:right w:val="none" w:sz="0" w:space="0" w:color="auto"/>
                  </w:divBdr>
                </w:div>
                <w:div w:id="126582334">
                  <w:marLeft w:val="0"/>
                  <w:marRight w:val="0"/>
                  <w:marTop w:val="0"/>
                  <w:marBottom w:val="0"/>
                  <w:divBdr>
                    <w:top w:val="none" w:sz="0" w:space="0" w:color="auto"/>
                    <w:left w:val="none" w:sz="0" w:space="0" w:color="auto"/>
                    <w:bottom w:val="none" w:sz="0" w:space="0" w:color="auto"/>
                    <w:right w:val="none" w:sz="0" w:space="0" w:color="auto"/>
                  </w:divBdr>
                </w:div>
                <w:div w:id="1339040384">
                  <w:marLeft w:val="0"/>
                  <w:marRight w:val="0"/>
                  <w:marTop w:val="0"/>
                  <w:marBottom w:val="0"/>
                  <w:divBdr>
                    <w:top w:val="none" w:sz="0" w:space="0" w:color="auto"/>
                    <w:left w:val="none" w:sz="0" w:space="0" w:color="auto"/>
                    <w:bottom w:val="none" w:sz="0" w:space="0" w:color="auto"/>
                    <w:right w:val="none" w:sz="0" w:space="0" w:color="auto"/>
                  </w:divBdr>
                </w:div>
                <w:div w:id="413089350">
                  <w:marLeft w:val="0"/>
                  <w:marRight w:val="0"/>
                  <w:marTop w:val="0"/>
                  <w:marBottom w:val="0"/>
                  <w:divBdr>
                    <w:top w:val="none" w:sz="0" w:space="0" w:color="auto"/>
                    <w:left w:val="none" w:sz="0" w:space="0" w:color="auto"/>
                    <w:bottom w:val="none" w:sz="0" w:space="0" w:color="auto"/>
                    <w:right w:val="none" w:sz="0" w:space="0" w:color="auto"/>
                  </w:divBdr>
                </w:div>
                <w:div w:id="522475139">
                  <w:marLeft w:val="0"/>
                  <w:marRight w:val="0"/>
                  <w:marTop w:val="0"/>
                  <w:marBottom w:val="0"/>
                  <w:divBdr>
                    <w:top w:val="none" w:sz="0" w:space="0" w:color="auto"/>
                    <w:left w:val="none" w:sz="0" w:space="0" w:color="auto"/>
                    <w:bottom w:val="none" w:sz="0" w:space="0" w:color="auto"/>
                    <w:right w:val="none" w:sz="0" w:space="0" w:color="auto"/>
                  </w:divBdr>
                </w:div>
                <w:div w:id="2007706178">
                  <w:marLeft w:val="0"/>
                  <w:marRight w:val="0"/>
                  <w:marTop w:val="0"/>
                  <w:marBottom w:val="0"/>
                  <w:divBdr>
                    <w:top w:val="none" w:sz="0" w:space="0" w:color="auto"/>
                    <w:left w:val="none" w:sz="0" w:space="0" w:color="auto"/>
                    <w:bottom w:val="none" w:sz="0" w:space="0" w:color="auto"/>
                    <w:right w:val="none" w:sz="0" w:space="0" w:color="auto"/>
                  </w:divBdr>
                </w:div>
                <w:div w:id="689992367">
                  <w:marLeft w:val="0"/>
                  <w:marRight w:val="0"/>
                  <w:marTop w:val="0"/>
                  <w:marBottom w:val="0"/>
                  <w:divBdr>
                    <w:top w:val="none" w:sz="0" w:space="0" w:color="auto"/>
                    <w:left w:val="none" w:sz="0" w:space="0" w:color="auto"/>
                    <w:bottom w:val="none" w:sz="0" w:space="0" w:color="auto"/>
                    <w:right w:val="none" w:sz="0" w:space="0" w:color="auto"/>
                  </w:divBdr>
                </w:div>
                <w:div w:id="1355184337">
                  <w:marLeft w:val="0"/>
                  <w:marRight w:val="0"/>
                  <w:marTop w:val="0"/>
                  <w:marBottom w:val="0"/>
                  <w:divBdr>
                    <w:top w:val="none" w:sz="0" w:space="0" w:color="auto"/>
                    <w:left w:val="none" w:sz="0" w:space="0" w:color="auto"/>
                    <w:bottom w:val="none" w:sz="0" w:space="0" w:color="auto"/>
                    <w:right w:val="none" w:sz="0" w:space="0" w:color="auto"/>
                  </w:divBdr>
                </w:div>
                <w:div w:id="158542049">
                  <w:marLeft w:val="0"/>
                  <w:marRight w:val="0"/>
                  <w:marTop w:val="0"/>
                  <w:marBottom w:val="0"/>
                  <w:divBdr>
                    <w:top w:val="none" w:sz="0" w:space="0" w:color="auto"/>
                    <w:left w:val="none" w:sz="0" w:space="0" w:color="auto"/>
                    <w:bottom w:val="none" w:sz="0" w:space="0" w:color="auto"/>
                    <w:right w:val="none" w:sz="0" w:space="0" w:color="auto"/>
                  </w:divBdr>
                </w:div>
                <w:div w:id="1450201601">
                  <w:marLeft w:val="0"/>
                  <w:marRight w:val="0"/>
                  <w:marTop w:val="0"/>
                  <w:marBottom w:val="0"/>
                  <w:divBdr>
                    <w:top w:val="none" w:sz="0" w:space="0" w:color="auto"/>
                    <w:left w:val="none" w:sz="0" w:space="0" w:color="auto"/>
                    <w:bottom w:val="none" w:sz="0" w:space="0" w:color="auto"/>
                    <w:right w:val="none" w:sz="0" w:space="0" w:color="auto"/>
                  </w:divBdr>
                </w:div>
                <w:div w:id="78985479">
                  <w:marLeft w:val="0"/>
                  <w:marRight w:val="0"/>
                  <w:marTop w:val="0"/>
                  <w:marBottom w:val="0"/>
                  <w:divBdr>
                    <w:top w:val="none" w:sz="0" w:space="0" w:color="auto"/>
                    <w:left w:val="none" w:sz="0" w:space="0" w:color="auto"/>
                    <w:bottom w:val="none" w:sz="0" w:space="0" w:color="auto"/>
                    <w:right w:val="none" w:sz="0" w:space="0" w:color="auto"/>
                  </w:divBdr>
                </w:div>
                <w:div w:id="1593273874">
                  <w:marLeft w:val="0"/>
                  <w:marRight w:val="0"/>
                  <w:marTop w:val="0"/>
                  <w:marBottom w:val="0"/>
                  <w:divBdr>
                    <w:top w:val="none" w:sz="0" w:space="0" w:color="auto"/>
                    <w:left w:val="none" w:sz="0" w:space="0" w:color="auto"/>
                    <w:bottom w:val="none" w:sz="0" w:space="0" w:color="auto"/>
                    <w:right w:val="none" w:sz="0" w:space="0" w:color="auto"/>
                  </w:divBdr>
                </w:div>
                <w:div w:id="1263337631">
                  <w:marLeft w:val="0"/>
                  <w:marRight w:val="0"/>
                  <w:marTop w:val="0"/>
                  <w:marBottom w:val="0"/>
                  <w:divBdr>
                    <w:top w:val="none" w:sz="0" w:space="0" w:color="auto"/>
                    <w:left w:val="none" w:sz="0" w:space="0" w:color="auto"/>
                    <w:bottom w:val="none" w:sz="0" w:space="0" w:color="auto"/>
                    <w:right w:val="none" w:sz="0" w:space="0" w:color="auto"/>
                  </w:divBdr>
                </w:div>
                <w:div w:id="1271205068">
                  <w:marLeft w:val="0"/>
                  <w:marRight w:val="0"/>
                  <w:marTop w:val="0"/>
                  <w:marBottom w:val="0"/>
                  <w:divBdr>
                    <w:top w:val="none" w:sz="0" w:space="0" w:color="auto"/>
                    <w:left w:val="none" w:sz="0" w:space="0" w:color="auto"/>
                    <w:bottom w:val="none" w:sz="0" w:space="0" w:color="auto"/>
                    <w:right w:val="none" w:sz="0" w:space="0" w:color="auto"/>
                  </w:divBdr>
                </w:div>
                <w:div w:id="1727872131">
                  <w:marLeft w:val="0"/>
                  <w:marRight w:val="0"/>
                  <w:marTop w:val="0"/>
                  <w:marBottom w:val="0"/>
                  <w:divBdr>
                    <w:top w:val="none" w:sz="0" w:space="0" w:color="auto"/>
                    <w:left w:val="none" w:sz="0" w:space="0" w:color="auto"/>
                    <w:bottom w:val="none" w:sz="0" w:space="0" w:color="auto"/>
                    <w:right w:val="none" w:sz="0" w:space="0" w:color="auto"/>
                  </w:divBdr>
                </w:div>
                <w:div w:id="145316177">
                  <w:marLeft w:val="0"/>
                  <w:marRight w:val="0"/>
                  <w:marTop w:val="0"/>
                  <w:marBottom w:val="0"/>
                  <w:divBdr>
                    <w:top w:val="none" w:sz="0" w:space="0" w:color="auto"/>
                    <w:left w:val="none" w:sz="0" w:space="0" w:color="auto"/>
                    <w:bottom w:val="none" w:sz="0" w:space="0" w:color="auto"/>
                    <w:right w:val="none" w:sz="0" w:space="0" w:color="auto"/>
                  </w:divBdr>
                </w:div>
                <w:div w:id="232592445">
                  <w:marLeft w:val="0"/>
                  <w:marRight w:val="0"/>
                  <w:marTop w:val="0"/>
                  <w:marBottom w:val="0"/>
                  <w:divBdr>
                    <w:top w:val="none" w:sz="0" w:space="0" w:color="auto"/>
                    <w:left w:val="none" w:sz="0" w:space="0" w:color="auto"/>
                    <w:bottom w:val="none" w:sz="0" w:space="0" w:color="auto"/>
                    <w:right w:val="none" w:sz="0" w:space="0" w:color="auto"/>
                  </w:divBdr>
                </w:div>
                <w:div w:id="113602993">
                  <w:marLeft w:val="0"/>
                  <w:marRight w:val="0"/>
                  <w:marTop w:val="0"/>
                  <w:marBottom w:val="0"/>
                  <w:divBdr>
                    <w:top w:val="none" w:sz="0" w:space="0" w:color="auto"/>
                    <w:left w:val="none" w:sz="0" w:space="0" w:color="auto"/>
                    <w:bottom w:val="none" w:sz="0" w:space="0" w:color="auto"/>
                    <w:right w:val="none" w:sz="0" w:space="0" w:color="auto"/>
                  </w:divBdr>
                </w:div>
                <w:div w:id="876160763">
                  <w:marLeft w:val="0"/>
                  <w:marRight w:val="0"/>
                  <w:marTop w:val="0"/>
                  <w:marBottom w:val="0"/>
                  <w:divBdr>
                    <w:top w:val="none" w:sz="0" w:space="0" w:color="auto"/>
                    <w:left w:val="none" w:sz="0" w:space="0" w:color="auto"/>
                    <w:bottom w:val="none" w:sz="0" w:space="0" w:color="auto"/>
                    <w:right w:val="none" w:sz="0" w:space="0" w:color="auto"/>
                  </w:divBdr>
                </w:div>
                <w:div w:id="1851407955">
                  <w:marLeft w:val="0"/>
                  <w:marRight w:val="0"/>
                  <w:marTop w:val="0"/>
                  <w:marBottom w:val="0"/>
                  <w:divBdr>
                    <w:top w:val="none" w:sz="0" w:space="0" w:color="auto"/>
                    <w:left w:val="none" w:sz="0" w:space="0" w:color="auto"/>
                    <w:bottom w:val="none" w:sz="0" w:space="0" w:color="auto"/>
                    <w:right w:val="none" w:sz="0" w:space="0" w:color="auto"/>
                  </w:divBdr>
                </w:div>
                <w:div w:id="2138524228">
                  <w:marLeft w:val="0"/>
                  <w:marRight w:val="0"/>
                  <w:marTop w:val="0"/>
                  <w:marBottom w:val="0"/>
                  <w:divBdr>
                    <w:top w:val="none" w:sz="0" w:space="0" w:color="auto"/>
                    <w:left w:val="none" w:sz="0" w:space="0" w:color="auto"/>
                    <w:bottom w:val="none" w:sz="0" w:space="0" w:color="auto"/>
                    <w:right w:val="none" w:sz="0" w:space="0" w:color="auto"/>
                  </w:divBdr>
                </w:div>
                <w:div w:id="692875335">
                  <w:marLeft w:val="0"/>
                  <w:marRight w:val="0"/>
                  <w:marTop w:val="0"/>
                  <w:marBottom w:val="0"/>
                  <w:divBdr>
                    <w:top w:val="none" w:sz="0" w:space="0" w:color="auto"/>
                    <w:left w:val="none" w:sz="0" w:space="0" w:color="auto"/>
                    <w:bottom w:val="none" w:sz="0" w:space="0" w:color="auto"/>
                    <w:right w:val="none" w:sz="0" w:space="0" w:color="auto"/>
                  </w:divBdr>
                </w:div>
                <w:div w:id="1799058782">
                  <w:marLeft w:val="0"/>
                  <w:marRight w:val="0"/>
                  <w:marTop w:val="0"/>
                  <w:marBottom w:val="0"/>
                  <w:divBdr>
                    <w:top w:val="none" w:sz="0" w:space="0" w:color="auto"/>
                    <w:left w:val="none" w:sz="0" w:space="0" w:color="auto"/>
                    <w:bottom w:val="none" w:sz="0" w:space="0" w:color="auto"/>
                    <w:right w:val="none" w:sz="0" w:space="0" w:color="auto"/>
                  </w:divBdr>
                </w:div>
                <w:div w:id="1353412993">
                  <w:marLeft w:val="0"/>
                  <w:marRight w:val="0"/>
                  <w:marTop w:val="0"/>
                  <w:marBottom w:val="0"/>
                  <w:divBdr>
                    <w:top w:val="none" w:sz="0" w:space="0" w:color="auto"/>
                    <w:left w:val="none" w:sz="0" w:space="0" w:color="auto"/>
                    <w:bottom w:val="none" w:sz="0" w:space="0" w:color="auto"/>
                    <w:right w:val="none" w:sz="0" w:space="0" w:color="auto"/>
                  </w:divBdr>
                </w:div>
                <w:div w:id="189610011">
                  <w:marLeft w:val="0"/>
                  <w:marRight w:val="0"/>
                  <w:marTop w:val="0"/>
                  <w:marBottom w:val="0"/>
                  <w:divBdr>
                    <w:top w:val="none" w:sz="0" w:space="0" w:color="auto"/>
                    <w:left w:val="none" w:sz="0" w:space="0" w:color="auto"/>
                    <w:bottom w:val="none" w:sz="0" w:space="0" w:color="auto"/>
                    <w:right w:val="none" w:sz="0" w:space="0" w:color="auto"/>
                  </w:divBdr>
                </w:div>
                <w:div w:id="137648995">
                  <w:marLeft w:val="0"/>
                  <w:marRight w:val="0"/>
                  <w:marTop w:val="0"/>
                  <w:marBottom w:val="0"/>
                  <w:divBdr>
                    <w:top w:val="none" w:sz="0" w:space="0" w:color="auto"/>
                    <w:left w:val="none" w:sz="0" w:space="0" w:color="auto"/>
                    <w:bottom w:val="none" w:sz="0" w:space="0" w:color="auto"/>
                    <w:right w:val="none" w:sz="0" w:space="0" w:color="auto"/>
                  </w:divBdr>
                </w:div>
                <w:div w:id="355548038">
                  <w:marLeft w:val="0"/>
                  <w:marRight w:val="0"/>
                  <w:marTop w:val="0"/>
                  <w:marBottom w:val="0"/>
                  <w:divBdr>
                    <w:top w:val="none" w:sz="0" w:space="0" w:color="auto"/>
                    <w:left w:val="none" w:sz="0" w:space="0" w:color="auto"/>
                    <w:bottom w:val="none" w:sz="0" w:space="0" w:color="auto"/>
                    <w:right w:val="none" w:sz="0" w:space="0" w:color="auto"/>
                  </w:divBdr>
                </w:div>
                <w:div w:id="568544496">
                  <w:marLeft w:val="0"/>
                  <w:marRight w:val="0"/>
                  <w:marTop w:val="0"/>
                  <w:marBottom w:val="0"/>
                  <w:divBdr>
                    <w:top w:val="none" w:sz="0" w:space="0" w:color="auto"/>
                    <w:left w:val="none" w:sz="0" w:space="0" w:color="auto"/>
                    <w:bottom w:val="none" w:sz="0" w:space="0" w:color="auto"/>
                    <w:right w:val="none" w:sz="0" w:space="0" w:color="auto"/>
                  </w:divBdr>
                </w:div>
                <w:div w:id="1068576785">
                  <w:marLeft w:val="0"/>
                  <w:marRight w:val="0"/>
                  <w:marTop w:val="0"/>
                  <w:marBottom w:val="0"/>
                  <w:divBdr>
                    <w:top w:val="none" w:sz="0" w:space="0" w:color="auto"/>
                    <w:left w:val="none" w:sz="0" w:space="0" w:color="auto"/>
                    <w:bottom w:val="none" w:sz="0" w:space="0" w:color="auto"/>
                    <w:right w:val="none" w:sz="0" w:space="0" w:color="auto"/>
                  </w:divBdr>
                </w:div>
                <w:div w:id="565996473">
                  <w:marLeft w:val="0"/>
                  <w:marRight w:val="0"/>
                  <w:marTop w:val="0"/>
                  <w:marBottom w:val="0"/>
                  <w:divBdr>
                    <w:top w:val="none" w:sz="0" w:space="0" w:color="auto"/>
                    <w:left w:val="none" w:sz="0" w:space="0" w:color="auto"/>
                    <w:bottom w:val="none" w:sz="0" w:space="0" w:color="auto"/>
                    <w:right w:val="none" w:sz="0" w:space="0" w:color="auto"/>
                  </w:divBdr>
                </w:div>
                <w:div w:id="885023249">
                  <w:marLeft w:val="0"/>
                  <w:marRight w:val="0"/>
                  <w:marTop w:val="0"/>
                  <w:marBottom w:val="0"/>
                  <w:divBdr>
                    <w:top w:val="none" w:sz="0" w:space="0" w:color="auto"/>
                    <w:left w:val="none" w:sz="0" w:space="0" w:color="auto"/>
                    <w:bottom w:val="none" w:sz="0" w:space="0" w:color="auto"/>
                    <w:right w:val="none" w:sz="0" w:space="0" w:color="auto"/>
                  </w:divBdr>
                </w:div>
                <w:div w:id="991982002">
                  <w:marLeft w:val="0"/>
                  <w:marRight w:val="0"/>
                  <w:marTop w:val="0"/>
                  <w:marBottom w:val="0"/>
                  <w:divBdr>
                    <w:top w:val="none" w:sz="0" w:space="0" w:color="auto"/>
                    <w:left w:val="none" w:sz="0" w:space="0" w:color="auto"/>
                    <w:bottom w:val="none" w:sz="0" w:space="0" w:color="auto"/>
                    <w:right w:val="none" w:sz="0" w:space="0" w:color="auto"/>
                  </w:divBdr>
                </w:div>
                <w:div w:id="1409646257">
                  <w:marLeft w:val="0"/>
                  <w:marRight w:val="0"/>
                  <w:marTop w:val="0"/>
                  <w:marBottom w:val="0"/>
                  <w:divBdr>
                    <w:top w:val="none" w:sz="0" w:space="0" w:color="auto"/>
                    <w:left w:val="none" w:sz="0" w:space="0" w:color="auto"/>
                    <w:bottom w:val="none" w:sz="0" w:space="0" w:color="auto"/>
                    <w:right w:val="none" w:sz="0" w:space="0" w:color="auto"/>
                  </w:divBdr>
                </w:div>
                <w:div w:id="90509750">
                  <w:marLeft w:val="0"/>
                  <w:marRight w:val="0"/>
                  <w:marTop w:val="0"/>
                  <w:marBottom w:val="0"/>
                  <w:divBdr>
                    <w:top w:val="none" w:sz="0" w:space="0" w:color="auto"/>
                    <w:left w:val="none" w:sz="0" w:space="0" w:color="auto"/>
                    <w:bottom w:val="none" w:sz="0" w:space="0" w:color="auto"/>
                    <w:right w:val="none" w:sz="0" w:space="0" w:color="auto"/>
                  </w:divBdr>
                </w:div>
                <w:div w:id="221528437">
                  <w:marLeft w:val="0"/>
                  <w:marRight w:val="0"/>
                  <w:marTop w:val="0"/>
                  <w:marBottom w:val="0"/>
                  <w:divBdr>
                    <w:top w:val="none" w:sz="0" w:space="0" w:color="auto"/>
                    <w:left w:val="none" w:sz="0" w:space="0" w:color="auto"/>
                    <w:bottom w:val="none" w:sz="0" w:space="0" w:color="auto"/>
                    <w:right w:val="none" w:sz="0" w:space="0" w:color="auto"/>
                  </w:divBdr>
                </w:div>
                <w:div w:id="1086734060">
                  <w:marLeft w:val="0"/>
                  <w:marRight w:val="0"/>
                  <w:marTop w:val="0"/>
                  <w:marBottom w:val="0"/>
                  <w:divBdr>
                    <w:top w:val="none" w:sz="0" w:space="0" w:color="auto"/>
                    <w:left w:val="none" w:sz="0" w:space="0" w:color="auto"/>
                    <w:bottom w:val="none" w:sz="0" w:space="0" w:color="auto"/>
                    <w:right w:val="none" w:sz="0" w:space="0" w:color="auto"/>
                  </w:divBdr>
                </w:div>
                <w:div w:id="2008169074">
                  <w:marLeft w:val="0"/>
                  <w:marRight w:val="0"/>
                  <w:marTop w:val="0"/>
                  <w:marBottom w:val="0"/>
                  <w:divBdr>
                    <w:top w:val="none" w:sz="0" w:space="0" w:color="auto"/>
                    <w:left w:val="none" w:sz="0" w:space="0" w:color="auto"/>
                    <w:bottom w:val="none" w:sz="0" w:space="0" w:color="auto"/>
                    <w:right w:val="none" w:sz="0" w:space="0" w:color="auto"/>
                  </w:divBdr>
                </w:div>
                <w:div w:id="1058437531">
                  <w:marLeft w:val="0"/>
                  <w:marRight w:val="0"/>
                  <w:marTop w:val="0"/>
                  <w:marBottom w:val="0"/>
                  <w:divBdr>
                    <w:top w:val="none" w:sz="0" w:space="0" w:color="auto"/>
                    <w:left w:val="none" w:sz="0" w:space="0" w:color="auto"/>
                    <w:bottom w:val="none" w:sz="0" w:space="0" w:color="auto"/>
                    <w:right w:val="none" w:sz="0" w:space="0" w:color="auto"/>
                  </w:divBdr>
                </w:div>
                <w:div w:id="1381975144">
                  <w:marLeft w:val="0"/>
                  <w:marRight w:val="0"/>
                  <w:marTop w:val="0"/>
                  <w:marBottom w:val="0"/>
                  <w:divBdr>
                    <w:top w:val="none" w:sz="0" w:space="0" w:color="auto"/>
                    <w:left w:val="none" w:sz="0" w:space="0" w:color="auto"/>
                    <w:bottom w:val="none" w:sz="0" w:space="0" w:color="auto"/>
                    <w:right w:val="none" w:sz="0" w:space="0" w:color="auto"/>
                  </w:divBdr>
                </w:div>
                <w:div w:id="2032106289">
                  <w:marLeft w:val="0"/>
                  <w:marRight w:val="0"/>
                  <w:marTop w:val="0"/>
                  <w:marBottom w:val="0"/>
                  <w:divBdr>
                    <w:top w:val="none" w:sz="0" w:space="0" w:color="auto"/>
                    <w:left w:val="none" w:sz="0" w:space="0" w:color="auto"/>
                    <w:bottom w:val="none" w:sz="0" w:space="0" w:color="auto"/>
                    <w:right w:val="none" w:sz="0" w:space="0" w:color="auto"/>
                  </w:divBdr>
                </w:div>
                <w:div w:id="744450311">
                  <w:marLeft w:val="0"/>
                  <w:marRight w:val="0"/>
                  <w:marTop w:val="0"/>
                  <w:marBottom w:val="0"/>
                  <w:divBdr>
                    <w:top w:val="none" w:sz="0" w:space="0" w:color="auto"/>
                    <w:left w:val="none" w:sz="0" w:space="0" w:color="auto"/>
                    <w:bottom w:val="none" w:sz="0" w:space="0" w:color="auto"/>
                    <w:right w:val="none" w:sz="0" w:space="0" w:color="auto"/>
                  </w:divBdr>
                </w:div>
                <w:div w:id="1794639491">
                  <w:marLeft w:val="0"/>
                  <w:marRight w:val="0"/>
                  <w:marTop w:val="0"/>
                  <w:marBottom w:val="0"/>
                  <w:divBdr>
                    <w:top w:val="none" w:sz="0" w:space="0" w:color="auto"/>
                    <w:left w:val="none" w:sz="0" w:space="0" w:color="auto"/>
                    <w:bottom w:val="none" w:sz="0" w:space="0" w:color="auto"/>
                    <w:right w:val="none" w:sz="0" w:space="0" w:color="auto"/>
                  </w:divBdr>
                </w:div>
                <w:div w:id="1658652614">
                  <w:marLeft w:val="0"/>
                  <w:marRight w:val="0"/>
                  <w:marTop w:val="0"/>
                  <w:marBottom w:val="0"/>
                  <w:divBdr>
                    <w:top w:val="none" w:sz="0" w:space="0" w:color="auto"/>
                    <w:left w:val="none" w:sz="0" w:space="0" w:color="auto"/>
                    <w:bottom w:val="none" w:sz="0" w:space="0" w:color="auto"/>
                    <w:right w:val="none" w:sz="0" w:space="0" w:color="auto"/>
                  </w:divBdr>
                </w:div>
                <w:div w:id="1188983594">
                  <w:marLeft w:val="0"/>
                  <w:marRight w:val="0"/>
                  <w:marTop w:val="0"/>
                  <w:marBottom w:val="0"/>
                  <w:divBdr>
                    <w:top w:val="none" w:sz="0" w:space="0" w:color="auto"/>
                    <w:left w:val="none" w:sz="0" w:space="0" w:color="auto"/>
                    <w:bottom w:val="none" w:sz="0" w:space="0" w:color="auto"/>
                    <w:right w:val="none" w:sz="0" w:space="0" w:color="auto"/>
                  </w:divBdr>
                </w:div>
                <w:div w:id="846362287">
                  <w:marLeft w:val="0"/>
                  <w:marRight w:val="0"/>
                  <w:marTop w:val="0"/>
                  <w:marBottom w:val="0"/>
                  <w:divBdr>
                    <w:top w:val="none" w:sz="0" w:space="0" w:color="auto"/>
                    <w:left w:val="none" w:sz="0" w:space="0" w:color="auto"/>
                    <w:bottom w:val="none" w:sz="0" w:space="0" w:color="auto"/>
                    <w:right w:val="none" w:sz="0" w:space="0" w:color="auto"/>
                  </w:divBdr>
                </w:div>
                <w:div w:id="952128885">
                  <w:marLeft w:val="0"/>
                  <w:marRight w:val="0"/>
                  <w:marTop w:val="0"/>
                  <w:marBottom w:val="0"/>
                  <w:divBdr>
                    <w:top w:val="none" w:sz="0" w:space="0" w:color="auto"/>
                    <w:left w:val="none" w:sz="0" w:space="0" w:color="auto"/>
                    <w:bottom w:val="none" w:sz="0" w:space="0" w:color="auto"/>
                    <w:right w:val="none" w:sz="0" w:space="0" w:color="auto"/>
                  </w:divBdr>
                </w:div>
                <w:div w:id="455107467">
                  <w:marLeft w:val="0"/>
                  <w:marRight w:val="0"/>
                  <w:marTop w:val="0"/>
                  <w:marBottom w:val="0"/>
                  <w:divBdr>
                    <w:top w:val="none" w:sz="0" w:space="0" w:color="auto"/>
                    <w:left w:val="none" w:sz="0" w:space="0" w:color="auto"/>
                    <w:bottom w:val="none" w:sz="0" w:space="0" w:color="auto"/>
                    <w:right w:val="none" w:sz="0" w:space="0" w:color="auto"/>
                  </w:divBdr>
                </w:div>
                <w:div w:id="1638877450">
                  <w:marLeft w:val="0"/>
                  <w:marRight w:val="0"/>
                  <w:marTop w:val="0"/>
                  <w:marBottom w:val="0"/>
                  <w:divBdr>
                    <w:top w:val="none" w:sz="0" w:space="0" w:color="auto"/>
                    <w:left w:val="none" w:sz="0" w:space="0" w:color="auto"/>
                    <w:bottom w:val="none" w:sz="0" w:space="0" w:color="auto"/>
                    <w:right w:val="none" w:sz="0" w:space="0" w:color="auto"/>
                  </w:divBdr>
                </w:div>
                <w:div w:id="440731171">
                  <w:marLeft w:val="0"/>
                  <w:marRight w:val="0"/>
                  <w:marTop w:val="0"/>
                  <w:marBottom w:val="0"/>
                  <w:divBdr>
                    <w:top w:val="none" w:sz="0" w:space="0" w:color="auto"/>
                    <w:left w:val="none" w:sz="0" w:space="0" w:color="auto"/>
                    <w:bottom w:val="none" w:sz="0" w:space="0" w:color="auto"/>
                    <w:right w:val="none" w:sz="0" w:space="0" w:color="auto"/>
                  </w:divBdr>
                </w:div>
                <w:div w:id="89592712">
                  <w:marLeft w:val="0"/>
                  <w:marRight w:val="0"/>
                  <w:marTop w:val="0"/>
                  <w:marBottom w:val="0"/>
                  <w:divBdr>
                    <w:top w:val="none" w:sz="0" w:space="0" w:color="auto"/>
                    <w:left w:val="none" w:sz="0" w:space="0" w:color="auto"/>
                    <w:bottom w:val="none" w:sz="0" w:space="0" w:color="auto"/>
                    <w:right w:val="none" w:sz="0" w:space="0" w:color="auto"/>
                  </w:divBdr>
                </w:div>
                <w:div w:id="1338314872">
                  <w:marLeft w:val="0"/>
                  <w:marRight w:val="0"/>
                  <w:marTop w:val="0"/>
                  <w:marBottom w:val="0"/>
                  <w:divBdr>
                    <w:top w:val="none" w:sz="0" w:space="0" w:color="auto"/>
                    <w:left w:val="none" w:sz="0" w:space="0" w:color="auto"/>
                    <w:bottom w:val="none" w:sz="0" w:space="0" w:color="auto"/>
                    <w:right w:val="none" w:sz="0" w:space="0" w:color="auto"/>
                  </w:divBdr>
                </w:div>
                <w:div w:id="1732654223">
                  <w:marLeft w:val="0"/>
                  <w:marRight w:val="0"/>
                  <w:marTop w:val="0"/>
                  <w:marBottom w:val="0"/>
                  <w:divBdr>
                    <w:top w:val="none" w:sz="0" w:space="0" w:color="auto"/>
                    <w:left w:val="none" w:sz="0" w:space="0" w:color="auto"/>
                    <w:bottom w:val="none" w:sz="0" w:space="0" w:color="auto"/>
                    <w:right w:val="none" w:sz="0" w:space="0" w:color="auto"/>
                  </w:divBdr>
                </w:div>
                <w:div w:id="2082558877">
                  <w:marLeft w:val="0"/>
                  <w:marRight w:val="0"/>
                  <w:marTop w:val="0"/>
                  <w:marBottom w:val="0"/>
                  <w:divBdr>
                    <w:top w:val="none" w:sz="0" w:space="0" w:color="auto"/>
                    <w:left w:val="none" w:sz="0" w:space="0" w:color="auto"/>
                    <w:bottom w:val="none" w:sz="0" w:space="0" w:color="auto"/>
                    <w:right w:val="none" w:sz="0" w:space="0" w:color="auto"/>
                  </w:divBdr>
                </w:div>
                <w:div w:id="1112019902">
                  <w:marLeft w:val="0"/>
                  <w:marRight w:val="0"/>
                  <w:marTop w:val="0"/>
                  <w:marBottom w:val="0"/>
                  <w:divBdr>
                    <w:top w:val="none" w:sz="0" w:space="0" w:color="auto"/>
                    <w:left w:val="none" w:sz="0" w:space="0" w:color="auto"/>
                    <w:bottom w:val="none" w:sz="0" w:space="0" w:color="auto"/>
                    <w:right w:val="none" w:sz="0" w:space="0" w:color="auto"/>
                  </w:divBdr>
                </w:div>
                <w:div w:id="1539121807">
                  <w:marLeft w:val="0"/>
                  <w:marRight w:val="0"/>
                  <w:marTop w:val="0"/>
                  <w:marBottom w:val="0"/>
                  <w:divBdr>
                    <w:top w:val="none" w:sz="0" w:space="0" w:color="auto"/>
                    <w:left w:val="none" w:sz="0" w:space="0" w:color="auto"/>
                    <w:bottom w:val="none" w:sz="0" w:space="0" w:color="auto"/>
                    <w:right w:val="none" w:sz="0" w:space="0" w:color="auto"/>
                  </w:divBdr>
                </w:div>
                <w:div w:id="1560824389">
                  <w:marLeft w:val="0"/>
                  <w:marRight w:val="0"/>
                  <w:marTop w:val="0"/>
                  <w:marBottom w:val="0"/>
                  <w:divBdr>
                    <w:top w:val="none" w:sz="0" w:space="0" w:color="auto"/>
                    <w:left w:val="none" w:sz="0" w:space="0" w:color="auto"/>
                    <w:bottom w:val="none" w:sz="0" w:space="0" w:color="auto"/>
                    <w:right w:val="none" w:sz="0" w:space="0" w:color="auto"/>
                  </w:divBdr>
                </w:div>
                <w:div w:id="1652564855">
                  <w:marLeft w:val="0"/>
                  <w:marRight w:val="0"/>
                  <w:marTop w:val="0"/>
                  <w:marBottom w:val="0"/>
                  <w:divBdr>
                    <w:top w:val="none" w:sz="0" w:space="0" w:color="auto"/>
                    <w:left w:val="none" w:sz="0" w:space="0" w:color="auto"/>
                    <w:bottom w:val="none" w:sz="0" w:space="0" w:color="auto"/>
                    <w:right w:val="none" w:sz="0" w:space="0" w:color="auto"/>
                  </w:divBdr>
                </w:div>
                <w:div w:id="737899924">
                  <w:marLeft w:val="0"/>
                  <w:marRight w:val="0"/>
                  <w:marTop w:val="0"/>
                  <w:marBottom w:val="0"/>
                  <w:divBdr>
                    <w:top w:val="none" w:sz="0" w:space="0" w:color="auto"/>
                    <w:left w:val="none" w:sz="0" w:space="0" w:color="auto"/>
                    <w:bottom w:val="none" w:sz="0" w:space="0" w:color="auto"/>
                    <w:right w:val="none" w:sz="0" w:space="0" w:color="auto"/>
                  </w:divBdr>
                </w:div>
                <w:div w:id="1319067955">
                  <w:marLeft w:val="0"/>
                  <w:marRight w:val="0"/>
                  <w:marTop w:val="0"/>
                  <w:marBottom w:val="0"/>
                  <w:divBdr>
                    <w:top w:val="none" w:sz="0" w:space="0" w:color="auto"/>
                    <w:left w:val="none" w:sz="0" w:space="0" w:color="auto"/>
                    <w:bottom w:val="none" w:sz="0" w:space="0" w:color="auto"/>
                    <w:right w:val="none" w:sz="0" w:space="0" w:color="auto"/>
                  </w:divBdr>
                </w:div>
                <w:div w:id="175389005">
                  <w:marLeft w:val="0"/>
                  <w:marRight w:val="0"/>
                  <w:marTop w:val="0"/>
                  <w:marBottom w:val="0"/>
                  <w:divBdr>
                    <w:top w:val="none" w:sz="0" w:space="0" w:color="auto"/>
                    <w:left w:val="none" w:sz="0" w:space="0" w:color="auto"/>
                    <w:bottom w:val="none" w:sz="0" w:space="0" w:color="auto"/>
                    <w:right w:val="none" w:sz="0" w:space="0" w:color="auto"/>
                  </w:divBdr>
                </w:div>
                <w:div w:id="1399480888">
                  <w:marLeft w:val="0"/>
                  <w:marRight w:val="0"/>
                  <w:marTop w:val="0"/>
                  <w:marBottom w:val="0"/>
                  <w:divBdr>
                    <w:top w:val="none" w:sz="0" w:space="0" w:color="auto"/>
                    <w:left w:val="none" w:sz="0" w:space="0" w:color="auto"/>
                    <w:bottom w:val="none" w:sz="0" w:space="0" w:color="auto"/>
                    <w:right w:val="none" w:sz="0" w:space="0" w:color="auto"/>
                  </w:divBdr>
                </w:div>
                <w:div w:id="488982225">
                  <w:marLeft w:val="0"/>
                  <w:marRight w:val="0"/>
                  <w:marTop w:val="0"/>
                  <w:marBottom w:val="0"/>
                  <w:divBdr>
                    <w:top w:val="none" w:sz="0" w:space="0" w:color="auto"/>
                    <w:left w:val="none" w:sz="0" w:space="0" w:color="auto"/>
                    <w:bottom w:val="none" w:sz="0" w:space="0" w:color="auto"/>
                    <w:right w:val="none" w:sz="0" w:space="0" w:color="auto"/>
                  </w:divBdr>
                </w:div>
                <w:div w:id="1676223667">
                  <w:marLeft w:val="0"/>
                  <w:marRight w:val="0"/>
                  <w:marTop w:val="0"/>
                  <w:marBottom w:val="0"/>
                  <w:divBdr>
                    <w:top w:val="none" w:sz="0" w:space="0" w:color="auto"/>
                    <w:left w:val="none" w:sz="0" w:space="0" w:color="auto"/>
                    <w:bottom w:val="none" w:sz="0" w:space="0" w:color="auto"/>
                    <w:right w:val="none" w:sz="0" w:space="0" w:color="auto"/>
                  </w:divBdr>
                </w:div>
                <w:div w:id="2077240898">
                  <w:marLeft w:val="0"/>
                  <w:marRight w:val="0"/>
                  <w:marTop w:val="0"/>
                  <w:marBottom w:val="0"/>
                  <w:divBdr>
                    <w:top w:val="none" w:sz="0" w:space="0" w:color="auto"/>
                    <w:left w:val="none" w:sz="0" w:space="0" w:color="auto"/>
                    <w:bottom w:val="none" w:sz="0" w:space="0" w:color="auto"/>
                    <w:right w:val="none" w:sz="0" w:space="0" w:color="auto"/>
                  </w:divBdr>
                </w:div>
                <w:div w:id="687486601">
                  <w:marLeft w:val="0"/>
                  <w:marRight w:val="0"/>
                  <w:marTop w:val="0"/>
                  <w:marBottom w:val="0"/>
                  <w:divBdr>
                    <w:top w:val="none" w:sz="0" w:space="0" w:color="auto"/>
                    <w:left w:val="none" w:sz="0" w:space="0" w:color="auto"/>
                    <w:bottom w:val="none" w:sz="0" w:space="0" w:color="auto"/>
                    <w:right w:val="none" w:sz="0" w:space="0" w:color="auto"/>
                  </w:divBdr>
                </w:div>
                <w:div w:id="938682359">
                  <w:marLeft w:val="0"/>
                  <w:marRight w:val="0"/>
                  <w:marTop w:val="0"/>
                  <w:marBottom w:val="0"/>
                  <w:divBdr>
                    <w:top w:val="none" w:sz="0" w:space="0" w:color="auto"/>
                    <w:left w:val="none" w:sz="0" w:space="0" w:color="auto"/>
                    <w:bottom w:val="none" w:sz="0" w:space="0" w:color="auto"/>
                    <w:right w:val="none" w:sz="0" w:space="0" w:color="auto"/>
                  </w:divBdr>
                </w:div>
                <w:div w:id="1279603357">
                  <w:marLeft w:val="0"/>
                  <w:marRight w:val="0"/>
                  <w:marTop w:val="0"/>
                  <w:marBottom w:val="0"/>
                  <w:divBdr>
                    <w:top w:val="none" w:sz="0" w:space="0" w:color="auto"/>
                    <w:left w:val="none" w:sz="0" w:space="0" w:color="auto"/>
                    <w:bottom w:val="none" w:sz="0" w:space="0" w:color="auto"/>
                    <w:right w:val="none" w:sz="0" w:space="0" w:color="auto"/>
                  </w:divBdr>
                </w:div>
                <w:div w:id="1123230412">
                  <w:marLeft w:val="0"/>
                  <w:marRight w:val="0"/>
                  <w:marTop w:val="0"/>
                  <w:marBottom w:val="0"/>
                  <w:divBdr>
                    <w:top w:val="none" w:sz="0" w:space="0" w:color="auto"/>
                    <w:left w:val="none" w:sz="0" w:space="0" w:color="auto"/>
                    <w:bottom w:val="none" w:sz="0" w:space="0" w:color="auto"/>
                    <w:right w:val="none" w:sz="0" w:space="0" w:color="auto"/>
                  </w:divBdr>
                </w:div>
                <w:div w:id="197402458">
                  <w:marLeft w:val="0"/>
                  <w:marRight w:val="0"/>
                  <w:marTop w:val="0"/>
                  <w:marBottom w:val="0"/>
                  <w:divBdr>
                    <w:top w:val="none" w:sz="0" w:space="0" w:color="auto"/>
                    <w:left w:val="none" w:sz="0" w:space="0" w:color="auto"/>
                    <w:bottom w:val="none" w:sz="0" w:space="0" w:color="auto"/>
                    <w:right w:val="none" w:sz="0" w:space="0" w:color="auto"/>
                  </w:divBdr>
                </w:div>
                <w:div w:id="1329596104">
                  <w:marLeft w:val="0"/>
                  <w:marRight w:val="0"/>
                  <w:marTop w:val="0"/>
                  <w:marBottom w:val="0"/>
                  <w:divBdr>
                    <w:top w:val="none" w:sz="0" w:space="0" w:color="auto"/>
                    <w:left w:val="none" w:sz="0" w:space="0" w:color="auto"/>
                    <w:bottom w:val="none" w:sz="0" w:space="0" w:color="auto"/>
                    <w:right w:val="none" w:sz="0" w:space="0" w:color="auto"/>
                  </w:divBdr>
                </w:div>
                <w:div w:id="594479914">
                  <w:marLeft w:val="0"/>
                  <w:marRight w:val="0"/>
                  <w:marTop w:val="0"/>
                  <w:marBottom w:val="0"/>
                  <w:divBdr>
                    <w:top w:val="none" w:sz="0" w:space="0" w:color="auto"/>
                    <w:left w:val="none" w:sz="0" w:space="0" w:color="auto"/>
                    <w:bottom w:val="none" w:sz="0" w:space="0" w:color="auto"/>
                    <w:right w:val="none" w:sz="0" w:space="0" w:color="auto"/>
                  </w:divBdr>
                </w:div>
                <w:div w:id="1249968479">
                  <w:marLeft w:val="0"/>
                  <w:marRight w:val="0"/>
                  <w:marTop w:val="0"/>
                  <w:marBottom w:val="0"/>
                  <w:divBdr>
                    <w:top w:val="none" w:sz="0" w:space="0" w:color="auto"/>
                    <w:left w:val="none" w:sz="0" w:space="0" w:color="auto"/>
                    <w:bottom w:val="none" w:sz="0" w:space="0" w:color="auto"/>
                    <w:right w:val="none" w:sz="0" w:space="0" w:color="auto"/>
                  </w:divBdr>
                </w:div>
                <w:div w:id="404106870">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38012580">
                  <w:marLeft w:val="0"/>
                  <w:marRight w:val="0"/>
                  <w:marTop w:val="0"/>
                  <w:marBottom w:val="0"/>
                  <w:divBdr>
                    <w:top w:val="none" w:sz="0" w:space="0" w:color="auto"/>
                    <w:left w:val="none" w:sz="0" w:space="0" w:color="auto"/>
                    <w:bottom w:val="none" w:sz="0" w:space="0" w:color="auto"/>
                    <w:right w:val="none" w:sz="0" w:space="0" w:color="auto"/>
                  </w:divBdr>
                </w:div>
                <w:div w:id="1584680952">
                  <w:marLeft w:val="0"/>
                  <w:marRight w:val="0"/>
                  <w:marTop w:val="0"/>
                  <w:marBottom w:val="0"/>
                  <w:divBdr>
                    <w:top w:val="none" w:sz="0" w:space="0" w:color="auto"/>
                    <w:left w:val="none" w:sz="0" w:space="0" w:color="auto"/>
                    <w:bottom w:val="none" w:sz="0" w:space="0" w:color="auto"/>
                    <w:right w:val="none" w:sz="0" w:space="0" w:color="auto"/>
                  </w:divBdr>
                </w:div>
                <w:div w:id="1990402484">
                  <w:marLeft w:val="0"/>
                  <w:marRight w:val="0"/>
                  <w:marTop w:val="0"/>
                  <w:marBottom w:val="0"/>
                  <w:divBdr>
                    <w:top w:val="none" w:sz="0" w:space="0" w:color="auto"/>
                    <w:left w:val="none" w:sz="0" w:space="0" w:color="auto"/>
                    <w:bottom w:val="none" w:sz="0" w:space="0" w:color="auto"/>
                    <w:right w:val="none" w:sz="0" w:space="0" w:color="auto"/>
                  </w:divBdr>
                </w:div>
                <w:div w:id="162555159">
                  <w:marLeft w:val="0"/>
                  <w:marRight w:val="0"/>
                  <w:marTop w:val="0"/>
                  <w:marBottom w:val="0"/>
                  <w:divBdr>
                    <w:top w:val="none" w:sz="0" w:space="0" w:color="auto"/>
                    <w:left w:val="none" w:sz="0" w:space="0" w:color="auto"/>
                    <w:bottom w:val="none" w:sz="0" w:space="0" w:color="auto"/>
                    <w:right w:val="none" w:sz="0" w:space="0" w:color="auto"/>
                  </w:divBdr>
                </w:div>
                <w:div w:id="1236360957">
                  <w:marLeft w:val="0"/>
                  <w:marRight w:val="0"/>
                  <w:marTop w:val="0"/>
                  <w:marBottom w:val="0"/>
                  <w:divBdr>
                    <w:top w:val="none" w:sz="0" w:space="0" w:color="auto"/>
                    <w:left w:val="none" w:sz="0" w:space="0" w:color="auto"/>
                    <w:bottom w:val="none" w:sz="0" w:space="0" w:color="auto"/>
                    <w:right w:val="none" w:sz="0" w:space="0" w:color="auto"/>
                  </w:divBdr>
                </w:div>
                <w:div w:id="1148205493">
                  <w:marLeft w:val="0"/>
                  <w:marRight w:val="0"/>
                  <w:marTop w:val="0"/>
                  <w:marBottom w:val="0"/>
                  <w:divBdr>
                    <w:top w:val="none" w:sz="0" w:space="0" w:color="auto"/>
                    <w:left w:val="none" w:sz="0" w:space="0" w:color="auto"/>
                    <w:bottom w:val="none" w:sz="0" w:space="0" w:color="auto"/>
                    <w:right w:val="none" w:sz="0" w:space="0" w:color="auto"/>
                  </w:divBdr>
                </w:div>
                <w:div w:id="1806964383">
                  <w:marLeft w:val="0"/>
                  <w:marRight w:val="0"/>
                  <w:marTop w:val="0"/>
                  <w:marBottom w:val="0"/>
                  <w:divBdr>
                    <w:top w:val="none" w:sz="0" w:space="0" w:color="auto"/>
                    <w:left w:val="none" w:sz="0" w:space="0" w:color="auto"/>
                    <w:bottom w:val="none" w:sz="0" w:space="0" w:color="auto"/>
                    <w:right w:val="none" w:sz="0" w:space="0" w:color="auto"/>
                  </w:divBdr>
                </w:div>
                <w:div w:id="1713000633">
                  <w:marLeft w:val="0"/>
                  <w:marRight w:val="0"/>
                  <w:marTop w:val="0"/>
                  <w:marBottom w:val="0"/>
                  <w:divBdr>
                    <w:top w:val="none" w:sz="0" w:space="0" w:color="auto"/>
                    <w:left w:val="none" w:sz="0" w:space="0" w:color="auto"/>
                    <w:bottom w:val="none" w:sz="0" w:space="0" w:color="auto"/>
                    <w:right w:val="none" w:sz="0" w:space="0" w:color="auto"/>
                  </w:divBdr>
                </w:div>
                <w:div w:id="1613316704">
                  <w:marLeft w:val="0"/>
                  <w:marRight w:val="0"/>
                  <w:marTop w:val="0"/>
                  <w:marBottom w:val="0"/>
                  <w:divBdr>
                    <w:top w:val="none" w:sz="0" w:space="0" w:color="auto"/>
                    <w:left w:val="none" w:sz="0" w:space="0" w:color="auto"/>
                    <w:bottom w:val="none" w:sz="0" w:space="0" w:color="auto"/>
                    <w:right w:val="none" w:sz="0" w:space="0" w:color="auto"/>
                  </w:divBdr>
                </w:div>
                <w:div w:id="110976920">
                  <w:marLeft w:val="0"/>
                  <w:marRight w:val="0"/>
                  <w:marTop w:val="0"/>
                  <w:marBottom w:val="0"/>
                  <w:divBdr>
                    <w:top w:val="none" w:sz="0" w:space="0" w:color="auto"/>
                    <w:left w:val="none" w:sz="0" w:space="0" w:color="auto"/>
                    <w:bottom w:val="none" w:sz="0" w:space="0" w:color="auto"/>
                    <w:right w:val="none" w:sz="0" w:space="0" w:color="auto"/>
                  </w:divBdr>
                </w:div>
                <w:div w:id="2131895643">
                  <w:marLeft w:val="0"/>
                  <w:marRight w:val="0"/>
                  <w:marTop w:val="0"/>
                  <w:marBottom w:val="0"/>
                  <w:divBdr>
                    <w:top w:val="none" w:sz="0" w:space="0" w:color="auto"/>
                    <w:left w:val="none" w:sz="0" w:space="0" w:color="auto"/>
                    <w:bottom w:val="none" w:sz="0" w:space="0" w:color="auto"/>
                    <w:right w:val="none" w:sz="0" w:space="0" w:color="auto"/>
                  </w:divBdr>
                </w:div>
                <w:div w:id="976840561">
                  <w:marLeft w:val="0"/>
                  <w:marRight w:val="0"/>
                  <w:marTop w:val="0"/>
                  <w:marBottom w:val="0"/>
                  <w:divBdr>
                    <w:top w:val="none" w:sz="0" w:space="0" w:color="auto"/>
                    <w:left w:val="none" w:sz="0" w:space="0" w:color="auto"/>
                    <w:bottom w:val="none" w:sz="0" w:space="0" w:color="auto"/>
                    <w:right w:val="none" w:sz="0" w:space="0" w:color="auto"/>
                  </w:divBdr>
                </w:div>
                <w:div w:id="1971587622">
                  <w:marLeft w:val="0"/>
                  <w:marRight w:val="0"/>
                  <w:marTop w:val="0"/>
                  <w:marBottom w:val="0"/>
                  <w:divBdr>
                    <w:top w:val="none" w:sz="0" w:space="0" w:color="auto"/>
                    <w:left w:val="none" w:sz="0" w:space="0" w:color="auto"/>
                    <w:bottom w:val="none" w:sz="0" w:space="0" w:color="auto"/>
                    <w:right w:val="none" w:sz="0" w:space="0" w:color="auto"/>
                  </w:divBdr>
                </w:div>
                <w:div w:id="1661078505">
                  <w:marLeft w:val="0"/>
                  <w:marRight w:val="0"/>
                  <w:marTop w:val="0"/>
                  <w:marBottom w:val="0"/>
                  <w:divBdr>
                    <w:top w:val="none" w:sz="0" w:space="0" w:color="auto"/>
                    <w:left w:val="none" w:sz="0" w:space="0" w:color="auto"/>
                    <w:bottom w:val="none" w:sz="0" w:space="0" w:color="auto"/>
                    <w:right w:val="none" w:sz="0" w:space="0" w:color="auto"/>
                  </w:divBdr>
                </w:div>
                <w:div w:id="95563147">
                  <w:marLeft w:val="0"/>
                  <w:marRight w:val="0"/>
                  <w:marTop w:val="0"/>
                  <w:marBottom w:val="0"/>
                  <w:divBdr>
                    <w:top w:val="none" w:sz="0" w:space="0" w:color="auto"/>
                    <w:left w:val="none" w:sz="0" w:space="0" w:color="auto"/>
                    <w:bottom w:val="none" w:sz="0" w:space="0" w:color="auto"/>
                    <w:right w:val="none" w:sz="0" w:space="0" w:color="auto"/>
                  </w:divBdr>
                </w:div>
                <w:div w:id="1262763741">
                  <w:marLeft w:val="0"/>
                  <w:marRight w:val="0"/>
                  <w:marTop w:val="0"/>
                  <w:marBottom w:val="0"/>
                  <w:divBdr>
                    <w:top w:val="none" w:sz="0" w:space="0" w:color="auto"/>
                    <w:left w:val="none" w:sz="0" w:space="0" w:color="auto"/>
                    <w:bottom w:val="none" w:sz="0" w:space="0" w:color="auto"/>
                    <w:right w:val="none" w:sz="0" w:space="0" w:color="auto"/>
                  </w:divBdr>
                </w:div>
                <w:div w:id="1046946749">
                  <w:marLeft w:val="0"/>
                  <w:marRight w:val="0"/>
                  <w:marTop w:val="0"/>
                  <w:marBottom w:val="0"/>
                  <w:divBdr>
                    <w:top w:val="none" w:sz="0" w:space="0" w:color="auto"/>
                    <w:left w:val="none" w:sz="0" w:space="0" w:color="auto"/>
                    <w:bottom w:val="none" w:sz="0" w:space="0" w:color="auto"/>
                    <w:right w:val="none" w:sz="0" w:space="0" w:color="auto"/>
                  </w:divBdr>
                </w:div>
                <w:div w:id="621572320">
                  <w:marLeft w:val="0"/>
                  <w:marRight w:val="0"/>
                  <w:marTop w:val="0"/>
                  <w:marBottom w:val="0"/>
                  <w:divBdr>
                    <w:top w:val="none" w:sz="0" w:space="0" w:color="auto"/>
                    <w:left w:val="none" w:sz="0" w:space="0" w:color="auto"/>
                    <w:bottom w:val="none" w:sz="0" w:space="0" w:color="auto"/>
                    <w:right w:val="none" w:sz="0" w:space="0" w:color="auto"/>
                  </w:divBdr>
                </w:div>
                <w:div w:id="1921602351">
                  <w:marLeft w:val="0"/>
                  <w:marRight w:val="0"/>
                  <w:marTop w:val="0"/>
                  <w:marBottom w:val="0"/>
                  <w:divBdr>
                    <w:top w:val="none" w:sz="0" w:space="0" w:color="auto"/>
                    <w:left w:val="none" w:sz="0" w:space="0" w:color="auto"/>
                    <w:bottom w:val="none" w:sz="0" w:space="0" w:color="auto"/>
                    <w:right w:val="none" w:sz="0" w:space="0" w:color="auto"/>
                  </w:divBdr>
                </w:div>
                <w:div w:id="1656834283">
                  <w:marLeft w:val="0"/>
                  <w:marRight w:val="0"/>
                  <w:marTop w:val="0"/>
                  <w:marBottom w:val="0"/>
                  <w:divBdr>
                    <w:top w:val="none" w:sz="0" w:space="0" w:color="auto"/>
                    <w:left w:val="none" w:sz="0" w:space="0" w:color="auto"/>
                    <w:bottom w:val="none" w:sz="0" w:space="0" w:color="auto"/>
                    <w:right w:val="none" w:sz="0" w:space="0" w:color="auto"/>
                  </w:divBdr>
                </w:div>
                <w:div w:id="59717600">
                  <w:marLeft w:val="0"/>
                  <w:marRight w:val="0"/>
                  <w:marTop w:val="0"/>
                  <w:marBottom w:val="0"/>
                  <w:divBdr>
                    <w:top w:val="none" w:sz="0" w:space="0" w:color="auto"/>
                    <w:left w:val="none" w:sz="0" w:space="0" w:color="auto"/>
                    <w:bottom w:val="none" w:sz="0" w:space="0" w:color="auto"/>
                    <w:right w:val="none" w:sz="0" w:space="0" w:color="auto"/>
                  </w:divBdr>
                </w:div>
                <w:div w:id="941767050">
                  <w:marLeft w:val="0"/>
                  <w:marRight w:val="0"/>
                  <w:marTop w:val="0"/>
                  <w:marBottom w:val="0"/>
                  <w:divBdr>
                    <w:top w:val="none" w:sz="0" w:space="0" w:color="auto"/>
                    <w:left w:val="none" w:sz="0" w:space="0" w:color="auto"/>
                    <w:bottom w:val="none" w:sz="0" w:space="0" w:color="auto"/>
                    <w:right w:val="none" w:sz="0" w:space="0" w:color="auto"/>
                  </w:divBdr>
                </w:div>
                <w:div w:id="101539435">
                  <w:marLeft w:val="0"/>
                  <w:marRight w:val="0"/>
                  <w:marTop w:val="0"/>
                  <w:marBottom w:val="0"/>
                  <w:divBdr>
                    <w:top w:val="none" w:sz="0" w:space="0" w:color="auto"/>
                    <w:left w:val="none" w:sz="0" w:space="0" w:color="auto"/>
                    <w:bottom w:val="none" w:sz="0" w:space="0" w:color="auto"/>
                    <w:right w:val="none" w:sz="0" w:space="0" w:color="auto"/>
                  </w:divBdr>
                </w:div>
                <w:div w:id="1497304784">
                  <w:marLeft w:val="0"/>
                  <w:marRight w:val="0"/>
                  <w:marTop w:val="0"/>
                  <w:marBottom w:val="0"/>
                  <w:divBdr>
                    <w:top w:val="none" w:sz="0" w:space="0" w:color="auto"/>
                    <w:left w:val="none" w:sz="0" w:space="0" w:color="auto"/>
                    <w:bottom w:val="none" w:sz="0" w:space="0" w:color="auto"/>
                    <w:right w:val="none" w:sz="0" w:space="0" w:color="auto"/>
                  </w:divBdr>
                </w:div>
                <w:div w:id="1373112424">
                  <w:marLeft w:val="0"/>
                  <w:marRight w:val="0"/>
                  <w:marTop w:val="0"/>
                  <w:marBottom w:val="0"/>
                  <w:divBdr>
                    <w:top w:val="none" w:sz="0" w:space="0" w:color="auto"/>
                    <w:left w:val="none" w:sz="0" w:space="0" w:color="auto"/>
                    <w:bottom w:val="none" w:sz="0" w:space="0" w:color="auto"/>
                    <w:right w:val="none" w:sz="0" w:space="0" w:color="auto"/>
                  </w:divBdr>
                </w:div>
                <w:div w:id="196090224">
                  <w:marLeft w:val="0"/>
                  <w:marRight w:val="0"/>
                  <w:marTop w:val="0"/>
                  <w:marBottom w:val="0"/>
                  <w:divBdr>
                    <w:top w:val="none" w:sz="0" w:space="0" w:color="auto"/>
                    <w:left w:val="none" w:sz="0" w:space="0" w:color="auto"/>
                    <w:bottom w:val="none" w:sz="0" w:space="0" w:color="auto"/>
                    <w:right w:val="none" w:sz="0" w:space="0" w:color="auto"/>
                  </w:divBdr>
                </w:div>
                <w:div w:id="1975520589">
                  <w:marLeft w:val="0"/>
                  <w:marRight w:val="0"/>
                  <w:marTop w:val="0"/>
                  <w:marBottom w:val="0"/>
                  <w:divBdr>
                    <w:top w:val="none" w:sz="0" w:space="0" w:color="auto"/>
                    <w:left w:val="none" w:sz="0" w:space="0" w:color="auto"/>
                    <w:bottom w:val="none" w:sz="0" w:space="0" w:color="auto"/>
                    <w:right w:val="none" w:sz="0" w:space="0" w:color="auto"/>
                  </w:divBdr>
                </w:div>
                <w:div w:id="1282803283">
                  <w:marLeft w:val="0"/>
                  <w:marRight w:val="0"/>
                  <w:marTop w:val="0"/>
                  <w:marBottom w:val="0"/>
                  <w:divBdr>
                    <w:top w:val="none" w:sz="0" w:space="0" w:color="auto"/>
                    <w:left w:val="none" w:sz="0" w:space="0" w:color="auto"/>
                    <w:bottom w:val="none" w:sz="0" w:space="0" w:color="auto"/>
                    <w:right w:val="none" w:sz="0" w:space="0" w:color="auto"/>
                  </w:divBdr>
                </w:div>
                <w:div w:id="464083117">
                  <w:marLeft w:val="0"/>
                  <w:marRight w:val="0"/>
                  <w:marTop w:val="0"/>
                  <w:marBottom w:val="0"/>
                  <w:divBdr>
                    <w:top w:val="none" w:sz="0" w:space="0" w:color="auto"/>
                    <w:left w:val="none" w:sz="0" w:space="0" w:color="auto"/>
                    <w:bottom w:val="none" w:sz="0" w:space="0" w:color="auto"/>
                    <w:right w:val="none" w:sz="0" w:space="0" w:color="auto"/>
                  </w:divBdr>
                </w:div>
                <w:div w:id="2042972521">
                  <w:marLeft w:val="0"/>
                  <w:marRight w:val="0"/>
                  <w:marTop w:val="0"/>
                  <w:marBottom w:val="0"/>
                  <w:divBdr>
                    <w:top w:val="none" w:sz="0" w:space="0" w:color="auto"/>
                    <w:left w:val="none" w:sz="0" w:space="0" w:color="auto"/>
                    <w:bottom w:val="none" w:sz="0" w:space="0" w:color="auto"/>
                    <w:right w:val="none" w:sz="0" w:space="0" w:color="auto"/>
                  </w:divBdr>
                </w:div>
                <w:div w:id="1462649042">
                  <w:marLeft w:val="0"/>
                  <w:marRight w:val="0"/>
                  <w:marTop w:val="0"/>
                  <w:marBottom w:val="0"/>
                  <w:divBdr>
                    <w:top w:val="none" w:sz="0" w:space="0" w:color="auto"/>
                    <w:left w:val="none" w:sz="0" w:space="0" w:color="auto"/>
                    <w:bottom w:val="none" w:sz="0" w:space="0" w:color="auto"/>
                    <w:right w:val="none" w:sz="0" w:space="0" w:color="auto"/>
                  </w:divBdr>
                </w:div>
                <w:div w:id="1448767935">
                  <w:marLeft w:val="0"/>
                  <w:marRight w:val="0"/>
                  <w:marTop w:val="0"/>
                  <w:marBottom w:val="0"/>
                  <w:divBdr>
                    <w:top w:val="none" w:sz="0" w:space="0" w:color="auto"/>
                    <w:left w:val="none" w:sz="0" w:space="0" w:color="auto"/>
                    <w:bottom w:val="none" w:sz="0" w:space="0" w:color="auto"/>
                    <w:right w:val="none" w:sz="0" w:space="0" w:color="auto"/>
                  </w:divBdr>
                </w:div>
                <w:div w:id="1430587907">
                  <w:marLeft w:val="0"/>
                  <w:marRight w:val="0"/>
                  <w:marTop w:val="0"/>
                  <w:marBottom w:val="0"/>
                  <w:divBdr>
                    <w:top w:val="none" w:sz="0" w:space="0" w:color="auto"/>
                    <w:left w:val="none" w:sz="0" w:space="0" w:color="auto"/>
                    <w:bottom w:val="none" w:sz="0" w:space="0" w:color="auto"/>
                    <w:right w:val="none" w:sz="0" w:space="0" w:color="auto"/>
                  </w:divBdr>
                </w:div>
                <w:div w:id="739475115">
                  <w:marLeft w:val="0"/>
                  <w:marRight w:val="0"/>
                  <w:marTop w:val="0"/>
                  <w:marBottom w:val="0"/>
                  <w:divBdr>
                    <w:top w:val="none" w:sz="0" w:space="0" w:color="auto"/>
                    <w:left w:val="none" w:sz="0" w:space="0" w:color="auto"/>
                    <w:bottom w:val="none" w:sz="0" w:space="0" w:color="auto"/>
                    <w:right w:val="none" w:sz="0" w:space="0" w:color="auto"/>
                  </w:divBdr>
                </w:div>
                <w:div w:id="236482171">
                  <w:marLeft w:val="0"/>
                  <w:marRight w:val="0"/>
                  <w:marTop w:val="0"/>
                  <w:marBottom w:val="0"/>
                  <w:divBdr>
                    <w:top w:val="none" w:sz="0" w:space="0" w:color="auto"/>
                    <w:left w:val="none" w:sz="0" w:space="0" w:color="auto"/>
                    <w:bottom w:val="none" w:sz="0" w:space="0" w:color="auto"/>
                    <w:right w:val="none" w:sz="0" w:space="0" w:color="auto"/>
                  </w:divBdr>
                </w:div>
                <w:div w:id="474107528">
                  <w:marLeft w:val="0"/>
                  <w:marRight w:val="0"/>
                  <w:marTop w:val="0"/>
                  <w:marBottom w:val="0"/>
                  <w:divBdr>
                    <w:top w:val="none" w:sz="0" w:space="0" w:color="auto"/>
                    <w:left w:val="none" w:sz="0" w:space="0" w:color="auto"/>
                    <w:bottom w:val="none" w:sz="0" w:space="0" w:color="auto"/>
                    <w:right w:val="none" w:sz="0" w:space="0" w:color="auto"/>
                  </w:divBdr>
                </w:div>
                <w:div w:id="1333992620">
                  <w:marLeft w:val="0"/>
                  <w:marRight w:val="0"/>
                  <w:marTop w:val="0"/>
                  <w:marBottom w:val="0"/>
                  <w:divBdr>
                    <w:top w:val="none" w:sz="0" w:space="0" w:color="auto"/>
                    <w:left w:val="none" w:sz="0" w:space="0" w:color="auto"/>
                    <w:bottom w:val="none" w:sz="0" w:space="0" w:color="auto"/>
                    <w:right w:val="none" w:sz="0" w:space="0" w:color="auto"/>
                  </w:divBdr>
                </w:div>
                <w:div w:id="2125035489">
                  <w:marLeft w:val="0"/>
                  <w:marRight w:val="0"/>
                  <w:marTop w:val="0"/>
                  <w:marBottom w:val="0"/>
                  <w:divBdr>
                    <w:top w:val="none" w:sz="0" w:space="0" w:color="auto"/>
                    <w:left w:val="none" w:sz="0" w:space="0" w:color="auto"/>
                    <w:bottom w:val="none" w:sz="0" w:space="0" w:color="auto"/>
                    <w:right w:val="none" w:sz="0" w:space="0" w:color="auto"/>
                  </w:divBdr>
                </w:div>
                <w:div w:id="581522587">
                  <w:marLeft w:val="0"/>
                  <w:marRight w:val="0"/>
                  <w:marTop w:val="0"/>
                  <w:marBottom w:val="0"/>
                  <w:divBdr>
                    <w:top w:val="none" w:sz="0" w:space="0" w:color="auto"/>
                    <w:left w:val="none" w:sz="0" w:space="0" w:color="auto"/>
                    <w:bottom w:val="none" w:sz="0" w:space="0" w:color="auto"/>
                    <w:right w:val="none" w:sz="0" w:space="0" w:color="auto"/>
                  </w:divBdr>
                </w:div>
                <w:div w:id="1546211558">
                  <w:marLeft w:val="0"/>
                  <w:marRight w:val="0"/>
                  <w:marTop w:val="0"/>
                  <w:marBottom w:val="0"/>
                  <w:divBdr>
                    <w:top w:val="none" w:sz="0" w:space="0" w:color="auto"/>
                    <w:left w:val="none" w:sz="0" w:space="0" w:color="auto"/>
                    <w:bottom w:val="none" w:sz="0" w:space="0" w:color="auto"/>
                    <w:right w:val="none" w:sz="0" w:space="0" w:color="auto"/>
                  </w:divBdr>
                </w:div>
                <w:div w:id="925920936">
                  <w:marLeft w:val="0"/>
                  <w:marRight w:val="0"/>
                  <w:marTop w:val="0"/>
                  <w:marBottom w:val="0"/>
                  <w:divBdr>
                    <w:top w:val="none" w:sz="0" w:space="0" w:color="auto"/>
                    <w:left w:val="none" w:sz="0" w:space="0" w:color="auto"/>
                    <w:bottom w:val="none" w:sz="0" w:space="0" w:color="auto"/>
                    <w:right w:val="none" w:sz="0" w:space="0" w:color="auto"/>
                  </w:divBdr>
                </w:div>
                <w:div w:id="1335186153">
                  <w:marLeft w:val="0"/>
                  <w:marRight w:val="0"/>
                  <w:marTop w:val="0"/>
                  <w:marBottom w:val="0"/>
                  <w:divBdr>
                    <w:top w:val="none" w:sz="0" w:space="0" w:color="auto"/>
                    <w:left w:val="none" w:sz="0" w:space="0" w:color="auto"/>
                    <w:bottom w:val="none" w:sz="0" w:space="0" w:color="auto"/>
                    <w:right w:val="none" w:sz="0" w:space="0" w:color="auto"/>
                  </w:divBdr>
                </w:div>
                <w:div w:id="1714769022">
                  <w:marLeft w:val="0"/>
                  <w:marRight w:val="0"/>
                  <w:marTop w:val="0"/>
                  <w:marBottom w:val="0"/>
                  <w:divBdr>
                    <w:top w:val="none" w:sz="0" w:space="0" w:color="auto"/>
                    <w:left w:val="none" w:sz="0" w:space="0" w:color="auto"/>
                    <w:bottom w:val="none" w:sz="0" w:space="0" w:color="auto"/>
                    <w:right w:val="none" w:sz="0" w:space="0" w:color="auto"/>
                  </w:divBdr>
                </w:div>
                <w:div w:id="782505535">
                  <w:marLeft w:val="0"/>
                  <w:marRight w:val="0"/>
                  <w:marTop w:val="0"/>
                  <w:marBottom w:val="0"/>
                  <w:divBdr>
                    <w:top w:val="none" w:sz="0" w:space="0" w:color="auto"/>
                    <w:left w:val="none" w:sz="0" w:space="0" w:color="auto"/>
                    <w:bottom w:val="none" w:sz="0" w:space="0" w:color="auto"/>
                    <w:right w:val="none" w:sz="0" w:space="0" w:color="auto"/>
                  </w:divBdr>
                </w:div>
                <w:div w:id="2038507626">
                  <w:marLeft w:val="0"/>
                  <w:marRight w:val="0"/>
                  <w:marTop w:val="0"/>
                  <w:marBottom w:val="0"/>
                  <w:divBdr>
                    <w:top w:val="none" w:sz="0" w:space="0" w:color="auto"/>
                    <w:left w:val="none" w:sz="0" w:space="0" w:color="auto"/>
                    <w:bottom w:val="none" w:sz="0" w:space="0" w:color="auto"/>
                    <w:right w:val="none" w:sz="0" w:space="0" w:color="auto"/>
                  </w:divBdr>
                </w:div>
                <w:div w:id="1895309049">
                  <w:marLeft w:val="0"/>
                  <w:marRight w:val="0"/>
                  <w:marTop w:val="0"/>
                  <w:marBottom w:val="0"/>
                  <w:divBdr>
                    <w:top w:val="none" w:sz="0" w:space="0" w:color="auto"/>
                    <w:left w:val="none" w:sz="0" w:space="0" w:color="auto"/>
                    <w:bottom w:val="none" w:sz="0" w:space="0" w:color="auto"/>
                    <w:right w:val="none" w:sz="0" w:space="0" w:color="auto"/>
                  </w:divBdr>
                </w:div>
                <w:div w:id="1175878933">
                  <w:marLeft w:val="0"/>
                  <w:marRight w:val="0"/>
                  <w:marTop w:val="0"/>
                  <w:marBottom w:val="0"/>
                  <w:divBdr>
                    <w:top w:val="none" w:sz="0" w:space="0" w:color="auto"/>
                    <w:left w:val="none" w:sz="0" w:space="0" w:color="auto"/>
                    <w:bottom w:val="none" w:sz="0" w:space="0" w:color="auto"/>
                    <w:right w:val="none" w:sz="0" w:space="0" w:color="auto"/>
                  </w:divBdr>
                </w:div>
                <w:div w:id="1099370097">
                  <w:marLeft w:val="0"/>
                  <w:marRight w:val="0"/>
                  <w:marTop w:val="0"/>
                  <w:marBottom w:val="0"/>
                  <w:divBdr>
                    <w:top w:val="none" w:sz="0" w:space="0" w:color="auto"/>
                    <w:left w:val="none" w:sz="0" w:space="0" w:color="auto"/>
                    <w:bottom w:val="none" w:sz="0" w:space="0" w:color="auto"/>
                    <w:right w:val="none" w:sz="0" w:space="0" w:color="auto"/>
                  </w:divBdr>
                </w:div>
                <w:div w:id="494414514">
                  <w:marLeft w:val="0"/>
                  <w:marRight w:val="0"/>
                  <w:marTop w:val="0"/>
                  <w:marBottom w:val="0"/>
                  <w:divBdr>
                    <w:top w:val="none" w:sz="0" w:space="0" w:color="auto"/>
                    <w:left w:val="none" w:sz="0" w:space="0" w:color="auto"/>
                    <w:bottom w:val="none" w:sz="0" w:space="0" w:color="auto"/>
                    <w:right w:val="none" w:sz="0" w:space="0" w:color="auto"/>
                  </w:divBdr>
                </w:div>
                <w:div w:id="363478734">
                  <w:marLeft w:val="0"/>
                  <w:marRight w:val="0"/>
                  <w:marTop w:val="0"/>
                  <w:marBottom w:val="0"/>
                  <w:divBdr>
                    <w:top w:val="none" w:sz="0" w:space="0" w:color="auto"/>
                    <w:left w:val="none" w:sz="0" w:space="0" w:color="auto"/>
                    <w:bottom w:val="none" w:sz="0" w:space="0" w:color="auto"/>
                    <w:right w:val="none" w:sz="0" w:space="0" w:color="auto"/>
                  </w:divBdr>
                </w:div>
                <w:div w:id="6756546">
                  <w:marLeft w:val="0"/>
                  <w:marRight w:val="0"/>
                  <w:marTop w:val="0"/>
                  <w:marBottom w:val="0"/>
                  <w:divBdr>
                    <w:top w:val="none" w:sz="0" w:space="0" w:color="auto"/>
                    <w:left w:val="none" w:sz="0" w:space="0" w:color="auto"/>
                    <w:bottom w:val="none" w:sz="0" w:space="0" w:color="auto"/>
                    <w:right w:val="none" w:sz="0" w:space="0" w:color="auto"/>
                  </w:divBdr>
                </w:div>
                <w:div w:id="1390303766">
                  <w:marLeft w:val="0"/>
                  <w:marRight w:val="0"/>
                  <w:marTop w:val="0"/>
                  <w:marBottom w:val="0"/>
                  <w:divBdr>
                    <w:top w:val="none" w:sz="0" w:space="0" w:color="auto"/>
                    <w:left w:val="none" w:sz="0" w:space="0" w:color="auto"/>
                    <w:bottom w:val="none" w:sz="0" w:space="0" w:color="auto"/>
                    <w:right w:val="none" w:sz="0" w:space="0" w:color="auto"/>
                  </w:divBdr>
                </w:div>
                <w:div w:id="868418230">
                  <w:marLeft w:val="0"/>
                  <w:marRight w:val="0"/>
                  <w:marTop w:val="0"/>
                  <w:marBottom w:val="0"/>
                  <w:divBdr>
                    <w:top w:val="none" w:sz="0" w:space="0" w:color="auto"/>
                    <w:left w:val="none" w:sz="0" w:space="0" w:color="auto"/>
                    <w:bottom w:val="none" w:sz="0" w:space="0" w:color="auto"/>
                    <w:right w:val="none" w:sz="0" w:space="0" w:color="auto"/>
                  </w:divBdr>
                </w:div>
                <w:div w:id="303509100">
                  <w:marLeft w:val="0"/>
                  <w:marRight w:val="0"/>
                  <w:marTop w:val="0"/>
                  <w:marBottom w:val="0"/>
                  <w:divBdr>
                    <w:top w:val="none" w:sz="0" w:space="0" w:color="auto"/>
                    <w:left w:val="none" w:sz="0" w:space="0" w:color="auto"/>
                    <w:bottom w:val="none" w:sz="0" w:space="0" w:color="auto"/>
                    <w:right w:val="none" w:sz="0" w:space="0" w:color="auto"/>
                  </w:divBdr>
                </w:div>
                <w:div w:id="191696098">
                  <w:marLeft w:val="0"/>
                  <w:marRight w:val="0"/>
                  <w:marTop w:val="0"/>
                  <w:marBottom w:val="0"/>
                  <w:divBdr>
                    <w:top w:val="none" w:sz="0" w:space="0" w:color="auto"/>
                    <w:left w:val="none" w:sz="0" w:space="0" w:color="auto"/>
                    <w:bottom w:val="none" w:sz="0" w:space="0" w:color="auto"/>
                    <w:right w:val="none" w:sz="0" w:space="0" w:color="auto"/>
                  </w:divBdr>
                </w:div>
                <w:div w:id="1193032341">
                  <w:marLeft w:val="0"/>
                  <w:marRight w:val="0"/>
                  <w:marTop w:val="0"/>
                  <w:marBottom w:val="0"/>
                  <w:divBdr>
                    <w:top w:val="none" w:sz="0" w:space="0" w:color="auto"/>
                    <w:left w:val="none" w:sz="0" w:space="0" w:color="auto"/>
                    <w:bottom w:val="none" w:sz="0" w:space="0" w:color="auto"/>
                    <w:right w:val="none" w:sz="0" w:space="0" w:color="auto"/>
                  </w:divBdr>
                </w:div>
                <w:div w:id="1938900917">
                  <w:marLeft w:val="0"/>
                  <w:marRight w:val="0"/>
                  <w:marTop w:val="0"/>
                  <w:marBottom w:val="0"/>
                  <w:divBdr>
                    <w:top w:val="none" w:sz="0" w:space="0" w:color="auto"/>
                    <w:left w:val="none" w:sz="0" w:space="0" w:color="auto"/>
                    <w:bottom w:val="none" w:sz="0" w:space="0" w:color="auto"/>
                    <w:right w:val="none" w:sz="0" w:space="0" w:color="auto"/>
                  </w:divBdr>
                </w:div>
                <w:div w:id="192501779">
                  <w:marLeft w:val="0"/>
                  <w:marRight w:val="0"/>
                  <w:marTop w:val="0"/>
                  <w:marBottom w:val="0"/>
                  <w:divBdr>
                    <w:top w:val="none" w:sz="0" w:space="0" w:color="auto"/>
                    <w:left w:val="none" w:sz="0" w:space="0" w:color="auto"/>
                    <w:bottom w:val="none" w:sz="0" w:space="0" w:color="auto"/>
                    <w:right w:val="none" w:sz="0" w:space="0" w:color="auto"/>
                  </w:divBdr>
                </w:div>
                <w:div w:id="1766683515">
                  <w:marLeft w:val="0"/>
                  <w:marRight w:val="0"/>
                  <w:marTop w:val="0"/>
                  <w:marBottom w:val="0"/>
                  <w:divBdr>
                    <w:top w:val="none" w:sz="0" w:space="0" w:color="auto"/>
                    <w:left w:val="none" w:sz="0" w:space="0" w:color="auto"/>
                    <w:bottom w:val="none" w:sz="0" w:space="0" w:color="auto"/>
                    <w:right w:val="none" w:sz="0" w:space="0" w:color="auto"/>
                  </w:divBdr>
                </w:div>
                <w:div w:id="1643075556">
                  <w:marLeft w:val="0"/>
                  <w:marRight w:val="0"/>
                  <w:marTop w:val="0"/>
                  <w:marBottom w:val="0"/>
                  <w:divBdr>
                    <w:top w:val="none" w:sz="0" w:space="0" w:color="auto"/>
                    <w:left w:val="none" w:sz="0" w:space="0" w:color="auto"/>
                    <w:bottom w:val="none" w:sz="0" w:space="0" w:color="auto"/>
                    <w:right w:val="none" w:sz="0" w:space="0" w:color="auto"/>
                  </w:divBdr>
                </w:div>
                <w:div w:id="1908765091">
                  <w:marLeft w:val="0"/>
                  <w:marRight w:val="0"/>
                  <w:marTop w:val="0"/>
                  <w:marBottom w:val="0"/>
                  <w:divBdr>
                    <w:top w:val="none" w:sz="0" w:space="0" w:color="auto"/>
                    <w:left w:val="none" w:sz="0" w:space="0" w:color="auto"/>
                    <w:bottom w:val="none" w:sz="0" w:space="0" w:color="auto"/>
                    <w:right w:val="none" w:sz="0" w:space="0" w:color="auto"/>
                  </w:divBdr>
                </w:div>
                <w:div w:id="339935846">
                  <w:marLeft w:val="0"/>
                  <w:marRight w:val="0"/>
                  <w:marTop w:val="0"/>
                  <w:marBottom w:val="0"/>
                  <w:divBdr>
                    <w:top w:val="none" w:sz="0" w:space="0" w:color="auto"/>
                    <w:left w:val="none" w:sz="0" w:space="0" w:color="auto"/>
                    <w:bottom w:val="none" w:sz="0" w:space="0" w:color="auto"/>
                    <w:right w:val="none" w:sz="0" w:space="0" w:color="auto"/>
                  </w:divBdr>
                </w:div>
                <w:div w:id="66733146">
                  <w:marLeft w:val="0"/>
                  <w:marRight w:val="0"/>
                  <w:marTop w:val="0"/>
                  <w:marBottom w:val="0"/>
                  <w:divBdr>
                    <w:top w:val="none" w:sz="0" w:space="0" w:color="auto"/>
                    <w:left w:val="none" w:sz="0" w:space="0" w:color="auto"/>
                    <w:bottom w:val="none" w:sz="0" w:space="0" w:color="auto"/>
                    <w:right w:val="none" w:sz="0" w:space="0" w:color="auto"/>
                  </w:divBdr>
                </w:div>
                <w:div w:id="1228417133">
                  <w:marLeft w:val="0"/>
                  <w:marRight w:val="0"/>
                  <w:marTop w:val="0"/>
                  <w:marBottom w:val="0"/>
                  <w:divBdr>
                    <w:top w:val="none" w:sz="0" w:space="0" w:color="auto"/>
                    <w:left w:val="none" w:sz="0" w:space="0" w:color="auto"/>
                    <w:bottom w:val="none" w:sz="0" w:space="0" w:color="auto"/>
                    <w:right w:val="none" w:sz="0" w:space="0" w:color="auto"/>
                  </w:divBdr>
                </w:div>
                <w:div w:id="2089231501">
                  <w:marLeft w:val="0"/>
                  <w:marRight w:val="0"/>
                  <w:marTop w:val="0"/>
                  <w:marBottom w:val="0"/>
                  <w:divBdr>
                    <w:top w:val="none" w:sz="0" w:space="0" w:color="auto"/>
                    <w:left w:val="none" w:sz="0" w:space="0" w:color="auto"/>
                    <w:bottom w:val="none" w:sz="0" w:space="0" w:color="auto"/>
                    <w:right w:val="none" w:sz="0" w:space="0" w:color="auto"/>
                  </w:divBdr>
                </w:div>
                <w:div w:id="1159811848">
                  <w:marLeft w:val="0"/>
                  <w:marRight w:val="0"/>
                  <w:marTop w:val="0"/>
                  <w:marBottom w:val="0"/>
                  <w:divBdr>
                    <w:top w:val="none" w:sz="0" w:space="0" w:color="auto"/>
                    <w:left w:val="none" w:sz="0" w:space="0" w:color="auto"/>
                    <w:bottom w:val="none" w:sz="0" w:space="0" w:color="auto"/>
                    <w:right w:val="none" w:sz="0" w:space="0" w:color="auto"/>
                  </w:divBdr>
                </w:div>
                <w:div w:id="1957835900">
                  <w:marLeft w:val="0"/>
                  <w:marRight w:val="0"/>
                  <w:marTop w:val="0"/>
                  <w:marBottom w:val="0"/>
                  <w:divBdr>
                    <w:top w:val="none" w:sz="0" w:space="0" w:color="auto"/>
                    <w:left w:val="none" w:sz="0" w:space="0" w:color="auto"/>
                    <w:bottom w:val="none" w:sz="0" w:space="0" w:color="auto"/>
                    <w:right w:val="none" w:sz="0" w:space="0" w:color="auto"/>
                  </w:divBdr>
                </w:div>
                <w:div w:id="485587116">
                  <w:marLeft w:val="0"/>
                  <w:marRight w:val="0"/>
                  <w:marTop w:val="0"/>
                  <w:marBottom w:val="0"/>
                  <w:divBdr>
                    <w:top w:val="none" w:sz="0" w:space="0" w:color="auto"/>
                    <w:left w:val="none" w:sz="0" w:space="0" w:color="auto"/>
                    <w:bottom w:val="none" w:sz="0" w:space="0" w:color="auto"/>
                    <w:right w:val="none" w:sz="0" w:space="0" w:color="auto"/>
                  </w:divBdr>
                </w:div>
                <w:div w:id="2075345545">
                  <w:marLeft w:val="0"/>
                  <w:marRight w:val="0"/>
                  <w:marTop w:val="0"/>
                  <w:marBottom w:val="0"/>
                  <w:divBdr>
                    <w:top w:val="none" w:sz="0" w:space="0" w:color="auto"/>
                    <w:left w:val="none" w:sz="0" w:space="0" w:color="auto"/>
                    <w:bottom w:val="none" w:sz="0" w:space="0" w:color="auto"/>
                    <w:right w:val="none" w:sz="0" w:space="0" w:color="auto"/>
                  </w:divBdr>
                </w:div>
                <w:div w:id="790200122">
                  <w:marLeft w:val="0"/>
                  <w:marRight w:val="0"/>
                  <w:marTop w:val="0"/>
                  <w:marBottom w:val="0"/>
                  <w:divBdr>
                    <w:top w:val="none" w:sz="0" w:space="0" w:color="auto"/>
                    <w:left w:val="none" w:sz="0" w:space="0" w:color="auto"/>
                    <w:bottom w:val="none" w:sz="0" w:space="0" w:color="auto"/>
                    <w:right w:val="none" w:sz="0" w:space="0" w:color="auto"/>
                  </w:divBdr>
                </w:div>
                <w:div w:id="113713073">
                  <w:marLeft w:val="0"/>
                  <w:marRight w:val="0"/>
                  <w:marTop w:val="0"/>
                  <w:marBottom w:val="0"/>
                  <w:divBdr>
                    <w:top w:val="none" w:sz="0" w:space="0" w:color="auto"/>
                    <w:left w:val="none" w:sz="0" w:space="0" w:color="auto"/>
                    <w:bottom w:val="none" w:sz="0" w:space="0" w:color="auto"/>
                    <w:right w:val="none" w:sz="0" w:space="0" w:color="auto"/>
                  </w:divBdr>
                </w:div>
                <w:div w:id="1226643325">
                  <w:marLeft w:val="0"/>
                  <w:marRight w:val="0"/>
                  <w:marTop w:val="0"/>
                  <w:marBottom w:val="0"/>
                  <w:divBdr>
                    <w:top w:val="none" w:sz="0" w:space="0" w:color="auto"/>
                    <w:left w:val="none" w:sz="0" w:space="0" w:color="auto"/>
                    <w:bottom w:val="none" w:sz="0" w:space="0" w:color="auto"/>
                    <w:right w:val="none" w:sz="0" w:space="0" w:color="auto"/>
                  </w:divBdr>
                </w:div>
                <w:div w:id="323315557">
                  <w:marLeft w:val="0"/>
                  <w:marRight w:val="0"/>
                  <w:marTop w:val="0"/>
                  <w:marBottom w:val="0"/>
                  <w:divBdr>
                    <w:top w:val="none" w:sz="0" w:space="0" w:color="auto"/>
                    <w:left w:val="none" w:sz="0" w:space="0" w:color="auto"/>
                    <w:bottom w:val="none" w:sz="0" w:space="0" w:color="auto"/>
                    <w:right w:val="none" w:sz="0" w:space="0" w:color="auto"/>
                  </w:divBdr>
                </w:div>
                <w:div w:id="104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410">
          <w:marLeft w:val="0"/>
          <w:marRight w:val="0"/>
          <w:marTop w:val="7"/>
          <w:marBottom w:val="0"/>
          <w:divBdr>
            <w:top w:val="none" w:sz="0" w:space="0" w:color="auto"/>
            <w:left w:val="none" w:sz="0" w:space="0" w:color="auto"/>
            <w:bottom w:val="none" w:sz="0" w:space="0" w:color="auto"/>
            <w:right w:val="none" w:sz="0" w:space="0" w:color="auto"/>
          </w:divBdr>
          <w:divsChild>
            <w:div w:id="383137789">
              <w:marLeft w:val="0"/>
              <w:marRight w:val="0"/>
              <w:marTop w:val="0"/>
              <w:marBottom w:val="0"/>
              <w:divBdr>
                <w:top w:val="none" w:sz="0" w:space="0" w:color="auto"/>
                <w:left w:val="none" w:sz="0" w:space="0" w:color="auto"/>
                <w:bottom w:val="none" w:sz="0" w:space="0" w:color="auto"/>
                <w:right w:val="none" w:sz="0" w:space="0" w:color="auto"/>
              </w:divBdr>
              <w:divsChild>
                <w:div w:id="213736115">
                  <w:marLeft w:val="0"/>
                  <w:marRight w:val="0"/>
                  <w:marTop w:val="0"/>
                  <w:marBottom w:val="0"/>
                  <w:divBdr>
                    <w:top w:val="none" w:sz="0" w:space="0" w:color="auto"/>
                    <w:left w:val="none" w:sz="0" w:space="0" w:color="auto"/>
                    <w:bottom w:val="none" w:sz="0" w:space="0" w:color="auto"/>
                    <w:right w:val="none" w:sz="0" w:space="0" w:color="auto"/>
                  </w:divBdr>
                </w:div>
                <w:div w:id="374617897">
                  <w:marLeft w:val="0"/>
                  <w:marRight w:val="0"/>
                  <w:marTop w:val="0"/>
                  <w:marBottom w:val="0"/>
                  <w:divBdr>
                    <w:top w:val="none" w:sz="0" w:space="0" w:color="auto"/>
                    <w:left w:val="none" w:sz="0" w:space="0" w:color="auto"/>
                    <w:bottom w:val="none" w:sz="0" w:space="0" w:color="auto"/>
                    <w:right w:val="none" w:sz="0" w:space="0" w:color="auto"/>
                  </w:divBdr>
                </w:div>
                <w:div w:id="654644774">
                  <w:marLeft w:val="0"/>
                  <w:marRight w:val="0"/>
                  <w:marTop w:val="0"/>
                  <w:marBottom w:val="0"/>
                  <w:divBdr>
                    <w:top w:val="none" w:sz="0" w:space="0" w:color="auto"/>
                    <w:left w:val="none" w:sz="0" w:space="0" w:color="auto"/>
                    <w:bottom w:val="none" w:sz="0" w:space="0" w:color="auto"/>
                    <w:right w:val="none" w:sz="0" w:space="0" w:color="auto"/>
                  </w:divBdr>
                </w:div>
                <w:div w:id="1292790062">
                  <w:marLeft w:val="0"/>
                  <w:marRight w:val="0"/>
                  <w:marTop w:val="0"/>
                  <w:marBottom w:val="0"/>
                  <w:divBdr>
                    <w:top w:val="none" w:sz="0" w:space="0" w:color="auto"/>
                    <w:left w:val="none" w:sz="0" w:space="0" w:color="auto"/>
                    <w:bottom w:val="none" w:sz="0" w:space="0" w:color="auto"/>
                    <w:right w:val="none" w:sz="0" w:space="0" w:color="auto"/>
                  </w:divBdr>
                </w:div>
                <w:div w:id="1132284047">
                  <w:marLeft w:val="0"/>
                  <w:marRight w:val="0"/>
                  <w:marTop w:val="0"/>
                  <w:marBottom w:val="0"/>
                  <w:divBdr>
                    <w:top w:val="none" w:sz="0" w:space="0" w:color="auto"/>
                    <w:left w:val="none" w:sz="0" w:space="0" w:color="auto"/>
                    <w:bottom w:val="none" w:sz="0" w:space="0" w:color="auto"/>
                    <w:right w:val="none" w:sz="0" w:space="0" w:color="auto"/>
                  </w:divBdr>
                </w:div>
                <w:div w:id="879705429">
                  <w:marLeft w:val="0"/>
                  <w:marRight w:val="0"/>
                  <w:marTop w:val="0"/>
                  <w:marBottom w:val="0"/>
                  <w:divBdr>
                    <w:top w:val="none" w:sz="0" w:space="0" w:color="auto"/>
                    <w:left w:val="none" w:sz="0" w:space="0" w:color="auto"/>
                    <w:bottom w:val="none" w:sz="0" w:space="0" w:color="auto"/>
                    <w:right w:val="none" w:sz="0" w:space="0" w:color="auto"/>
                  </w:divBdr>
                </w:div>
                <w:div w:id="228075645">
                  <w:marLeft w:val="0"/>
                  <w:marRight w:val="0"/>
                  <w:marTop w:val="0"/>
                  <w:marBottom w:val="0"/>
                  <w:divBdr>
                    <w:top w:val="none" w:sz="0" w:space="0" w:color="auto"/>
                    <w:left w:val="none" w:sz="0" w:space="0" w:color="auto"/>
                    <w:bottom w:val="none" w:sz="0" w:space="0" w:color="auto"/>
                    <w:right w:val="none" w:sz="0" w:space="0" w:color="auto"/>
                  </w:divBdr>
                </w:div>
                <w:div w:id="1723944348">
                  <w:marLeft w:val="0"/>
                  <w:marRight w:val="0"/>
                  <w:marTop w:val="0"/>
                  <w:marBottom w:val="0"/>
                  <w:divBdr>
                    <w:top w:val="none" w:sz="0" w:space="0" w:color="auto"/>
                    <w:left w:val="none" w:sz="0" w:space="0" w:color="auto"/>
                    <w:bottom w:val="none" w:sz="0" w:space="0" w:color="auto"/>
                    <w:right w:val="none" w:sz="0" w:space="0" w:color="auto"/>
                  </w:divBdr>
                </w:div>
                <w:div w:id="74792648">
                  <w:marLeft w:val="0"/>
                  <w:marRight w:val="0"/>
                  <w:marTop w:val="0"/>
                  <w:marBottom w:val="0"/>
                  <w:divBdr>
                    <w:top w:val="none" w:sz="0" w:space="0" w:color="auto"/>
                    <w:left w:val="none" w:sz="0" w:space="0" w:color="auto"/>
                    <w:bottom w:val="none" w:sz="0" w:space="0" w:color="auto"/>
                    <w:right w:val="none" w:sz="0" w:space="0" w:color="auto"/>
                  </w:divBdr>
                </w:div>
                <w:div w:id="375859147">
                  <w:marLeft w:val="0"/>
                  <w:marRight w:val="0"/>
                  <w:marTop w:val="0"/>
                  <w:marBottom w:val="0"/>
                  <w:divBdr>
                    <w:top w:val="none" w:sz="0" w:space="0" w:color="auto"/>
                    <w:left w:val="none" w:sz="0" w:space="0" w:color="auto"/>
                    <w:bottom w:val="none" w:sz="0" w:space="0" w:color="auto"/>
                    <w:right w:val="none" w:sz="0" w:space="0" w:color="auto"/>
                  </w:divBdr>
                </w:div>
                <w:div w:id="526915495">
                  <w:marLeft w:val="0"/>
                  <w:marRight w:val="0"/>
                  <w:marTop w:val="0"/>
                  <w:marBottom w:val="0"/>
                  <w:divBdr>
                    <w:top w:val="none" w:sz="0" w:space="0" w:color="auto"/>
                    <w:left w:val="none" w:sz="0" w:space="0" w:color="auto"/>
                    <w:bottom w:val="none" w:sz="0" w:space="0" w:color="auto"/>
                    <w:right w:val="none" w:sz="0" w:space="0" w:color="auto"/>
                  </w:divBdr>
                </w:div>
                <w:div w:id="2003700363">
                  <w:marLeft w:val="0"/>
                  <w:marRight w:val="0"/>
                  <w:marTop w:val="0"/>
                  <w:marBottom w:val="0"/>
                  <w:divBdr>
                    <w:top w:val="none" w:sz="0" w:space="0" w:color="auto"/>
                    <w:left w:val="none" w:sz="0" w:space="0" w:color="auto"/>
                    <w:bottom w:val="none" w:sz="0" w:space="0" w:color="auto"/>
                    <w:right w:val="none" w:sz="0" w:space="0" w:color="auto"/>
                  </w:divBdr>
                </w:div>
                <w:div w:id="96291288">
                  <w:marLeft w:val="0"/>
                  <w:marRight w:val="0"/>
                  <w:marTop w:val="0"/>
                  <w:marBottom w:val="0"/>
                  <w:divBdr>
                    <w:top w:val="none" w:sz="0" w:space="0" w:color="auto"/>
                    <w:left w:val="none" w:sz="0" w:space="0" w:color="auto"/>
                    <w:bottom w:val="none" w:sz="0" w:space="0" w:color="auto"/>
                    <w:right w:val="none" w:sz="0" w:space="0" w:color="auto"/>
                  </w:divBdr>
                </w:div>
                <w:div w:id="4672307">
                  <w:marLeft w:val="0"/>
                  <w:marRight w:val="0"/>
                  <w:marTop w:val="0"/>
                  <w:marBottom w:val="0"/>
                  <w:divBdr>
                    <w:top w:val="none" w:sz="0" w:space="0" w:color="auto"/>
                    <w:left w:val="none" w:sz="0" w:space="0" w:color="auto"/>
                    <w:bottom w:val="none" w:sz="0" w:space="0" w:color="auto"/>
                    <w:right w:val="none" w:sz="0" w:space="0" w:color="auto"/>
                  </w:divBdr>
                </w:div>
                <w:div w:id="207257360">
                  <w:marLeft w:val="0"/>
                  <w:marRight w:val="0"/>
                  <w:marTop w:val="0"/>
                  <w:marBottom w:val="0"/>
                  <w:divBdr>
                    <w:top w:val="none" w:sz="0" w:space="0" w:color="auto"/>
                    <w:left w:val="none" w:sz="0" w:space="0" w:color="auto"/>
                    <w:bottom w:val="none" w:sz="0" w:space="0" w:color="auto"/>
                    <w:right w:val="none" w:sz="0" w:space="0" w:color="auto"/>
                  </w:divBdr>
                </w:div>
                <w:div w:id="634140857">
                  <w:marLeft w:val="0"/>
                  <w:marRight w:val="0"/>
                  <w:marTop w:val="0"/>
                  <w:marBottom w:val="0"/>
                  <w:divBdr>
                    <w:top w:val="none" w:sz="0" w:space="0" w:color="auto"/>
                    <w:left w:val="none" w:sz="0" w:space="0" w:color="auto"/>
                    <w:bottom w:val="none" w:sz="0" w:space="0" w:color="auto"/>
                    <w:right w:val="none" w:sz="0" w:space="0" w:color="auto"/>
                  </w:divBdr>
                </w:div>
                <w:div w:id="453211378">
                  <w:marLeft w:val="0"/>
                  <w:marRight w:val="0"/>
                  <w:marTop w:val="0"/>
                  <w:marBottom w:val="0"/>
                  <w:divBdr>
                    <w:top w:val="none" w:sz="0" w:space="0" w:color="auto"/>
                    <w:left w:val="none" w:sz="0" w:space="0" w:color="auto"/>
                    <w:bottom w:val="none" w:sz="0" w:space="0" w:color="auto"/>
                    <w:right w:val="none" w:sz="0" w:space="0" w:color="auto"/>
                  </w:divBdr>
                </w:div>
                <w:div w:id="330448347">
                  <w:marLeft w:val="0"/>
                  <w:marRight w:val="0"/>
                  <w:marTop w:val="0"/>
                  <w:marBottom w:val="0"/>
                  <w:divBdr>
                    <w:top w:val="none" w:sz="0" w:space="0" w:color="auto"/>
                    <w:left w:val="none" w:sz="0" w:space="0" w:color="auto"/>
                    <w:bottom w:val="none" w:sz="0" w:space="0" w:color="auto"/>
                    <w:right w:val="none" w:sz="0" w:space="0" w:color="auto"/>
                  </w:divBdr>
                </w:div>
                <w:div w:id="278069527">
                  <w:marLeft w:val="0"/>
                  <w:marRight w:val="0"/>
                  <w:marTop w:val="0"/>
                  <w:marBottom w:val="0"/>
                  <w:divBdr>
                    <w:top w:val="none" w:sz="0" w:space="0" w:color="auto"/>
                    <w:left w:val="none" w:sz="0" w:space="0" w:color="auto"/>
                    <w:bottom w:val="none" w:sz="0" w:space="0" w:color="auto"/>
                    <w:right w:val="none" w:sz="0" w:space="0" w:color="auto"/>
                  </w:divBdr>
                </w:div>
                <w:div w:id="1712614288">
                  <w:marLeft w:val="0"/>
                  <w:marRight w:val="0"/>
                  <w:marTop w:val="0"/>
                  <w:marBottom w:val="0"/>
                  <w:divBdr>
                    <w:top w:val="none" w:sz="0" w:space="0" w:color="auto"/>
                    <w:left w:val="none" w:sz="0" w:space="0" w:color="auto"/>
                    <w:bottom w:val="none" w:sz="0" w:space="0" w:color="auto"/>
                    <w:right w:val="none" w:sz="0" w:space="0" w:color="auto"/>
                  </w:divBdr>
                </w:div>
                <w:div w:id="154229157">
                  <w:marLeft w:val="0"/>
                  <w:marRight w:val="0"/>
                  <w:marTop w:val="0"/>
                  <w:marBottom w:val="0"/>
                  <w:divBdr>
                    <w:top w:val="none" w:sz="0" w:space="0" w:color="auto"/>
                    <w:left w:val="none" w:sz="0" w:space="0" w:color="auto"/>
                    <w:bottom w:val="none" w:sz="0" w:space="0" w:color="auto"/>
                    <w:right w:val="none" w:sz="0" w:space="0" w:color="auto"/>
                  </w:divBdr>
                </w:div>
                <w:div w:id="582640182">
                  <w:marLeft w:val="0"/>
                  <w:marRight w:val="0"/>
                  <w:marTop w:val="0"/>
                  <w:marBottom w:val="0"/>
                  <w:divBdr>
                    <w:top w:val="none" w:sz="0" w:space="0" w:color="auto"/>
                    <w:left w:val="none" w:sz="0" w:space="0" w:color="auto"/>
                    <w:bottom w:val="none" w:sz="0" w:space="0" w:color="auto"/>
                    <w:right w:val="none" w:sz="0" w:space="0" w:color="auto"/>
                  </w:divBdr>
                </w:div>
                <w:div w:id="1271930642">
                  <w:marLeft w:val="0"/>
                  <w:marRight w:val="0"/>
                  <w:marTop w:val="0"/>
                  <w:marBottom w:val="0"/>
                  <w:divBdr>
                    <w:top w:val="none" w:sz="0" w:space="0" w:color="auto"/>
                    <w:left w:val="none" w:sz="0" w:space="0" w:color="auto"/>
                    <w:bottom w:val="none" w:sz="0" w:space="0" w:color="auto"/>
                    <w:right w:val="none" w:sz="0" w:space="0" w:color="auto"/>
                  </w:divBdr>
                </w:div>
                <w:div w:id="172493434">
                  <w:marLeft w:val="0"/>
                  <w:marRight w:val="0"/>
                  <w:marTop w:val="0"/>
                  <w:marBottom w:val="0"/>
                  <w:divBdr>
                    <w:top w:val="none" w:sz="0" w:space="0" w:color="auto"/>
                    <w:left w:val="none" w:sz="0" w:space="0" w:color="auto"/>
                    <w:bottom w:val="none" w:sz="0" w:space="0" w:color="auto"/>
                    <w:right w:val="none" w:sz="0" w:space="0" w:color="auto"/>
                  </w:divBdr>
                </w:div>
                <w:div w:id="137259717">
                  <w:marLeft w:val="0"/>
                  <w:marRight w:val="0"/>
                  <w:marTop w:val="0"/>
                  <w:marBottom w:val="0"/>
                  <w:divBdr>
                    <w:top w:val="none" w:sz="0" w:space="0" w:color="auto"/>
                    <w:left w:val="none" w:sz="0" w:space="0" w:color="auto"/>
                    <w:bottom w:val="none" w:sz="0" w:space="0" w:color="auto"/>
                    <w:right w:val="none" w:sz="0" w:space="0" w:color="auto"/>
                  </w:divBdr>
                </w:div>
                <w:div w:id="813643897">
                  <w:marLeft w:val="0"/>
                  <w:marRight w:val="0"/>
                  <w:marTop w:val="0"/>
                  <w:marBottom w:val="0"/>
                  <w:divBdr>
                    <w:top w:val="none" w:sz="0" w:space="0" w:color="auto"/>
                    <w:left w:val="none" w:sz="0" w:space="0" w:color="auto"/>
                    <w:bottom w:val="none" w:sz="0" w:space="0" w:color="auto"/>
                    <w:right w:val="none" w:sz="0" w:space="0" w:color="auto"/>
                  </w:divBdr>
                </w:div>
                <w:div w:id="416556077">
                  <w:marLeft w:val="0"/>
                  <w:marRight w:val="0"/>
                  <w:marTop w:val="0"/>
                  <w:marBottom w:val="0"/>
                  <w:divBdr>
                    <w:top w:val="none" w:sz="0" w:space="0" w:color="auto"/>
                    <w:left w:val="none" w:sz="0" w:space="0" w:color="auto"/>
                    <w:bottom w:val="none" w:sz="0" w:space="0" w:color="auto"/>
                    <w:right w:val="none" w:sz="0" w:space="0" w:color="auto"/>
                  </w:divBdr>
                </w:div>
                <w:div w:id="1944528318">
                  <w:marLeft w:val="0"/>
                  <w:marRight w:val="0"/>
                  <w:marTop w:val="0"/>
                  <w:marBottom w:val="0"/>
                  <w:divBdr>
                    <w:top w:val="none" w:sz="0" w:space="0" w:color="auto"/>
                    <w:left w:val="none" w:sz="0" w:space="0" w:color="auto"/>
                    <w:bottom w:val="none" w:sz="0" w:space="0" w:color="auto"/>
                    <w:right w:val="none" w:sz="0" w:space="0" w:color="auto"/>
                  </w:divBdr>
                </w:div>
                <w:div w:id="89158105">
                  <w:marLeft w:val="0"/>
                  <w:marRight w:val="0"/>
                  <w:marTop w:val="0"/>
                  <w:marBottom w:val="0"/>
                  <w:divBdr>
                    <w:top w:val="none" w:sz="0" w:space="0" w:color="auto"/>
                    <w:left w:val="none" w:sz="0" w:space="0" w:color="auto"/>
                    <w:bottom w:val="none" w:sz="0" w:space="0" w:color="auto"/>
                    <w:right w:val="none" w:sz="0" w:space="0" w:color="auto"/>
                  </w:divBdr>
                </w:div>
                <w:div w:id="1032414530">
                  <w:marLeft w:val="0"/>
                  <w:marRight w:val="0"/>
                  <w:marTop w:val="0"/>
                  <w:marBottom w:val="0"/>
                  <w:divBdr>
                    <w:top w:val="none" w:sz="0" w:space="0" w:color="auto"/>
                    <w:left w:val="none" w:sz="0" w:space="0" w:color="auto"/>
                    <w:bottom w:val="none" w:sz="0" w:space="0" w:color="auto"/>
                    <w:right w:val="none" w:sz="0" w:space="0" w:color="auto"/>
                  </w:divBdr>
                </w:div>
                <w:div w:id="677467040">
                  <w:marLeft w:val="0"/>
                  <w:marRight w:val="0"/>
                  <w:marTop w:val="0"/>
                  <w:marBottom w:val="0"/>
                  <w:divBdr>
                    <w:top w:val="none" w:sz="0" w:space="0" w:color="auto"/>
                    <w:left w:val="none" w:sz="0" w:space="0" w:color="auto"/>
                    <w:bottom w:val="none" w:sz="0" w:space="0" w:color="auto"/>
                    <w:right w:val="none" w:sz="0" w:space="0" w:color="auto"/>
                  </w:divBdr>
                </w:div>
                <w:div w:id="827403075">
                  <w:marLeft w:val="0"/>
                  <w:marRight w:val="0"/>
                  <w:marTop w:val="0"/>
                  <w:marBottom w:val="0"/>
                  <w:divBdr>
                    <w:top w:val="none" w:sz="0" w:space="0" w:color="auto"/>
                    <w:left w:val="none" w:sz="0" w:space="0" w:color="auto"/>
                    <w:bottom w:val="none" w:sz="0" w:space="0" w:color="auto"/>
                    <w:right w:val="none" w:sz="0" w:space="0" w:color="auto"/>
                  </w:divBdr>
                </w:div>
                <w:div w:id="873737038">
                  <w:marLeft w:val="0"/>
                  <w:marRight w:val="0"/>
                  <w:marTop w:val="0"/>
                  <w:marBottom w:val="0"/>
                  <w:divBdr>
                    <w:top w:val="none" w:sz="0" w:space="0" w:color="auto"/>
                    <w:left w:val="none" w:sz="0" w:space="0" w:color="auto"/>
                    <w:bottom w:val="none" w:sz="0" w:space="0" w:color="auto"/>
                    <w:right w:val="none" w:sz="0" w:space="0" w:color="auto"/>
                  </w:divBdr>
                </w:div>
                <w:div w:id="1926567084">
                  <w:marLeft w:val="0"/>
                  <w:marRight w:val="0"/>
                  <w:marTop w:val="0"/>
                  <w:marBottom w:val="0"/>
                  <w:divBdr>
                    <w:top w:val="none" w:sz="0" w:space="0" w:color="auto"/>
                    <w:left w:val="none" w:sz="0" w:space="0" w:color="auto"/>
                    <w:bottom w:val="none" w:sz="0" w:space="0" w:color="auto"/>
                    <w:right w:val="none" w:sz="0" w:space="0" w:color="auto"/>
                  </w:divBdr>
                </w:div>
                <w:div w:id="633215722">
                  <w:marLeft w:val="0"/>
                  <w:marRight w:val="0"/>
                  <w:marTop w:val="0"/>
                  <w:marBottom w:val="0"/>
                  <w:divBdr>
                    <w:top w:val="none" w:sz="0" w:space="0" w:color="auto"/>
                    <w:left w:val="none" w:sz="0" w:space="0" w:color="auto"/>
                    <w:bottom w:val="none" w:sz="0" w:space="0" w:color="auto"/>
                    <w:right w:val="none" w:sz="0" w:space="0" w:color="auto"/>
                  </w:divBdr>
                </w:div>
                <w:div w:id="119807362">
                  <w:marLeft w:val="0"/>
                  <w:marRight w:val="0"/>
                  <w:marTop w:val="0"/>
                  <w:marBottom w:val="0"/>
                  <w:divBdr>
                    <w:top w:val="none" w:sz="0" w:space="0" w:color="auto"/>
                    <w:left w:val="none" w:sz="0" w:space="0" w:color="auto"/>
                    <w:bottom w:val="none" w:sz="0" w:space="0" w:color="auto"/>
                    <w:right w:val="none" w:sz="0" w:space="0" w:color="auto"/>
                  </w:divBdr>
                </w:div>
                <w:div w:id="653727325">
                  <w:marLeft w:val="0"/>
                  <w:marRight w:val="0"/>
                  <w:marTop w:val="0"/>
                  <w:marBottom w:val="0"/>
                  <w:divBdr>
                    <w:top w:val="none" w:sz="0" w:space="0" w:color="auto"/>
                    <w:left w:val="none" w:sz="0" w:space="0" w:color="auto"/>
                    <w:bottom w:val="none" w:sz="0" w:space="0" w:color="auto"/>
                    <w:right w:val="none" w:sz="0" w:space="0" w:color="auto"/>
                  </w:divBdr>
                </w:div>
                <w:div w:id="2124031003">
                  <w:marLeft w:val="0"/>
                  <w:marRight w:val="0"/>
                  <w:marTop w:val="0"/>
                  <w:marBottom w:val="0"/>
                  <w:divBdr>
                    <w:top w:val="none" w:sz="0" w:space="0" w:color="auto"/>
                    <w:left w:val="none" w:sz="0" w:space="0" w:color="auto"/>
                    <w:bottom w:val="none" w:sz="0" w:space="0" w:color="auto"/>
                    <w:right w:val="none" w:sz="0" w:space="0" w:color="auto"/>
                  </w:divBdr>
                </w:div>
                <w:div w:id="1052538375">
                  <w:marLeft w:val="0"/>
                  <w:marRight w:val="0"/>
                  <w:marTop w:val="0"/>
                  <w:marBottom w:val="0"/>
                  <w:divBdr>
                    <w:top w:val="none" w:sz="0" w:space="0" w:color="auto"/>
                    <w:left w:val="none" w:sz="0" w:space="0" w:color="auto"/>
                    <w:bottom w:val="none" w:sz="0" w:space="0" w:color="auto"/>
                    <w:right w:val="none" w:sz="0" w:space="0" w:color="auto"/>
                  </w:divBdr>
                </w:div>
                <w:div w:id="476919635">
                  <w:marLeft w:val="0"/>
                  <w:marRight w:val="0"/>
                  <w:marTop w:val="0"/>
                  <w:marBottom w:val="0"/>
                  <w:divBdr>
                    <w:top w:val="none" w:sz="0" w:space="0" w:color="auto"/>
                    <w:left w:val="none" w:sz="0" w:space="0" w:color="auto"/>
                    <w:bottom w:val="none" w:sz="0" w:space="0" w:color="auto"/>
                    <w:right w:val="none" w:sz="0" w:space="0" w:color="auto"/>
                  </w:divBdr>
                </w:div>
                <w:div w:id="2071537267">
                  <w:marLeft w:val="0"/>
                  <w:marRight w:val="0"/>
                  <w:marTop w:val="0"/>
                  <w:marBottom w:val="0"/>
                  <w:divBdr>
                    <w:top w:val="none" w:sz="0" w:space="0" w:color="auto"/>
                    <w:left w:val="none" w:sz="0" w:space="0" w:color="auto"/>
                    <w:bottom w:val="none" w:sz="0" w:space="0" w:color="auto"/>
                    <w:right w:val="none" w:sz="0" w:space="0" w:color="auto"/>
                  </w:divBdr>
                </w:div>
                <w:div w:id="725760303">
                  <w:marLeft w:val="0"/>
                  <w:marRight w:val="0"/>
                  <w:marTop w:val="0"/>
                  <w:marBottom w:val="0"/>
                  <w:divBdr>
                    <w:top w:val="none" w:sz="0" w:space="0" w:color="auto"/>
                    <w:left w:val="none" w:sz="0" w:space="0" w:color="auto"/>
                    <w:bottom w:val="none" w:sz="0" w:space="0" w:color="auto"/>
                    <w:right w:val="none" w:sz="0" w:space="0" w:color="auto"/>
                  </w:divBdr>
                </w:div>
                <w:div w:id="1466267366">
                  <w:marLeft w:val="0"/>
                  <w:marRight w:val="0"/>
                  <w:marTop w:val="0"/>
                  <w:marBottom w:val="0"/>
                  <w:divBdr>
                    <w:top w:val="none" w:sz="0" w:space="0" w:color="auto"/>
                    <w:left w:val="none" w:sz="0" w:space="0" w:color="auto"/>
                    <w:bottom w:val="none" w:sz="0" w:space="0" w:color="auto"/>
                    <w:right w:val="none" w:sz="0" w:space="0" w:color="auto"/>
                  </w:divBdr>
                </w:div>
                <w:div w:id="276909584">
                  <w:marLeft w:val="0"/>
                  <w:marRight w:val="0"/>
                  <w:marTop w:val="0"/>
                  <w:marBottom w:val="0"/>
                  <w:divBdr>
                    <w:top w:val="none" w:sz="0" w:space="0" w:color="auto"/>
                    <w:left w:val="none" w:sz="0" w:space="0" w:color="auto"/>
                    <w:bottom w:val="none" w:sz="0" w:space="0" w:color="auto"/>
                    <w:right w:val="none" w:sz="0" w:space="0" w:color="auto"/>
                  </w:divBdr>
                </w:div>
                <w:div w:id="1778258285">
                  <w:marLeft w:val="0"/>
                  <w:marRight w:val="0"/>
                  <w:marTop w:val="0"/>
                  <w:marBottom w:val="0"/>
                  <w:divBdr>
                    <w:top w:val="none" w:sz="0" w:space="0" w:color="auto"/>
                    <w:left w:val="none" w:sz="0" w:space="0" w:color="auto"/>
                    <w:bottom w:val="none" w:sz="0" w:space="0" w:color="auto"/>
                    <w:right w:val="none" w:sz="0" w:space="0" w:color="auto"/>
                  </w:divBdr>
                </w:div>
                <w:div w:id="246312548">
                  <w:marLeft w:val="0"/>
                  <w:marRight w:val="0"/>
                  <w:marTop w:val="0"/>
                  <w:marBottom w:val="0"/>
                  <w:divBdr>
                    <w:top w:val="none" w:sz="0" w:space="0" w:color="auto"/>
                    <w:left w:val="none" w:sz="0" w:space="0" w:color="auto"/>
                    <w:bottom w:val="none" w:sz="0" w:space="0" w:color="auto"/>
                    <w:right w:val="none" w:sz="0" w:space="0" w:color="auto"/>
                  </w:divBdr>
                </w:div>
                <w:div w:id="614751677">
                  <w:marLeft w:val="0"/>
                  <w:marRight w:val="0"/>
                  <w:marTop w:val="0"/>
                  <w:marBottom w:val="0"/>
                  <w:divBdr>
                    <w:top w:val="none" w:sz="0" w:space="0" w:color="auto"/>
                    <w:left w:val="none" w:sz="0" w:space="0" w:color="auto"/>
                    <w:bottom w:val="none" w:sz="0" w:space="0" w:color="auto"/>
                    <w:right w:val="none" w:sz="0" w:space="0" w:color="auto"/>
                  </w:divBdr>
                </w:div>
                <w:div w:id="1379015566">
                  <w:marLeft w:val="0"/>
                  <w:marRight w:val="0"/>
                  <w:marTop w:val="0"/>
                  <w:marBottom w:val="0"/>
                  <w:divBdr>
                    <w:top w:val="none" w:sz="0" w:space="0" w:color="auto"/>
                    <w:left w:val="none" w:sz="0" w:space="0" w:color="auto"/>
                    <w:bottom w:val="none" w:sz="0" w:space="0" w:color="auto"/>
                    <w:right w:val="none" w:sz="0" w:space="0" w:color="auto"/>
                  </w:divBdr>
                </w:div>
                <w:div w:id="897128274">
                  <w:marLeft w:val="0"/>
                  <w:marRight w:val="0"/>
                  <w:marTop w:val="0"/>
                  <w:marBottom w:val="0"/>
                  <w:divBdr>
                    <w:top w:val="none" w:sz="0" w:space="0" w:color="auto"/>
                    <w:left w:val="none" w:sz="0" w:space="0" w:color="auto"/>
                    <w:bottom w:val="none" w:sz="0" w:space="0" w:color="auto"/>
                    <w:right w:val="none" w:sz="0" w:space="0" w:color="auto"/>
                  </w:divBdr>
                </w:div>
                <w:div w:id="698823493">
                  <w:marLeft w:val="0"/>
                  <w:marRight w:val="0"/>
                  <w:marTop w:val="0"/>
                  <w:marBottom w:val="0"/>
                  <w:divBdr>
                    <w:top w:val="none" w:sz="0" w:space="0" w:color="auto"/>
                    <w:left w:val="none" w:sz="0" w:space="0" w:color="auto"/>
                    <w:bottom w:val="none" w:sz="0" w:space="0" w:color="auto"/>
                    <w:right w:val="none" w:sz="0" w:space="0" w:color="auto"/>
                  </w:divBdr>
                </w:div>
                <w:div w:id="1959143335">
                  <w:marLeft w:val="0"/>
                  <w:marRight w:val="0"/>
                  <w:marTop w:val="0"/>
                  <w:marBottom w:val="0"/>
                  <w:divBdr>
                    <w:top w:val="none" w:sz="0" w:space="0" w:color="auto"/>
                    <w:left w:val="none" w:sz="0" w:space="0" w:color="auto"/>
                    <w:bottom w:val="none" w:sz="0" w:space="0" w:color="auto"/>
                    <w:right w:val="none" w:sz="0" w:space="0" w:color="auto"/>
                  </w:divBdr>
                </w:div>
                <w:div w:id="1007170813">
                  <w:marLeft w:val="0"/>
                  <w:marRight w:val="0"/>
                  <w:marTop w:val="0"/>
                  <w:marBottom w:val="0"/>
                  <w:divBdr>
                    <w:top w:val="none" w:sz="0" w:space="0" w:color="auto"/>
                    <w:left w:val="none" w:sz="0" w:space="0" w:color="auto"/>
                    <w:bottom w:val="none" w:sz="0" w:space="0" w:color="auto"/>
                    <w:right w:val="none" w:sz="0" w:space="0" w:color="auto"/>
                  </w:divBdr>
                </w:div>
                <w:div w:id="1663510537">
                  <w:marLeft w:val="0"/>
                  <w:marRight w:val="0"/>
                  <w:marTop w:val="0"/>
                  <w:marBottom w:val="0"/>
                  <w:divBdr>
                    <w:top w:val="none" w:sz="0" w:space="0" w:color="auto"/>
                    <w:left w:val="none" w:sz="0" w:space="0" w:color="auto"/>
                    <w:bottom w:val="none" w:sz="0" w:space="0" w:color="auto"/>
                    <w:right w:val="none" w:sz="0" w:space="0" w:color="auto"/>
                  </w:divBdr>
                </w:div>
                <w:div w:id="26226168">
                  <w:marLeft w:val="0"/>
                  <w:marRight w:val="0"/>
                  <w:marTop w:val="0"/>
                  <w:marBottom w:val="0"/>
                  <w:divBdr>
                    <w:top w:val="none" w:sz="0" w:space="0" w:color="auto"/>
                    <w:left w:val="none" w:sz="0" w:space="0" w:color="auto"/>
                    <w:bottom w:val="none" w:sz="0" w:space="0" w:color="auto"/>
                    <w:right w:val="none" w:sz="0" w:space="0" w:color="auto"/>
                  </w:divBdr>
                </w:div>
                <w:div w:id="708602969">
                  <w:marLeft w:val="0"/>
                  <w:marRight w:val="0"/>
                  <w:marTop w:val="0"/>
                  <w:marBottom w:val="0"/>
                  <w:divBdr>
                    <w:top w:val="none" w:sz="0" w:space="0" w:color="auto"/>
                    <w:left w:val="none" w:sz="0" w:space="0" w:color="auto"/>
                    <w:bottom w:val="none" w:sz="0" w:space="0" w:color="auto"/>
                    <w:right w:val="none" w:sz="0" w:space="0" w:color="auto"/>
                  </w:divBdr>
                </w:div>
                <w:div w:id="867527255">
                  <w:marLeft w:val="0"/>
                  <w:marRight w:val="0"/>
                  <w:marTop w:val="0"/>
                  <w:marBottom w:val="0"/>
                  <w:divBdr>
                    <w:top w:val="none" w:sz="0" w:space="0" w:color="auto"/>
                    <w:left w:val="none" w:sz="0" w:space="0" w:color="auto"/>
                    <w:bottom w:val="none" w:sz="0" w:space="0" w:color="auto"/>
                    <w:right w:val="none" w:sz="0" w:space="0" w:color="auto"/>
                  </w:divBdr>
                </w:div>
                <w:div w:id="948198849">
                  <w:marLeft w:val="0"/>
                  <w:marRight w:val="0"/>
                  <w:marTop w:val="0"/>
                  <w:marBottom w:val="0"/>
                  <w:divBdr>
                    <w:top w:val="none" w:sz="0" w:space="0" w:color="auto"/>
                    <w:left w:val="none" w:sz="0" w:space="0" w:color="auto"/>
                    <w:bottom w:val="none" w:sz="0" w:space="0" w:color="auto"/>
                    <w:right w:val="none" w:sz="0" w:space="0" w:color="auto"/>
                  </w:divBdr>
                </w:div>
                <w:div w:id="1456755247">
                  <w:marLeft w:val="0"/>
                  <w:marRight w:val="0"/>
                  <w:marTop w:val="0"/>
                  <w:marBottom w:val="0"/>
                  <w:divBdr>
                    <w:top w:val="none" w:sz="0" w:space="0" w:color="auto"/>
                    <w:left w:val="none" w:sz="0" w:space="0" w:color="auto"/>
                    <w:bottom w:val="none" w:sz="0" w:space="0" w:color="auto"/>
                    <w:right w:val="none" w:sz="0" w:space="0" w:color="auto"/>
                  </w:divBdr>
                </w:div>
                <w:div w:id="1781408849">
                  <w:marLeft w:val="0"/>
                  <w:marRight w:val="0"/>
                  <w:marTop w:val="0"/>
                  <w:marBottom w:val="0"/>
                  <w:divBdr>
                    <w:top w:val="none" w:sz="0" w:space="0" w:color="auto"/>
                    <w:left w:val="none" w:sz="0" w:space="0" w:color="auto"/>
                    <w:bottom w:val="none" w:sz="0" w:space="0" w:color="auto"/>
                    <w:right w:val="none" w:sz="0" w:space="0" w:color="auto"/>
                  </w:divBdr>
                </w:div>
                <w:div w:id="1318142990">
                  <w:marLeft w:val="0"/>
                  <w:marRight w:val="0"/>
                  <w:marTop w:val="0"/>
                  <w:marBottom w:val="0"/>
                  <w:divBdr>
                    <w:top w:val="none" w:sz="0" w:space="0" w:color="auto"/>
                    <w:left w:val="none" w:sz="0" w:space="0" w:color="auto"/>
                    <w:bottom w:val="none" w:sz="0" w:space="0" w:color="auto"/>
                    <w:right w:val="none" w:sz="0" w:space="0" w:color="auto"/>
                  </w:divBdr>
                </w:div>
                <w:div w:id="1659993269">
                  <w:marLeft w:val="0"/>
                  <w:marRight w:val="0"/>
                  <w:marTop w:val="0"/>
                  <w:marBottom w:val="0"/>
                  <w:divBdr>
                    <w:top w:val="none" w:sz="0" w:space="0" w:color="auto"/>
                    <w:left w:val="none" w:sz="0" w:space="0" w:color="auto"/>
                    <w:bottom w:val="none" w:sz="0" w:space="0" w:color="auto"/>
                    <w:right w:val="none" w:sz="0" w:space="0" w:color="auto"/>
                  </w:divBdr>
                </w:div>
                <w:div w:id="1617253803">
                  <w:marLeft w:val="0"/>
                  <w:marRight w:val="0"/>
                  <w:marTop w:val="0"/>
                  <w:marBottom w:val="0"/>
                  <w:divBdr>
                    <w:top w:val="none" w:sz="0" w:space="0" w:color="auto"/>
                    <w:left w:val="none" w:sz="0" w:space="0" w:color="auto"/>
                    <w:bottom w:val="none" w:sz="0" w:space="0" w:color="auto"/>
                    <w:right w:val="none" w:sz="0" w:space="0" w:color="auto"/>
                  </w:divBdr>
                </w:div>
                <w:div w:id="618687589">
                  <w:marLeft w:val="0"/>
                  <w:marRight w:val="0"/>
                  <w:marTop w:val="0"/>
                  <w:marBottom w:val="0"/>
                  <w:divBdr>
                    <w:top w:val="none" w:sz="0" w:space="0" w:color="auto"/>
                    <w:left w:val="none" w:sz="0" w:space="0" w:color="auto"/>
                    <w:bottom w:val="none" w:sz="0" w:space="0" w:color="auto"/>
                    <w:right w:val="none" w:sz="0" w:space="0" w:color="auto"/>
                  </w:divBdr>
                </w:div>
                <w:div w:id="372577538">
                  <w:marLeft w:val="0"/>
                  <w:marRight w:val="0"/>
                  <w:marTop w:val="0"/>
                  <w:marBottom w:val="0"/>
                  <w:divBdr>
                    <w:top w:val="none" w:sz="0" w:space="0" w:color="auto"/>
                    <w:left w:val="none" w:sz="0" w:space="0" w:color="auto"/>
                    <w:bottom w:val="none" w:sz="0" w:space="0" w:color="auto"/>
                    <w:right w:val="none" w:sz="0" w:space="0" w:color="auto"/>
                  </w:divBdr>
                </w:div>
                <w:div w:id="1766030436">
                  <w:marLeft w:val="0"/>
                  <w:marRight w:val="0"/>
                  <w:marTop w:val="0"/>
                  <w:marBottom w:val="0"/>
                  <w:divBdr>
                    <w:top w:val="none" w:sz="0" w:space="0" w:color="auto"/>
                    <w:left w:val="none" w:sz="0" w:space="0" w:color="auto"/>
                    <w:bottom w:val="none" w:sz="0" w:space="0" w:color="auto"/>
                    <w:right w:val="none" w:sz="0" w:space="0" w:color="auto"/>
                  </w:divBdr>
                </w:div>
                <w:div w:id="1120295994">
                  <w:marLeft w:val="0"/>
                  <w:marRight w:val="0"/>
                  <w:marTop w:val="0"/>
                  <w:marBottom w:val="0"/>
                  <w:divBdr>
                    <w:top w:val="none" w:sz="0" w:space="0" w:color="auto"/>
                    <w:left w:val="none" w:sz="0" w:space="0" w:color="auto"/>
                    <w:bottom w:val="none" w:sz="0" w:space="0" w:color="auto"/>
                    <w:right w:val="none" w:sz="0" w:space="0" w:color="auto"/>
                  </w:divBdr>
                </w:div>
                <w:div w:id="1223175997">
                  <w:marLeft w:val="0"/>
                  <w:marRight w:val="0"/>
                  <w:marTop w:val="0"/>
                  <w:marBottom w:val="0"/>
                  <w:divBdr>
                    <w:top w:val="none" w:sz="0" w:space="0" w:color="auto"/>
                    <w:left w:val="none" w:sz="0" w:space="0" w:color="auto"/>
                    <w:bottom w:val="none" w:sz="0" w:space="0" w:color="auto"/>
                    <w:right w:val="none" w:sz="0" w:space="0" w:color="auto"/>
                  </w:divBdr>
                </w:div>
                <w:div w:id="1276670243">
                  <w:marLeft w:val="0"/>
                  <w:marRight w:val="0"/>
                  <w:marTop w:val="0"/>
                  <w:marBottom w:val="0"/>
                  <w:divBdr>
                    <w:top w:val="none" w:sz="0" w:space="0" w:color="auto"/>
                    <w:left w:val="none" w:sz="0" w:space="0" w:color="auto"/>
                    <w:bottom w:val="none" w:sz="0" w:space="0" w:color="auto"/>
                    <w:right w:val="none" w:sz="0" w:space="0" w:color="auto"/>
                  </w:divBdr>
                </w:div>
                <w:div w:id="1978484145">
                  <w:marLeft w:val="0"/>
                  <w:marRight w:val="0"/>
                  <w:marTop w:val="0"/>
                  <w:marBottom w:val="0"/>
                  <w:divBdr>
                    <w:top w:val="none" w:sz="0" w:space="0" w:color="auto"/>
                    <w:left w:val="none" w:sz="0" w:space="0" w:color="auto"/>
                    <w:bottom w:val="none" w:sz="0" w:space="0" w:color="auto"/>
                    <w:right w:val="none" w:sz="0" w:space="0" w:color="auto"/>
                  </w:divBdr>
                </w:div>
                <w:div w:id="1141732022">
                  <w:marLeft w:val="0"/>
                  <w:marRight w:val="0"/>
                  <w:marTop w:val="0"/>
                  <w:marBottom w:val="0"/>
                  <w:divBdr>
                    <w:top w:val="none" w:sz="0" w:space="0" w:color="auto"/>
                    <w:left w:val="none" w:sz="0" w:space="0" w:color="auto"/>
                    <w:bottom w:val="none" w:sz="0" w:space="0" w:color="auto"/>
                    <w:right w:val="none" w:sz="0" w:space="0" w:color="auto"/>
                  </w:divBdr>
                </w:div>
                <w:div w:id="1535456379">
                  <w:marLeft w:val="0"/>
                  <w:marRight w:val="0"/>
                  <w:marTop w:val="0"/>
                  <w:marBottom w:val="0"/>
                  <w:divBdr>
                    <w:top w:val="none" w:sz="0" w:space="0" w:color="auto"/>
                    <w:left w:val="none" w:sz="0" w:space="0" w:color="auto"/>
                    <w:bottom w:val="none" w:sz="0" w:space="0" w:color="auto"/>
                    <w:right w:val="none" w:sz="0" w:space="0" w:color="auto"/>
                  </w:divBdr>
                </w:div>
                <w:div w:id="1571961539">
                  <w:marLeft w:val="0"/>
                  <w:marRight w:val="0"/>
                  <w:marTop w:val="0"/>
                  <w:marBottom w:val="0"/>
                  <w:divBdr>
                    <w:top w:val="none" w:sz="0" w:space="0" w:color="auto"/>
                    <w:left w:val="none" w:sz="0" w:space="0" w:color="auto"/>
                    <w:bottom w:val="none" w:sz="0" w:space="0" w:color="auto"/>
                    <w:right w:val="none" w:sz="0" w:space="0" w:color="auto"/>
                  </w:divBdr>
                </w:div>
                <w:div w:id="1730572081">
                  <w:marLeft w:val="0"/>
                  <w:marRight w:val="0"/>
                  <w:marTop w:val="0"/>
                  <w:marBottom w:val="0"/>
                  <w:divBdr>
                    <w:top w:val="none" w:sz="0" w:space="0" w:color="auto"/>
                    <w:left w:val="none" w:sz="0" w:space="0" w:color="auto"/>
                    <w:bottom w:val="none" w:sz="0" w:space="0" w:color="auto"/>
                    <w:right w:val="none" w:sz="0" w:space="0" w:color="auto"/>
                  </w:divBdr>
                </w:div>
                <w:div w:id="1479305212">
                  <w:marLeft w:val="0"/>
                  <w:marRight w:val="0"/>
                  <w:marTop w:val="0"/>
                  <w:marBottom w:val="0"/>
                  <w:divBdr>
                    <w:top w:val="none" w:sz="0" w:space="0" w:color="auto"/>
                    <w:left w:val="none" w:sz="0" w:space="0" w:color="auto"/>
                    <w:bottom w:val="none" w:sz="0" w:space="0" w:color="auto"/>
                    <w:right w:val="none" w:sz="0" w:space="0" w:color="auto"/>
                  </w:divBdr>
                </w:div>
                <w:div w:id="1123813079">
                  <w:marLeft w:val="0"/>
                  <w:marRight w:val="0"/>
                  <w:marTop w:val="0"/>
                  <w:marBottom w:val="0"/>
                  <w:divBdr>
                    <w:top w:val="none" w:sz="0" w:space="0" w:color="auto"/>
                    <w:left w:val="none" w:sz="0" w:space="0" w:color="auto"/>
                    <w:bottom w:val="none" w:sz="0" w:space="0" w:color="auto"/>
                    <w:right w:val="none" w:sz="0" w:space="0" w:color="auto"/>
                  </w:divBdr>
                </w:div>
                <w:div w:id="1695422156">
                  <w:marLeft w:val="0"/>
                  <w:marRight w:val="0"/>
                  <w:marTop w:val="0"/>
                  <w:marBottom w:val="0"/>
                  <w:divBdr>
                    <w:top w:val="none" w:sz="0" w:space="0" w:color="auto"/>
                    <w:left w:val="none" w:sz="0" w:space="0" w:color="auto"/>
                    <w:bottom w:val="none" w:sz="0" w:space="0" w:color="auto"/>
                    <w:right w:val="none" w:sz="0" w:space="0" w:color="auto"/>
                  </w:divBdr>
                </w:div>
                <w:div w:id="443497058">
                  <w:marLeft w:val="0"/>
                  <w:marRight w:val="0"/>
                  <w:marTop w:val="0"/>
                  <w:marBottom w:val="0"/>
                  <w:divBdr>
                    <w:top w:val="none" w:sz="0" w:space="0" w:color="auto"/>
                    <w:left w:val="none" w:sz="0" w:space="0" w:color="auto"/>
                    <w:bottom w:val="none" w:sz="0" w:space="0" w:color="auto"/>
                    <w:right w:val="none" w:sz="0" w:space="0" w:color="auto"/>
                  </w:divBdr>
                </w:div>
                <w:div w:id="1525168899">
                  <w:marLeft w:val="0"/>
                  <w:marRight w:val="0"/>
                  <w:marTop w:val="0"/>
                  <w:marBottom w:val="0"/>
                  <w:divBdr>
                    <w:top w:val="none" w:sz="0" w:space="0" w:color="auto"/>
                    <w:left w:val="none" w:sz="0" w:space="0" w:color="auto"/>
                    <w:bottom w:val="none" w:sz="0" w:space="0" w:color="auto"/>
                    <w:right w:val="none" w:sz="0" w:space="0" w:color="auto"/>
                  </w:divBdr>
                </w:div>
                <w:div w:id="37291689">
                  <w:marLeft w:val="0"/>
                  <w:marRight w:val="0"/>
                  <w:marTop w:val="0"/>
                  <w:marBottom w:val="0"/>
                  <w:divBdr>
                    <w:top w:val="none" w:sz="0" w:space="0" w:color="auto"/>
                    <w:left w:val="none" w:sz="0" w:space="0" w:color="auto"/>
                    <w:bottom w:val="none" w:sz="0" w:space="0" w:color="auto"/>
                    <w:right w:val="none" w:sz="0" w:space="0" w:color="auto"/>
                  </w:divBdr>
                </w:div>
                <w:div w:id="456483885">
                  <w:marLeft w:val="0"/>
                  <w:marRight w:val="0"/>
                  <w:marTop w:val="0"/>
                  <w:marBottom w:val="0"/>
                  <w:divBdr>
                    <w:top w:val="none" w:sz="0" w:space="0" w:color="auto"/>
                    <w:left w:val="none" w:sz="0" w:space="0" w:color="auto"/>
                    <w:bottom w:val="none" w:sz="0" w:space="0" w:color="auto"/>
                    <w:right w:val="none" w:sz="0" w:space="0" w:color="auto"/>
                  </w:divBdr>
                </w:div>
                <w:div w:id="645207605">
                  <w:marLeft w:val="0"/>
                  <w:marRight w:val="0"/>
                  <w:marTop w:val="0"/>
                  <w:marBottom w:val="0"/>
                  <w:divBdr>
                    <w:top w:val="none" w:sz="0" w:space="0" w:color="auto"/>
                    <w:left w:val="none" w:sz="0" w:space="0" w:color="auto"/>
                    <w:bottom w:val="none" w:sz="0" w:space="0" w:color="auto"/>
                    <w:right w:val="none" w:sz="0" w:space="0" w:color="auto"/>
                  </w:divBdr>
                </w:div>
                <w:div w:id="1834373599">
                  <w:marLeft w:val="0"/>
                  <w:marRight w:val="0"/>
                  <w:marTop w:val="0"/>
                  <w:marBottom w:val="0"/>
                  <w:divBdr>
                    <w:top w:val="none" w:sz="0" w:space="0" w:color="auto"/>
                    <w:left w:val="none" w:sz="0" w:space="0" w:color="auto"/>
                    <w:bottom w:val="none" w:sz="0" w:space="0" w:color="auto"/>
                    <w:right w:val="none" w:sz="0" w:space="0" w:color="auto"/>
                  </w:divBdr>
                </w:div>
                <w:div w:id="1742871642">
                  <w:marLeft w:val="0"/>
                  <w:marRight w:val="0"/>
                  <w:marTop w:val="0"/>
                  <w:marBottom w:val="0"/>
                  <w:divBdr>
                    <w:top w:val="none" w:sz="0" w:space="0" w:color="auto"/>
                    <w:left w:val="none" w:sz="0" w:space="0" w:color="auto"/>
                    <w:bottom w:val="none" w:sz="0" w:space="0" w:color="auto"/>
                    <w:right w:val="none" w:sz="0" w:space="0" w:color="auto"/>
                  </w:divBdr>
                </w:div>
                <w:div w:id="739522854">
                  <w:marLeft w:val="0"/>
                  <w:marRight w:val="0"/>
                  <w:marTop w:val="0"/>
                  <w:marBottom w:val="0"/>
                  <w:divBdr>
                    <w:top w:val="none" w:sz="0" w:space="0" w:color="auto"/>
                    <w:left w:val="none" w:sz="0" w:space="0" w:color="auto"/>
                    <w:bottom w:val="none" w:sz="0" w:space="0" w:color="auto"/>
                    <w:right w:val="none" w:sz="0" w:space="0" w:color="auto"/>
                  </w:divBdr>
                </w:div>
                <w:div w:id="96369812">
                  <w:marLeft w:val="0"/>
                  <w:marRight w:val="0"/>
                  <w:marTop w:val="0"/>
                  <w:marBottom w:val="0"/>
                  <w:divBdr>
                    <w:top w:val="none" w:sz="0" w:space="0" w:color="auto"/>
                    <w:left w:val="none" w:sz="0" w:space="0" w:color="auto"/>
                    <w:bottom w:val="none" w:sz="0" w:space="0" w:color="auto"/>
                    <w:right w:val="none" w:sz="0" w:space="0" w:color="auto"/>
                  </w:divBdr>
                </w:div>
                <w:div w:id="1545218490">
                  <w:marLeft w:val="0"/>
                  <w:marRight w:val="0"/>
                  <w:marTop w:val="0"/>
                  <w:marBottom w:val="0"/>
                  <w:divBdr>
                    <w:top w:val="none" w:sz="0" w:space="0" w:color="auto"/>
                    <w:left w:val="none" w:sz="0" w:space="0" w:color="auto"/>
                    <w:bottom w:val="none" w:sz="0" w:space="0" w:color="auto"/>
                    <w:right w:val="none" w:sz="0" w:space="0" w:color="auto"/>
                  </w:divBdr>
                </w:div>
                <w:div w:id="1364213709">
                  <w:marLeft w:val="0"/>
                  <w:marRight w:val="0"/>
                  <w:marTop w:val="0"/>
                  <w:marBottom w:val="0"/>
                  <w:divBdr>
                    <w:top w:val="none" w:sz="0" w:space="0" w:color="auto"/>
                    <w:left w:val="none" w:sz="0" w:space="0" w:color="auto"/>
                    <w:bottom w:val="none" w:sz="0" w:space="0" w:color="auto"/>
                    <w:right w:val="none" w:sz="0" w:space="0" w:color="auto"/>
                  </w:divBdr>
                </w:div>
                <w:div w:id="1023017738">
                  <w:marLeft w:val="0"/>
                  <w:marRight w:val="0"/>
                  <w:marTop w:val="0"/>
                  <w:marBottom w:val="0"/>
                  <w:divBdr>
                    <w:top w:val="none" w:sz="0" w:space="0" w:color="auto"/>
                    <w:left w:val="none" w:sz="0" w:space="0" w:color="auto"/>
                    <w:bottom w:val="none" w:sz="0" w:space="0" w:color="auto"/>
                    <w:right w:val="none" w:sz="0" w:space="0" w:color="auto"/>
                  </w:divBdr>
                </w:div>
                <w:div w:id="332494082">
                  <w:marLeft w:val="0"/>
                  <w:marRight w:val="0"/>
                  <w:marTop w:val="0"/>
                  <w:marBottom w:val="0"/>
                  <w:divBdr>
                    <w:top w:val="none" w:sz="0" w:space="0" w:color="auto"/>
                    <w:left w:val="none" w:sz="0" w:space="0" w:color="auto"/>
                    <w:bottom w:val="none" w:sz="0" w:space="0" w:color="auto"/>
                    <w:right w:val="none" w:sz="0" w:space="0" w:color="auto"/>
                  </w:divBdr>
                </w:div>
                <w:div w:id="2055078942">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 w:id="2066637648">
                  <w:marLeft w:val="0"/>
                  <w:marRight w:val="0"/>
                  <w:marTop w:val="0"/>
                  <w:marBottom w:val="0"/>
                  <w:divBdr>
                    <w:top w:val="none" w:sz="0" w:space="0" w:color="auto"/>
                    <w:left w:val="none" w:sz="0" w:space="0" w:color="auto"/>
                    <w:bottom w:val="none" w:sz="0" w:space="0" w:color="auto"/>
                    <w:right w:val="none" w:sz="0" w:space="0" w:color="auto"/>
                  </w:divBdr>
                </w:div>
                <w:div w:id="146015378">
                  <w:marLeft w:val="0"/>
                  <w:marRight w:val="0"/>
                  <w:marTop w:val="0"/>
                  <w:marBottom w:val="0"/>
                  <w:divBdr>
                    <w:top w:val="none" w:sz="0" w:space="0" w:color="auto"/>
                    <w:left w:val="none" w:sz="0" w:space="0" w:color="auto"/>
                    <w:bottom w:val="none" w:sz="0" w:space="0" w:color="auto"/>
                    <w:right w:val="none" w:sz="0" w:space="0" w:color="auto"/>
                  </w:divBdr>
                </w:div>
                <w:div w:id="1626617537">
                  <w:marLeft w:val="0"/>
                  <w:marRight w:val="0"/>
                  <w:marTop w:val="0"/>
                  <w:marBottom w:val="0"/>
                  <w:divBdr>
                    <w:top w:val="none" w:sz="0" w:space="0" w:color="auto"/>
                    <w:left w:val="none" w:sz="0" w:space="0" w:color="auto"/>
                    <w:bottom w:val="none" w:sz="0" w:space="0" w:color="auto"/>
                    <w:right w:val="none" w:sz="0" w:space="0" w:color="auto"/>
                  </w:divBdr>
                </w:div>
                <w:div w:id="402987726">
                  <w:marLeft w:val="0"/>
                  <w:marRight w:val="0"/>
                  <w:marTop w:val="0"/>
                  <w:marBottom w:val="0"/>
                  <w:divBdr>
                    <w:top w:val="none" w:sz="0" w:space="0" w:color="auto"/>
                    <w:left w:val="none" w:sz="0" w:space="0" w:color="auto"/>
                    <w:bottom w:val="none" w:sz="0" w:space="0" w:color="auto"/>
                    <w:right w:val="none" w:sz="0" w:space="0" w:color="auto"/>
                  </w:divBdr>
                </w:div>
                <w:div w:id="1636251838">
                  <w:marLeft w:val="0"/>
                  <w:marRight w:val="0"/>
                  <w:marTop w:val="0"/>
                  <w:marBottom w:val="0"/>
                  <w:divBdr>
                    <w:top w:val="none" w:sz="0" w:space="0" w:color="auto"/>
                    <w:left w:val="none" w:sz="0" w:space="0" w:color="auto"/>
                    <w:bottom w:val="none" w:sz="0" w:space="0" w:color="auto"/>
                    <w:right w:val="none" w:sz="0" w:space="0" w:color="auto"/>
                  </w:divBdr>
                </w:div>
                <w:div w:id="1496918150">
                  <w:marLeft w:val="0"/>
                  <w:marRight w:val="0"/>
                  <w:marTop w:val="0"/>
                  <w:marBottom w:val="0"/>
                  <w:divBdr>
                    <w:top w:val="none" w:sz="0" w:space="0" w:color="auto"/>
                    <w:left w:val="none" w:sz="0" w:space="0" w:color="auto"/>
                    <w:bottom w:val="none" w:sz="0" w:space="0" w:color="auto"/>
                    <w:right w:val="none" w:sz="0" w:space="0" w:color="auto"/>
                  </w:divBdr>
                </w:div>
                <w:div w:id="1068307925">
                  <w:marLeft w:val="0"/>
                  <w:marRight w:val="0"/>
                  <w:marTop w:val="0"/>
                  <w:marBottom w:val="0"/>
                  <w:divBdr>
                    <w:top w:val="none" w:sz="0" w:space="0" w:color="auto"/>
                    <w:left w:val="none" w:sz="0" w:space="0" w:color="auto"/>
                    <w:bottom w:val="none" w:sz="0" w:space="0" w:color="auto"/>
                    <w:right w:val="none" w:sz="0" w:space="0" w:color="auto"/>
                  </w:divBdr>
                </w:div>
                <w:div w:id="504981051">
                  <w:marLeft w:val="0"/>
                  <w:marRight w:val="0"/>
                  <w:marTop w:val="0"/>
                  <w:marBottom w:val="0"/>
                  <w:divBdr>
                    <w:top w:val="none" w:sz="0" w:space="0" w:color="auto"/>
                    <w:left w:val="none" w:sz="0" w:space="0" w:color="auto"/>
                    <w:bottom w:val="none" w:sz="0" w:space="0" w:color="auto"/>
                    <w:right w:val="none" w:sz="0" w:space="0" w:color="auto"/>
                  </w:divBdr>
                </w:div>
                <w:div w:id="2027902363">
                  <w:marLeft w:val="0"/>
                  <w:marRight w:val="0"/>
                  <w:marTop w:val="0"/>
                  <w:marBottom w:val="0"/>
                  <w:divBdr>
                    <w:top w:val="none" w:sz="0" w:space="0" w:color="auto"/>
                    <w:left w:val="none" w:sz="0" w:space="0" w:color="auto"/>
                    <w:bottom w:val="none" w:sz="0" w:space="0" w:color="auto"/>
                    <w:right w:val="none" w:sz="0" w:space="0" w:color="auto"/>
                  </w:divBdr>
                </w:div>
                <w:div w:id="1123575101">
                  <w:marLeft w:val="0"/>
                  <w:marRight w:val="0"/>
                  <w:marTop w:val="0"/>
                  <w:marBottom w:val="0"/>
                  <w:divBdr>
                    <w:top w:val="none" w:sz="0" w:space="0" w:color="auto"/>
                    <w:left w:val="none" w:sz="0" w:space="0" w:color="auto"/>
                    <w:bottom w:val="none" w:sz="0" w:space="0" w:color="auto"/>
                    <w:right w:val="none" w:sz="0" w:space="0" w:color="auto"/>
                  </w:divBdr>
                </w:div>
                <w:div w:id="2130974563">
                  <w:marLeft w:val="0"/>
                  <w:marRight w:val="0"/>
                  <w:marTop w:val="0"/>
                  <w:marBottom w:val="0"/>
                  <w:divBdr>
                    <w:top w:val="none" w:sz="0" w:space="0" w:color="auto"/>
                    <w:left w:val="none" w:sz="0" w:space="0" w:color="auto"/>
                    <w:bottom w:val="none" w:sz="0" w:space="0" w:color="auto"/>
                    <w:right w:val="none" w:sz="0" w:space="0" w:color="auto"/>
                  </w:divBdr>
                </w:div>
                <w:div w:id="1253705606">
                  <w:marLeft w:val="0"/>
                  <w:marRight w:val="0"/>
                  <w:marTop w:val="0"/>
                  <w:marBottom w:val="0"/>
                  <w:divBdr>
                    <w:top w:val="none" w:sz="0" w:space="0" w:color="auto"/>
                    <w:left w:val="none" w:sz="0" w:space="0" w:color="auto"/>
                    <w:bottom w:val="none" w:sz="0" w:space="0" w:color="auto"/>
                    <w:right w:val="none" w:sz="0" w:space="0" w:color="auto"/>
                  </w:divBdr>
                </w:div>
                <w:div w:id="831600532">
                  <w:marLeft w:val="0"/>
                  <w:marRight w:val="0"/>
                  <w:marTop w:val="0"/>
                  <w:marBottom w:val="0"/>
                  <w:divBdr>
                    <w:top w:val="none" w:sz="0" w:space="0" w:color="auto"/>
                    <w:left w:val="none" w:sz="0" w:space="0" w:color="auto"/>
                    <w:bottom w:val="none" w:sz="0" w:space="0" w:color="auto"/>
                    <w:right w:val="none" w:sz="0" w:space="0" w:color="auto"/>
                  </w:divBdr>
                </w:div>
                <w:div w:id="12083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01073">
          <w:marLeft w:val="0"/>
          <w:marRight w:val="0"/>
          <w:marTop w:val="7"/>
          <w:marBottom w:val="0"/>
          <w:divBdr>
            <w:top w:val="none" w:sz="0" w:space="0" w:color="auto"/>
            <w:left w:val="none" w:sz="0" w:space="0" w:color="auto"/>
            <w:bottom w:val="none" w:sz="0" w:space="0" w:color="auto"/>
            <w:right w:val="none" w:sz="0" w:space="0" w:color="auto"/>
          </w:divBdr>
          <w:divsChild>
            <w:div w:id="278227000">
              <w:marLeft w:val="0"/>
              <w:marRight w:val="0"/>
              <w:marTop w:val="0"/>
              <w:marBottom w:val="0"/>
              <w:divBdr>
                <w:top w:val="none" w:sz="0" w:space="0" w:color="auto"/>
                <w:left w:val="none" w:sz="0" w:space="0" w:color="auto"/>
                <w:bottom w:val="none" w:sz="0" w:space="0" w:color="auto"/>
                <w:right w:val="none" w:sz="0" w:space="0" w:color="auto"/>
              </w:divBdr>
              <w:divsChild>
                <w:div w:id="690103819">
                  <w:marLeft w:val="0"/>
                  <w:marRight w:val="0"/>
                  <w:marTop w:val="0"/>
                  <w:marBottom w:val="0"/>
                  <w:divBdr>
                    <w:top w:val="none" w:sz="0" w:space="0" w:color="auto"/>
                    <w:left w:val="none" w:sz="0" w:space="0" w:color="auto"/>
                    <w:bottom w:val="none" w:sz="0" w:space="0" w:color="auto"/>
                    <w:right w:val="none" w:sz="0" w:space="0" w:color="auto"/>
                  </w:divBdr>
                </w:div>
                <w:div w:id="144707441">
                  <w:marLeft w:val="0"/>
                  <w:marRight w:val="0"/>
                  <w:marTop w:val="0"/>
                  <w:marBottom w:val="0"/>
                  <w:divBdr>
                    <w:top w:val="none" w:sz="0" w:space="0" w:color="auto"/>
                    <w:left w:val="none" w:sz="0" w:space="0" w:color="auto"/>
                    <w:bottom w:val="none" w:sz="0" w:space="0" w:color="auto"/>
                    <w:right w:val="none" w:sz="0" w:space="0" w:color="auto"/>
                  </w:divBdr>
                </w:div>
                <w:div w:id="1907229464">
                  <w:marLeft w:val="0"/>
                  <w:marRight w:val="0"/>
                  <w:marTop w:val="0"/>
                  <w:marBottom w:val="0"/>
                  <w:divBdr>
                    <w:top w:val="none" w:sz="0" w:space="0" w:color="auto"/>
                    <w:left w:val="none" w:sz="0" w:space="0" w:color="auto"/>
                    <w:bottom w:val="none" w:sz="0" w:space="0" w:color="auto"/>
                    <w:right w:val="none" w:sz="0" w:space="0" w:color="auto"/>
                  </w:divBdr>
                </w:div>
                <w:div w:id="814489943">
                  <w:marLeft w:val="0"/>
                  <w:marRight w:val="0"/>
                  <w:marTop w:val="0"/>
                  <w:marBottom w:val="0"/>
                  <w:divBdr>
                    <w:top w:val="none" w:sz="0" w:space="0" w:color="auto"/>
                    <w:left w:val="none" w:sz="0" w:space="0" w:color="auto"/>
                    <w:bottom w:val="none" w:sz="0" w:space="0" w:color="auto"/>
                    <w:right w:val="none" w:sz="0" w:space="0" w:color="auto"/>
                  </w:divBdr>
                </w:div>
                <w:div w:id="394355136">
                  <w:marLeft w:val="0"/>
                  <w:marRight w:val="0"/>
                  <w:marTop w:val="0"/>
                  <w:marBottom w:val="0"/>
                  <w:divBdr>
                    <w:top w:val="none" w:sz="0" w:space="0" w:color="auto"/>
                    <w:left w:val="none" w:sz="0" w:space="0" w:color="auto"/>
                    <w:bottom w:val="none" w:sz="0" w:space="0" w:color="auto"/>
                    <w:right w:val="none" w:sz="0" w:space="0" w:color="auto"/>
                  </w:divBdr>
                </w:div>
                <w:div w:id="868221673">
                  <w:marLeft w:val="0"/>
                  <w:marRight w:val="0"/>
                  <w:marTop w:val="0"/>
                  <w:marBottom w:val="0"/>
                  <w:divBdr>
                    <w:top w:val="none" w:sz="0" w:space="0" w:color="auto"/>
                    <w:left w:val="none" w:sz="0" w:space="0" w:color="auto"/>
                    <w:bottom w:val="none" w:sz="0" w:space="0" w:color="auto"/>
                    <w:right w:val="none" w:sz="0" w:space="0" w:color="auto"/>
                  </w:divBdr>
                </w:div>
                <w:div w:id="1004556353">
                  <w:marLeft w:val="0"/>
                  <w:marRight w:val="0"/>
                  <w:marTop w:val="0"/>
                  <w:marBottom w:val="0"/>
                  <w:divBdr>
                    <w:top w:val="none" w:sz="0" w:space="0" w:color="auto"/>
                    <w:left w:val="none" w:sz="0" w:space="0" w:color="auto"/>
                    <w:bottom w:val="none" w:sz="0" w:space="0" w:color="auto"/>
                    <w:right w:val="none" w:sz="0" w:space="0" w:color="auto"/>
                  </w:divBdr>
                </w:div>
                <w:div w:id="1681618950">
                  <w:marLeft w:val="0"/>
                  <w:marRight w:val="0"/>
                  <w:marTop w:val="0"/>
                  <w:marBottom w:val="0"/>
                  <w:divBdr>
                    <w:top w:val="none" w:sz="0" w:space="0" w:color="auto"/>
                    <w:left w:val="none" w:sz="0" w:space="0" w:color="auto"/>
                    <w:bottom w:val="none" w:sz="0" w:space="0" w:color="auto"/>
                    <w:right w:val="none" w:sz="0" w:space="0" w:color="auto"/>
                  </w:divBdr>
                </w:div>
                <w:div w:id="673454873">
                  <w:marLeft w:val="0"/>
                  <w:marRight w:val="0"/>
                  <w:marTop w:val="0"/>
                  <w:marBottom w:val="0"/>
                  <w:divBdr>
                    <w:top w:val="none" w:sz="0" w:space="0" w:color="auto"/>
                    <w:left w:val="none" w:sz="0" w:space="0" w:color="auto"/>
                    <w:bottom w:val="none" w:sz="0" w:space="0" w:color="auto"/>
                    <w:right w:val="none" w:sz="0" w:space="0" w:color="auto"/>
                  </w:divBdr>
                </w:div>
                <w:div w:id="294720901">
                  <w:marLeft w:val="0"/>
                  <w:marRight w:val="0"/>
                  <w:marTop w:val="0"/>
                  <w:marBottom w:val="0"/>
                  <w:divBdr>
                    <w:top w:val="none" w:sz="0" w:space="0" w:color="auto"/>
                    <w:left w:val="none" w:sz="0" w:space="0" w:color="auto"/>
                    <w:bottom w:val="none" w:sz="0" w:space="0" w:color="auto"/>
                    <w:right w:val="none" w:sz="0" w:space="0" w:color="auto"/>
                  </w:divBdr>
                </w:div>
                <w:div w:id="435443518">
                  <w:marLeft w:val="0"/>
                  <w:marRight w:val="0"/>
                  <w:marTop w:val="0"/>
                  <w:marBottom w:val="0"/>
                  <w:divBdr>
                    <w:top w:val="none" w:sz="0" w:space="0" w:color="auto"/>
                    <w:left w:val="none" w:sz="0" w:space="0" w:color="auto"/>
                    <w:bottom w:val="none" w:sz="0" w:space="0" w:color="auto"/>
                    <w:right w:val="none" w:sz="0" w:space="0" w:color="auto"/>
                  </w:divBdr>
                </w:div>
                <w:div w:id="2064135230">
                  <w:marLeft w:val="0"/>
                  <w:marRight w:val="0"/>
                  <w:marTop w:val="0"/>
                  <w:marBottom w:val="0"/>
                  <w:divBdr>
                    <w:top w:val="none" w:sz="0" w:space="0" w:color="auto"/>
                    <w:left w:val="none" w:sz="0" w:space="0" w:color="auto"/>
                    <w:bottom w:val="none" w:sz="0" w:space="0" w:color="auto"/>
                    <w:right w:val="none" w:sz="0" w:space="0" w:color="auto"/>
                  </w:divBdr>
                </w:div>
                <w:div w:id="1033531532">
                  <w:marLeft w:val="0"/>
                  <w:marRight w:val="0"/>
                  <w:marTop w:val="0"/>
                  <w:marBottom w:val="0"/>
                  <w:divBdr>
                    <w:top w:val="none" w:sz="0" w:space="0" w:color="auto"/>
                    <w:left w:val="none" w:sz="0" w:space="0" w:color="auto"/>
                    <w:bottom w:val="none" w:sz="0" w:space="0" w:color="auto"/>
                    <w:right w:val="none" w:sz="0" w:space="0" w:color="auto"/>
                  </w:divBdr>
                </w:div>
                <w:div w:id="1612975433">
                  <w:marLeft w:val="0"/>
                  <w:marRight w:val="0"/>
                  <w:marTop w:val="0"/>
                  <w:marBottom w:val="0"/>
                  <w:divBdr>
                    <w:top w:val="none" w:sz="0" w:space="0" w:color="auto"/>
                    <w:left w:val="none" w:sz="0" w:space="0" w:color="auto"/>
                    <w:bottom w:val="none" w:sz="0" w:space="0" w:color="auto"/>
                    <w:right w:val="none" w:sz="0" w:space="0" w:color="auto"/>
                  </w:divBdr>
                </w:div>
                <w:div w:id="682587158">
                  <w:marLeft w:val="0"/>
                  <w:marRight w:val="0"/>
                  <w:marTop w:val="0"/>
                  <w:marBottom w:val="0"/>
                  <w:divBdr>
                    <w:top w:val="none" w:sz="0" w:space="0" w:color="auto"/>
                    <w:left w:val="none" w:sz="0" w:space="0" w:color="auto"/>
                    <w:bottom w:val="none" w:sz="0" w:space="0" w:color="auto"/>
                    <w:right w:val="none" w:sz="0" w:space="0" w:color="auto"/>
                  </w:divBdr>
                </w:div>
                <w:div w:id="386611361">
                  <w:marLeft w:val="0"/>
                  <w:marRight w:val="0"/>
                  <w:marTop w:val="0"/>
                  <w:marBottom w:val="0"/>
                  <w:divBdr>
                    <w:top w:val="none" w:sz="0" w:space="0" w:color="auto"/>
                    <w:left w:val="none" w:sz="0" w:space="0" w:color="auto"/>
                    <w:bottom w:val="none" w:sz="0" w:space="0" w:color="auto"/>
                    <w:right w:val="none" w:sz="0" w:space="0" w:color="auto"/>
                  </w:divBdr>
                </w:div>
                <w:div w:id="131484720">
                  <w:marLeft w:val="0"/>
                  <w:marRight w:val="0"/>
                  <w:marTop w:val="0"/>
                  <w:marBottom w:val="0"/>
                  <w:divBdr>
                    <w:top w:val="none" w:sz="0" w:space="0" w:color="auto"/>
                    <w:left w:val="none" w:sz="0" w:space="0" w:color="auto"/>
                    <w:bottom w:val="none" w:sz="0" w:space="0" w:color="auto"/>
                    <w:right w:val="none" w:sz="0" w:space="0" w:color="auto"/>
                  </w:divBdr>
                </w:div>
                <w:div w:id="1690065180">
                  <w:marLeft w:val="0"/>
                  <w:marRight w:val="0"/>
                  <w:marTop w:val="0"/>
                  <w:marBottom w:val="0"/>
                  <w:divBdr>
                    <w:top w:val="none" w:sz="0" w:space="0" w:color="auto"/>
                    <w:left w:val="none" w:sz="0" w:space="0" w:color="auto"/>
                    <w:bottom w:val="none" w:sz="0" w:space="0" w:color="auto"/>
                    <w:right w:val="none" w:sz="0" w:space="0" w:color="auto"/>
                  </w:divBdr>
                </w:div>
                <w:div w:id="825516545">
                  <w:marLeft w:val="0"/>
                  <w:marRight w:val="0"/>
                  <w:marTop w:val="0"/>
                  <w:marBottom w:val="0"/>
                  <w:divBdr>
                    <w:top w:val="none" w:sz="0" w:space="0" w:color="auto"/>
                    <w:left w:val="none" w:sz="0" w:space="0" w:color="auto"/>
                    <w:bottom w:val="none" w:sz="0" w:space="0" w:color="auto"/>
                    <w:right w:val="none" w:sz="0" w:space="0" w:color="auto"/>
                  </w:divBdr>
                </w:div>
                <w:div w:id="1487621587">
                  <w:marLeft w:val="0"/>
                  <w:marRight w:val="0"/>
                  <w:marTop w:val="0"/>
                  <w:marBottom w:val="0"/>
                  <w:divBdr>
                    <w:top w:val="none" w:sz="0" w:space="0" w:color="auto"/>
                    <w:left w:val="none" w:sz="0" w:space="0" w:color="auto"/>
                    <w:bottom w:val="none" w:sz="0" w:space="0" w:color="auto"/>
                    <w:right w:val="none" w:sz="0" w:space="0" w:color="auto"/>
                  </w:divBdr>
                </w:div>
                <w:div w:id="955797888">
                  <w:marLeft w:val="0"/>
                  <w:marRight w:val="0"/>
                  <w:marTop w:val="0"/>
                  <w:marBottom w:val="0"/>
                  <w:divBdr>
                    <w:top w:val="none" w:sz="0" w:space="0" w:color="auto"/>
                    <w:left w:val="none" w:sz="0" w:space="0" w:color="auto"/>
                    <w:bottom w:val="none" w:sz="0" w:space="0" w:color="auto"/>
                    <w:right w:val="none" w:sz="0" w:space="0" w:color="auto"/>
                  </w:divBdr>
                </w:div>
                <w:div w:id="841773549">
                  <w:marLeft w:val="0"/>
                  <w:marRight w:val="0"/>
                  <w:marTop w:val="0"/>
                  <w:marBottom w:val="0"/>
                  <w:divBdr>
                    <w:top w:val="none" w:sz="0" w:space="0" w:color="auto"/>
                    <w:left w:val="none" w:sz="0" w:space="0" w:color="auto"/>
                    <w:bottom w:val="none" w:sz="0" w:space="0" w:color="auto"/>
                    <w:right w:val="none" w:sz="0" w:space="0" w:color="auto"/>
                  </w:divBdr>
                </w:div>
                <w:div w:id="990795197">
                  <w:marLeft w:val="0"/>
                  <w:marRight w:val="0"/>
                  <w:marTop w:val="0"/>
                  <w:marBottom w:val="0"/>
                  <w:divBdr>
                    <w:top w:val="none" w:sz="0" w:space="0" w:color="auto"/>
                    <w:left w:val="none" w:sz="0" w:space="0" w:color="auto"/>
                    <w:bottom w:val="none" w:sz="0" w:space="0" w:color="auto"/>
                    <w:right w:val="none" w:sz="0" w:space="0" w:color="auto"/>
                  </w:divBdr>
                </w:div>
                <w:div w:id="1683243730">
                  <w:marLeft w:val="0"/>
                  <w:marRight w:val="0"/>
                  <w:marTop w:val="0"/>
                  <w:marBottom w:val="0"/>
                  <w:divBdr>
                    <w:top w:val="none" w:sz="0" w:space="0" w:color="auto"/>
                    <w:left w:val="none" w:sz="0" w:space="0" w:color="auto"/>
                    <w:bottom w:val="none" w:sz="0" w:space="0" w:color="auto"/>
                    <w:right w:val="none" w:sz="0" w:space="0" w:color="auto"/>
                  </w:divBdr>
                </w:div>
                <w:div w:id="432213544">
                  <w:marLeft w:val="0"/>
                  <w:marRight w:val="0"/>
                  <w:marTop w:val="0"/>
                  <w:marBottom w:val="0"/>
                  <w:divBdr>
                    <w:top w:val="none" w:sz="0" w:space="0" w:color="auto"/>
                    <w:left w:val="none" w:sz="0" w:space="0" w:color="auto"/>
                    <w:bottom w:val="none" w:sz="0" w:space="0" w:color="auto"/>
                    <w:right w:val="none" w:sz="0" w:space="0" w:color="auto"/>
                  </w:divBdr>
                </w:div>
                <w:div w:id="248782828">
                  <w:marLeft w:val="0"/>
                  <w:marRight w:val="0"/>
                  <w:marTop w:val="0"/>
                  <w:marBottom w:val="0"/>
                  <w:divBdr>
                    <w:top w:val="none" w:sz="0" w:space="0" w:color="auto"/>
                    <w:left w:val="none" w:sz="0" w:space="0" w:color="auto"/>
                    <w:bottom w:val="none" w:sz="0" w:space="0" w:color="auto"/>
                    <w:right w:val="none" w:sz="0" w:space="0" w:color="auto"/>
                  </w:divBdr>
                </w:div>
                <w:div w:id="890725978">
                  <w:marLeft w:val="0"/>
                  <w:marRight w:val="0"/>
                  <w:marTop w:val="0"/>
                  <w:marBottom w:val="0"/>
                  <w:divBdr>
                    <w:top w:val="none" w:sz="0" w:space="0" w:color="auto"/>
                    <w:left w:val="none" w:sz="0" w:space="0" w:color="auto"/>
                    <w:bottom w:val="none" w:sz="0" w:space="0" w:color="auto"/>
                    <w:right w:val="none" w:sz="0" w:space="0" w:color="auto"/>
                  </w:divBdr>
                </w:div>
                <w:div w:id="804742071">
                  <w:marLeft w:val="0"/>
                  <w:marRight w:val="0"/>
                  <w:marTop w:val="0"/>
                  <w:marBottom w:val="0"/>
                  <w:divBdr>
                    <w:top w:val="none" w:sz="0" w:space="0" w:color="auto"/>
                    <w:left w:val="none" w:sz="0" w:space="0" w:color="auto"/>
                    <w:bottom w:val="none" w:sz="0" w:space="0" w:color="auto"/>
                    <w:right w:val="none" w:sz="0" w:space="0" w:color="auto"/>
                  </w:divBdr>
                </w:div>
                <w:div w:id="160396071">
                  <w:marLeft w:val="0"/>
                  <w:marRight w:val="0"/>
                  <w:marTop w:val="0"/>
                  <w:marBottom w:val="0"/>
                  <w:divBdr>
                    <w:top w:val="none" w:sz="0" w:space="0" w:color="auto"/>
                    <w:left w:val="none" w:sz="0" w:space="0" w:color="auto"/>
                    <w:bottom w:val="none" w:sz="0" w:space="0" w:color="auto"/>
                    <w:right w:val="none" w:sz="0" w:space="0" w:color="auto"/>
                  </w:divBdr>
                </w:div>
                <w:div w:id="1190069260">
                  <w:marLeft w:val="0"/>
                  <w:marRight w:val="0"/>
                  <w:marTop w:val="0"/>
                  <w:marBottom w:val="0"/>
                  <w:divBdr>
                    <w:top w:val="none" w:sz="0" w:space="0" w:color="auto"/>
                    <w:left w:val="none" w:sz="0" w:space="0" w:color="auto"/>
                    <w:bottom w:val="none" w:sz="0" w:space="0" w:color="auto"/>
                    <w:right w:val="none" w:sz="0" w:space="0" w:color="auto"/>
                  </w:divBdr>
                </w:div>
                <w:div w:id="1035732855">
                  <w:marLeft w:val="0"/>
                  <w:marRight w:val="0"/>
                  <w:marTop w:val="0"/>
                  <w:marBottom w:val="0"/>
                  <w:divBdr>
                    <w:top w:val="none" w:sz="0" w:space="0" w:color="auto"/>
                    <w:left w:val="none" w:sz="0" w:space="0" w:color="auto"/>
                    <w:bottom w:val="none" w:sz="0" w:space="0" w:color="auto"/>
                    <w:right w:val="none" w:sz="0" w:space="0" w:color="auto"/>
                  </w:divBdr>
                </w:div>
                <w:div w:id="1478955442">
                  <w:marLeft w:val="0"/>
                  <w:marRight w:val="0"/>
                  <w:marTop w:val="0"/>
                  <w:marBottom w:val="0"/>
                  <w:divBdr>
                    <w:top w:val="none" w:sz="0" w:space="0" w:color="auto"/>
                    <w:left w:val="none" w:sz="0" w:space="0" w:color="auto"/>
                    <w:bottom w:val="none" w:sz="0" w:space="0" w:color="auto"/>
                    <w:right w:val="none" w:sz="0" w:space="0" w:color="auto"/>
                  </w:divBdr>
                </w:div>
                <w:div w:id="1721707156">
                  <w:marLeft w:val="0"/>
                  <w:marRight w:val="0"/>
                  <w:marTop w:val="0"/>
                  <w:marBottom w:val="0"/>
                  <w:divBdr>
                    <w:top w:val="none" w:sz="0" w:space="0" w:color="auto"/>
                    <w:left w:val="none" w:sz="0" w:space="0" w:color="auto"/>
                    <w:bottom w:val="none" w:sz="0" w:space="0" w:color="auto"/>
                    <w:right w:val="none" w:sz="0" w:space="0" w:color="auto"/>
                  </w:divBdr>
                </w:div>
                <w:div w:id="2052146184">
                  <w:marLeft w:val="0"/>
                  <w:marRight w:val="0"/>
                  <w:marTop w:val="0"/>
                  <w:marBottom w:val="0"/>
                  <w:divBdr>
                    <w:top w:val="none" w:sz="0" w:space="0" w:color="auto"/>
                    <w:left w:val="none" w:sz="0" w:space="0" w:color="auto"/>
                    <w:bottom w:val="none" w:sz="0" w:space="0" w:color="auto"/>
                    <w:right w:val="none" w:sz="0" w:space="0" w:color="auto"/>
                  </w:divBdr>
                </w:div>
                <w:div w:id="208230372">
                  <w:marLeft w:val="0"/>
                  <w:marRight w:val="0"/>
                  <w:marTop w:val="0"/>
                  <w:marBottom w:val="0"/>
                  <w:divBdr>
                    <w:top w:val="none" w:sz="0" w:space="0" w:color="auto"/>
                    <w:left w:val="none" w:sz="0" w:space="0" w:color="auto"/>
                    <w:bottom w:val="none" w:sz="0" w:space="0" w:color="auto"/>
                    <w:right w:val="none" w:sz="0" w:space="0" w:color="auto"/>
                  </w:divBdr>
                </w:div>
                <w:div w:id="1753039056">
                  <w:marLeft w:val="0"/>
                  <w:marRight w:val="0"/>
                  <w:marTop w:val="0"/>
                  <w:marBottom w:val="0"/>
                  <w:divBdr>
                    <w:top w:val="none" w:sz="0" w:space="0" w:color="auto"/>
                    <w:left w:val="none" w:sz="0" w:space="0" w:color="auto"/>
                    <w:bottom w:val="none" w:sz="0" w:space="0" w:color="auto"/>
                    <w:right w:val="none" w:sz="0" w:space="0" w:color="auto"/>
                  </w:divBdr>
                </w:div>
                <w:div w:id="1987123828">
                  <w:marLeft w:val="0"/>
                  <w:marRight w:val="0"/>
                  <w:marTop w:val="0"/>
                  <w:marBottom w:val="0"/>
                  <w:divBdr>
                    <w:top w:val="none" w:sz="0" w:space="0" w:color="auto"/>
                    <w:left w:val="none" w:sz="0" w:space="0" w:color="auto"/>
                    <w:bottom w:val="none" w:sz="0" w:space="0" w:color="auto"/>
                    <w:right w:val="none" w:sz="0" w:space="0" w:color="auto"/>
                  </w:divBdr>
                </w:div>
                <w:div w:id="1523132559">
                  <w:marLeft w:val="0"/>
                  <w:marRight w:val="0"/>
                  <w:marTop w:val="0"/>
                  <w:marBottom w:val="0"/>
                  <w:divBdr>
                    <w:top w:val="none" w:sz="0" w:space="0" w:color="auto"/>
                    <w:left w:val="none" w:sz="0" w:space="0" w:color="auto"/>
                    <w:bottom w:val="none" w:sz="0" w:space="0" w:color="auto"/>
                    <w:right w:val="none" w:sz="0" w:space="0" w:color="auto"/>
                  </w:divBdr>
                </w:div>
                <w:div w:id="2105102181">
                  <w:marLeft w:val="0"/>
                  <w:marRight w:val="0"/>
                  <w:marTop w:val="0"/>
                  <w:marBottom w:val="0"/>
                  <w:divBdr>
                    <w:top w:val="none" w:sz="0" w:space="0" w:color="auto"/>
                    <w:left w:val="none" w:sz="0" w:space="0" w:color="auto"/>
                    <w:bottom w:val="none" w:sz="0" w:space="0" w:color="auto"/>
                    <w:right w:val="none" w:sz="0" w:space="0" w:color="auto"/>
                  </w:divBdr>
                </w:div>
                <w:div w:id="1731463770">
                  <w:marLeft w:val="0"/>
                  <w:marRight w:val="0"/>
                  <w:marTop w:val="0"/>
                  <w:marBottom w:val="0"/>
                  <w:divBdr>
                    <w:top w:val="none" w:sz="0" w:space="0" w:color="auto"/>
                    <w:left w:val="none" w:sz="0" w:space="0" w:color="auto"/>
                    <w:bottom w:val="none" w:sz="0" w:space="0" w:color="auto"/>
                    <w:right w:val="none" w:sz="0" w:space="0" w:color="auto"/>
                  </w:divBdr>
                </w:div>
                <w:div w:id="589433132">
                  <w:marLeft w:val="0"/>
                  <w:marRight w:val="0"/>
                  <w:marTop w:val="0"/>
                  <w:marBottom w:val="0"/>
                  <w:divBdr>
                    <w:top w:val="none" w:sz="0" w:space="0" w:color="auto"/>
                    <w:left w:val="none" w:sz="0" w:space="0" w:color="auto"/>
                    <w:bottom w:val="none" w:sz="0" w:space="0" w:color="auto"/>
                    <w:right w:val="none" w:sz="0" w:space="0" w:color="auto"/>
                  </w:divBdr>
                </w:div>
                <w:div w:id="1541088625">
                  <w:marLeft w:val="0"/>
                  <w:marRight w:val="0"/>
                  <w:marTop w:val="0"/>
                  <w:marBottom w:val="0"/>
                  <w:divBdr>
                    <w:top w:val="none" w:sz="0" w:space="0" w:color="auto"/>
                    <w:left w:val="none" w:sz="0" w:space="0" w:color="auto"/>
                    <w:bottom w:val="none" w:sz="0" w:space="0" w:color="auto"/>
                    <w:right w:val="none" w:sz="0" w:space="0" w:color="auto"/>
                  </w:divBdr>
                </w:div>
                <w:div w:id="2104493137">
                  <w:marLeft w:val="0"/>
                  <w:marRight w:val="0"/>
                  <w:marTop w:val="0"/>
                  <w:marBottom w:val="0"/>
                  <w:divBdr>
                    <w:top w:val="none" w:sz="0" w:space="0" w:color="auto"/>
                    <w:left w:val="none" w:sz="0" w:space="0" w:color="auto"/>
                    <w:bottom w:val="none" w:sz="0" w:space="0" w:color="auto"/>
                    <w:right w:val="none" w:sz="0" w:space="0" w:color="auto"/>
                  </w:divBdr>
                </w:div>
                <w:div w:id="664823577">
                  <w:marLeft w:val="0"/>
                  <w:marRight w:val="0"/>
                  <w:marTop w:val="0"/>
                  <w:marBottom w:val="0"/>
                  <w:divBdr>
                    <w:top w:val="none" w:sz="0" w:space="0" w:color="auto"/>
                    <w:left w:val="none" w:sz="0" w:space="0" w:color="auto"/>
                    <w:bottom w:val="none" w:sz="0" w:space="0" w:color="auto"/>
                    <w:right w:val="none" w:sz="0" w:space="0" w:color="auto"/>
                  </w:divBdr>
                </w:div>
                <w:div w:id="1273584719">
                  <w:marLeft w:val="0"/>
                  <w:marRight w:val="0"/>
                  <w:marTop w:val="0"/>
                  <w:marBottom w:val="0"/>
                  <w:divBdr>
                    <w:top w:val="none" w:sz="0" w:space="0" w:color="auto"/>
                    <w:left w:val="none" w:sz="0" w:space="0" w:color="auto"/>
                    <w:bottom w:val="none" w:sz="0" w:space="0" w:color="auto"/>
                    <w:right w:val="none" w:sz="0" w:space="0" w:color="auto"/>
                  </w:divBdr>
                </w:div>
                <w:div w:id="1700623747">
                  <w:marLeft w:val="0"/>
                  <w:marRight w:val="0"/>
                  <w:marTop w:val="0"/>
                  <w:marBottom w:val="0"/>
                  <w:divBdr>
                    <w:top w:val="none" w:sz="0" w:space="0" w:color="auto"/>
                    <w:left w:val="none" w:sz="0" w:space="0" w:color="auto"/>
                    <w:bottom w:val="none" w:sz="0" w:space="0" w:color="auto"/>
                    <w:right w:val="none" w:sz="0" w:space="0" w:color="auto"/>
                  </w:divBdr>
                </w:div>
                <w:div w:id="1068305040">
                  <w:marLeft w:val="0"/>
                  <w:marRight w:val="0"/>
                  <w:marTop w:val="0"/>
                  <w:marBottom w:val="0"/>
                  <w:divBdr>
                    <w:top w:val="none" w:sz="0" w:space="0" w:color="auto"/>
                    <w:left w:val="none" w:sz="0" w:space="0" w:color="auto"/>
                    <w:bottom w:val="none" w:sz="0" w:space="0" w:color="auto"/>
                    <w:right w:val="none" w:sz="0" w:space="0" w:color="auto"/>
                  </w:divBdr>
                </w:div>
                <w:div w:id="1168717794">
                  <w:marLeft w:val="0"/>
                  <w:marRight w:val="0"/>
                  <w:marTop w:val="0"/>
                  <w:marBottom w:val="0"/>
                  <w:divBdr>
                    <w:top w:val="none" w:sz="0" w:space="0" w:color="auto"/>
                    <w:left w:val="none" w:sz="0" w:space="0" w:color="auto"/>
                    <w:bottom w:val="none" w:sz="0" w:space="0" w:color="auto"/>
                    <w:right w:val="none" w:sz="0" w:space="0" w:color="auto"/>
                  </w:divBdr>
                </w:div>
                <w:div w:id="1968390433">
                  <w:marLeft w:val="0"/>
                  <w:marRight w:val="0"/>
                  <w:marTop w:val="0"/>
                  <w:marBottom w:val="0"/>
                  <w:divBdr>
                    <w:top w:val="none" w:sz="0" w:space="0" w:color="auto"/>
                    <w:left w:val="none" w:sz="0" w:space="0" w:color="auto"/>
                    <w:bottom w:val="none" w:sz="0" w:space="0" w:color="auto"/>
                    <w:right w:val="none" w:sz="0" w:space="0" w:color="auto"/>
                  </w:divBdr>
                </w:div>
                <w:div w:id="742679709">
                  <w:marLeft w:val="0"/>
                  <w:marRight w:val="0"/>
                  <w:marTop w:val="0"/>
                  <w:marBottom w:val="0"/>
                  <w:divBdr>
                    <w:top w:val="none" w:sz="0" w:space="0" w:color="auto"/>
                    <w:left w:val="none" w:sz="0" w:space="0" w:color="auto"/>
                    <w:bottom w:val="none" w:sz="0" w:space="0" w:color="auto"/>
                    <w:right w:val="none" w:sz="0" w:space="0" w:color="auto"/>
                  </w:divBdr>
                </w:div>
                <w:div w:id="314454781">
                  <w:marLeft w:val="0"/>
                  <w:marRight w:val="0"/>
                  <w:marTop w:val="0"/>
                  <w:marBottom w:val="0"/>
                  <w:divBdr>
                    <w:top w:val="none" w:sz="0" w:space="0" w:color="auto"/>
                    <w:left w:val="none" w:sz="0" w:space="0" w:color="auto"/>
                    <w:bottom w:val="none" w:sz="0" w:space="0" w:color="auto"/>
                    <w:right w:val="none" w:sz="0" w:space="0" w:color="auto"/>
                  </w:divBdr>
                </w:div>
                <w:div w:id="640037887">
                  <w:marLeft w:val="0"/>
                  <w:marRight w:val="0"/>
                  <w:marTop w:val="0"/>
                  <w:marBottom w:val="0"/>
                  <w:divBdr>
                    <w:top w:val="none" w:sz="0" w:space="0" w:color="auto"/>
                    <w:left w:val="none" w:sz="0" w:space="0" w:color="auto"/>
                    <w:bottom w:val="none" w:sz="0" w:space="0" w:color="auto"/>
                    <w:right w:val="none" w:sz="0" w:space="0" w:color="auto"/>
                  </w:divBdr>
                </w:div>
                <w:div w:id="1537546173">
                  <w:marLeft w:val="0"/>
                  <w:marRight w:val="0"/>
                  <w:marTop w:val="0"/>
                  <w:marBottom w:val="0"/>
                  <w:divBdr>
                    <w:top w:val="none" w:sz="0" w:space="0" w:color="auto"/>
                    <w:left w:val="none" w:sz="0" w:space="0" w:color="auto"/>
                    <w:bottom w:val="none" w:sz="0" w:space="0" w:color="auto"/>
                    <w:right w:val="none" w:sz="0" w:space="0" w:color="auto"/>
                  </w:divBdr>
                </w:div>
                <w:div w:id="709111365">
                  <w:marLeft w:val="0"/>
                  <w:marRight w:val="0"/>
                  <w:marTop w:val="0"/>
                  <w:marBottom w:val="0"/>
                  <w:divBdr>
                    <w:top w:val="none" w:sz="0" w:space="0" w:color="auto"/>
                    <w:left w:val="none" w:sz="0" w:space="0" w:color="auto"/>
                    <w:bottom w:val="none" w:sz="0" w:space="0" w:color="auto"/>
                    <w:right w:val="none" w:sz="0" w:space="0" w:color="auto"/>
                  </w:divBdr>
                </w:div>
                <w:div w:id="549149017">
                  <w:marLeft w:val="0"/>
                  <w:marRight w:val="0"/>
                  <w:marTop w:val="0"/>
                  <w:marBottom w:val="0"/>
                  <w:divBdr>
                    <w:top w:val="none" w:sz="0" w:space="0" w:color="auto"/>
                    <w:left w:val="none" w:sz="0" w:space="0" w:color="auto"/>
                    <w:bottom w:val="none" w:sz="0" w:space="0" w:color="auto"/>
                    <w:right w:val="none" w:sz="0" w:space="0" w:color="auto"/>
                  </w:divBdr>
                </w:div>
                <w:div w:id="1421372860">
                  <w:marLeft w:val="0"/>
                  <w:marRight w:val="0"/>
                  <w:marTop w:val="0"/>
                  <w:marBottom w:val="0"/>
                  <w:divBdr>
                    <w:top w:val="none" w:sz="0" w:space="0" w:color="auto"/>
                    <w:left w:val="none" w:sz="0" w:space="0" w:color="auto"/>
                    <w:bottom w:val="none" w:sz="0" w:space="0" w:color="auto"/>
                    <w:right w:val="none" w:sz="0" w:space="0" w:color="auto"/>
                  </w:divBdr>
                </w:div>
                <w:div w:id="1788768497">
                  <w:marLeft w:val="0"/>
                  <w:marRight w:val="0"/>
                  <w:marTop w:val="0"/>
                  <w:marBottom w:val="0"/>
                  <w:divBdr>
                    <w:top w:val="none" w:sz="0" w:space="0" w:color="auto"/>
                    <w:left w:val="none" w:sz="0" w:space="0" w:color="auto"/>
                    <w:bottom w:val="none" w:sz="0" w:space="0" w:color="auto"/>
                    <w:right w:val="none" w:sz="0" w:space="0" w:color="auto"/>
                  </w:divBdr>
                </w:div>
                <w:div w:id="83455495">
                  <w:marLeft w:val="0"/>
                  <w:marRight w:val="0"/>
                  <w:marTop w:val="0"/>
                  <w:marBottom w:val="0"/>
                  <w:divBdr>
                    <w:top w:val="none" w:sz="0" w:space="0" w:color="auto"/>
                    <w:left w:val="none" w:sz="0" w:space="0" w:color="auto"/>
                    <w:bottom w:val="none" w:sz="0" w:space="0" w:color="auto"/>
                    <w:right w:val="none" w:sz="0" w:space="0" w:color="auto"/>
                  </w:divBdr>
                </w:div>
                <w:div w:id="934829847">
                  <w:marLeft w:val="0"/>
                  <w:marRight w:val="0"/>
                  <w:marTop w:val="0"/>
                  <w:marBottom w:val="0"/>
                  <w:divBdr>
                    <w:top w:val="none" w:sz="0" w:space="0" w:color="auto"/>
                    <w:left w:val="none" w:sz="0" w:space="0" w:color="auto"/>
                    <w:bottom w:val="none" w:sz="0" w:space="0" w:color="auto"/>
                    <w:right w:val="none" w:sz="0" w:space="0" w:color="auto"/>
                  </w:divBdr>
                </w:div>
                <w:div w:id="174537915">
                  <w:marLeft w:val="0"/>
                  <w:marRight w:val="0"/>
                  <w:marTop w:val="0"/>
                  <w:marBottom w:val="0"/>
                  <w:divBdr>
                    <w:top w:val="none" w:sz="0" w:space="0" w:color="auto"/>
                    <w:left w:val="none" w:sz="0" w:space="0" w:color="auto"/>
                    <w:bottom w:val="none" w:sz="0" w:space="0" w:color="auto"/>
                    <w:right w:val="none" w:sz="0" w:space="0" w:color="auto"/>
                  </w:divBdr>
                </w:div>
                <w:div w:id="2060740759">
                  <w:marLeft w:val="0"/>
                  <w:marRight w:val="0"/>
                  <w:marTop w:val="0"/>
                  <w:marBottom w:val="0"/>
                  <w:divBdr>
                    <w:top w:val="none" w:sz="0" w:space="0" w:color="auto"/>
                    <w:left w:val="none" w:sz="0" w:space="0" w:color="auto"/>
                    <w:bottom w:val="none" w:sz="0" w:space="0" w:color="auto"/>
                    <w:right w:val="none" w:sz="0" w:space="0" w:color="auto"/>
                  </w:divBdr>
                </w:div>
                <w:div w:id="456412369">
                  <w:marLeft w:val="0"/>
                  <w:marRight w:val="0"/>
                  <w:marTop w:val="0"/>
                  <w:marBottom w:val="0"/>
                  <w:divBdr>
                    <w:top w:val="none" w:sz="0" w:space="0" w:color="auto"/>
                    <w:left w:val="none" w:sz="0" w:space="0" w:color="auto"/>
                    <w:bottom w:val="none" w:sz="0" w:space="0" w:color="auto"/>
                    <w:right w:val="none" w:sz="0" w:space="0" w:color="auto"/>
                  </w:divBdr>
                </w:div>
                <w:div w:id="2106685191">
                  <w:marLeft w:val="0"/>
                  <w:marRight w:val="0"/>
                  <w:marTop w:val="0"/>
                  <w:marBottom w:val="0"/>
                  <w:divBdr>
                    <w:top w:val="none" w:sz="0" w:space="0" w:color="auto"/>
                    <w:left w:val="none" w:sz="0" w:space="0" w:color="auto"/>
                    <w:bottom w:val="none" w:sz="0" w:space="0" w:color="auto"/>
                    <w:right w:val="none" w:sz="0" w:space="0" w:color="auto"/>
                  </w:divBdr>
                </w:div>
                <w:div w:id="1951471858">
                  <w:marLeft w:val="0"/>
                  <w:marRight w:val="0"/>
                  <w:marTop w:val="0"/>
                  <w:marBottom w:val="0"/>
                  <w:divBdr>
                    <w:top w:val="none" w:sz="0" w:space="0" w:color="auto"/>
                    <w:left w:val="none" w:sz="0" w:space="0" w:color="auto"/>
                    <w:bottom w:val="none" w:sz="0" w:space="0" w:color="auto"/>
                    <w:right w:val="none" w:sz="0" w:space="0" w:color="auto"/>
                  </w:divBdr>
                </w:div>
                <w:div w:id="270628266">
                  <w:marLeft w:val="0"/>
                  <w:marRight w:val="0"/>
                  <w:marTop w:val="0"/>
                  <w:marBottom w:val="0"/>
                  <w:divBdr>
                    <w:top w:val="none" w:sz="0" w:space="0" w:color="auto"/>
                    <w:left w:val="none" w:sz="0" w:space="0" w:color="auto"/>
                    <w:bottom w:val="none" w:sz="0" w:space="0" w:color="auto"/>
                    <w:right w:val="none" w:sz="0" w:space="0" w:color="auto"/>
                  </w:divBdr>
                </w:div>
                <w:div w:id="685525310">
                  <w:marLeft w:val="0"/>
                  <w:marRight w:val="0"/>
                  <w:marTop w:val="0"/>
                  <w:marBottom w:val="0"/>
                  <w:divBdr>
                    <w:top w:val="none" w:sz="0" w:space="0" w:color="auto"/>
                    <w:left w:val="none" w:sz="0" w:space="0" w:color="auto"/>
                    <w:bottom w:val="none" w:sz="0" w:space="0" w:color="auto"/>
                    <w:right w:val="none" w:sz="0" w:space="0" w:color="auto"/>
                  </w:divBdr>
                </w:div>
                <w:div w:id="1853765324">
                  <w:marLeft w:val="0"/>
                  <w:marRight w:val="0"/>
                  <w:marTop w:val="0"/>
                  <w:marBottom w:val="0"/>
                  <w:divBdr>
                    <w:top w:val="none" w:sz="0" w:space="0" w:color="auto"/>
                    <w:left w:val="none" w:sz="0" w:space="0" w:color="auto"/>
                    <w:bottom w:val="none" w:sz="0" w:space="0" w:color="auto"/>
                    <w:right w:val="none" w:sz="0" w:space="0" w:color="auto"/>
                  </w:divBdr>
                </w:div>
                <w:div w:id="1104157885">
                  <w:marLeft w:val="0"/>
                  <w:marRight w:val="0"/>
                  <w:marTop w:val="0"/>
                  <w:marBottom w:val="0"/>
                  <w:divBdr>
                    <w:top w:val="none" w:sz="0" w:space="0" w:color="auto"/>
                    <w:left w:val="none" w:sz="0" w:space="0" w:color="auto"/>
                    <w:bottom w:val="none" w:sz="0" w:space="0" w:color="auto"/>
                    <w:right w:val="none" w:sz="0" w:space="0" w:color="auto"/>
                  </w:divBdr>
                </w:div>
                <w:div w:id="12804971">
                  <w:marLeft w:val="0"/>
                  <w:marRight w:val="0"/>
                  <w:marTop w:val="0"/>
                  <w:marBottom w:val="0"/>
                  <w:divBdr>
                    <w:top w:val="none" w:sz="0" w:space="0" w:color="auto"/>
                    <w:left w:val="none" w:sz="0" w:space="0" w:color="auto"/>
                    <w:bottom w:val="none" w:sz="0" w:space="0" w:color="auto"/>
                    <w:right w:val="none" w:sz="0" w:space="0" w:color="auto"/>
                  </w:divBdr>
                </w:div>
                <w:div w:id="835419915">
                  <w:marLeft w:val="0"/>
                  <w:marRight w:val="0"/>
                  <w:marTop w:val="0"/>
                  <w:marBottom w:val="0"/>
                  <w:divBdr>
                    <w:top w:val="none" w:sz="0" w:space="0" w:color="auto"/>
                    <w:left w:val="none" w:sz="0" w:space="0" w:color="auto"/>
                    <w:bottom w:val="none" w:sz="0" w:space="0" w:color="auto"/>
                    <w:right w:val="none" w:sz="0" w:space="0" w:color="auto"/>
                  </w:divBdr>
                </w:div>
                <w:div w:id="2006276540">
                  <w:marLeft w:val="0"/>
                  <w:marRight w:val="0"/>
                  <w:marTop w:val="0"/>
                  <w:marBottom w:val="0"/>
                  <w:divBdr>
                    <w:top w:val="none" w:sz="0" w:space="0" w:color="auto"/>
                    <w:left w:val="none" w:sz="0" w:space="0" w:color="auto"/>
                    <w:bottom w:val="none" w:sz="0" w:space="0" w:color="auto"/>
                    <w:right w:val="none" w:sz="0" w:space="0" w:color="auto"/>
                  </w:divBdr>
                </w:div>
                <w:div w:id="730620286">
                  <w:marLeft w:val="0"/>
                  <w:marRight w:val="0"/>
                  <w:marTop w:val="0"/>
                  <w:marBottom w:val="0"/>
                  <w:divBdr>
                    <w:top w:val="none" w:sz="0" w:space="0" w:color="auto"/>
                    <w:left w:val="none" w:sz="0" w:space="0" w:color="auto"/>
                    <w:bottom w:val="none" w:sz="0" w:space="0" w:color="auto"/>
                    <w:right w:val="none" w:sz="0" w:space="0" w:color="auto"/>
                  </w:divBdr>
                </w:div>
                <w:div w:id="1458718928">
                  <w:marLeft w:val="0"/>
                  <w:marRight w:val="0"/>
                  <w:marTop w:val="0"/>
                  <w:marBottom w:val="0"/>
                  <w:divBdr>
                    <w:top w:val="none" w:sz="0" w:space="0" w:color="auto"/>
                    <w:left w:val="none" w:sz="0" w:space="0" w:color="auto"/>
                    <w:bottom w:val="none" w:sz="0" w:space="0" w:color="auto"/>
                    <w:right w:val="none" w:sz="0" w:space="0" w:color="auto"/>
                  </w:divBdr>
                </w:div>
                <w:div w:id="1916894520">
                  <w:marLeft w:val="0"/>
                  <w:marRight w:val="0"/>
                  <w:marTop w:val="0"/>
                  <w:marBottom w:val="0"/>
                  <w:divBdr>
                    <w:top w:val="none" w:sz="0" w:space="0" w:color="auto"/>
                    <w:left w:val="none" w:sz="0" w:space="0" w:color="auto"/>
                    <w:bottom w:val="none" w:sz="0" w:space="0" w:color="auto"/>
                    <w:right w:val="none" w:sz="0" w:space="0" w:color="auto"/>
                  </w:divBdr>
                </w:div>
                <w:div w:id="151454625">
                  <w:marLeft w:val="0"/>
                  <w:marRight w:val="0"/>
                  <w:marTop w:val="0"/>
                  <w:marBottom w:val="0"/>
                  <w:divBdr>
                    <w:top w:val="none" w:sz="0" w:space="0" w:color="auto"/>
                    <w:left w:val="none" w:sz="0" w:space="0" w:color="auto"/>
                    <w:bottom w:val="none" w:sz="0" w:space="0" w:color="auto"/>
                    <w:right w:val="none" w:sz="0" w:space="0" w:color="auto"/>
                  </w:divBdr>
                </w:div>
                <w:div w:id="1135021897">
                  <w:marLeft w:val="0"/>
                  <w:marRight w:val="0"/>
                  <w:marTop w:val="0"/>
                  <w:marBottom w:val="0"/>
                  <w:divBdr>
                    <w:top w:val="none" w:sz="0" w:space="0" w:color="auto"/>
                    <w:left w:val="none" w:sz="0" w:space="0" w:color="auto"/>
                    <w:bottom w:val="none" w:sz="0" w:space="0" w:color="auto"/>
                    <w:right w:val="none" w:sz="0" w:space="0" w:color="auto"/>
                  </w:divBdr>
                </w:div>
                <w:div w:id="1795714278">
                  <w:marLeft w:val="0"/>
                  <w:marRight w:val="0"/>
                  <w:marTop w:val="0"/>
                  <w:marBottom w:val="0"/>
                  <w:divBdr>
                    <w:top w:val="none" w:sz="0" w:space="0" w:color="auto"/>
                    <w:left w:val="none" w:sz="0" w:space="0" w:color="auto"/>
                    <w:bottom w:val="none" w:sz="0" w:space="0" w:color="auto"/>
                    <w:right w:val="none" w:sz="0" w:space="0" w:color="auto"/>
                  </w:divBdr>
                </w:div>
                <w:div w:id="1344279189">
                  <w:marLeft w:val="0"/>
                  <w:marRight w:val="0"/>
                  <w:marTop w:val="0"/>
                  <w:marBottom w:val="0"/>
                  <w:divBdr>
                    <w:top w:val="none" w:sz="0" w:space="0" w:color="auto"/>
                    <w:left w:val="none" w:sz="0" w:space="0" w:color="auto"/>
                    <w:bottom w:val="none" w:sz="0" w:space="0" w:color="auto"/>
                    <w:right w:val="none" w:sz="0" w:space="0" w:color="auto"/>
                  </w:divBdr>
                </w:div>
                <w:div w:id="1676181240">
                  <w:marLeft w:val="0"/>
                  <w:marRight w:val="0"/>
                  <w:marTop w:val="0"/>
                  <w:marBottom w:val="0"/>
                  <w:divBdr>
                    <w:top w:val="none" w:sz="0" w:space="0" w:color="auto"/>
                    <w:left w:val="none" w:sz="0" w:space="0" w:color="auto"/>
                    <w:bottom w:val="none" w:sz="0" w:space="0" w:color="auto"/>
                    <w:right w:val="none" w:sz="0" w:space="0" w:color="auto"/>
                  </w:divBdr>
                </w:div>
                <w:div w:id="302853077">
                  <w:marLeft w:val="0"/>
                  <w:marRight w:val="0"/>
                  <w:marTop w:val="0"/>
                  <w:marBottom w:val="0"/>
                  <w:divBdr>
                    <w:top w:val="none" w:sz="0" w:space="0" w:color="auto"/>
                    <w:left w:val="none" w:sz="0" w:space="0" w:color="auto"/>
                    <w:bottom w:val="none" w:sz="0" w:space="0" w:color="auto"/>
                    <w:right w:val="none" w:sz="0" w:space="0" w:color="auto"/>
                  </w:divBdr>
                </w:div>
                <w:div w:id="322708510">
                  <w:marLeft w:val="0"/>
                  <w:marRight w:val="0"/>
                  <w:marTop w:val="0"/>
                  <w:marBottom w:val="0"/>
                  <w:divBdr>
                    <w:top w:val="none" w:sz="0" w:space="0" w:color="auto"/>
                    <w:left w:val="none" w:sz="0" w:space="0" w:color="auto"/>
                    <w:bottom w:val="none" w:sz="0" w:space="0" w:color="auto"/>
                    <w:right w:val="none" w:sz="0" w:space="0" w:color="auto"/>
                  </w:divBdr>
                </w:div>
                <w:div w:id="637220569">
                  <w:marLeft w:val="0"/>
                  <w:marRight w:val="0"/>
                  <w:marTop w:val="0"/>
                  <w:marBottom w:val="0"/>
                  <w:divBdr>
                    <w:top w:val="none" w:sz="0" w:space="0" w:color="auto"/>
                    <w:left w:val="none" w:sz="0" w:space="0" w:color="auto"/>
                    <w:bottom w:val="none" w:sz="0" w:space="0" w:color="auto"/>
                    <w:right w:val="none" w:sz="0" w:space="0" w:color="auto"/>
                  </w:divBdr>
                </w:div>
                <w:div w:id="977608261">
                  <w:marLeft w:val="0"/>
                  <w:marRight w:val="0"/>
                  <w:marTop w:val="0"/>
                  <w:marBottom w:val="0"/>
                  <w:divBdr>
                    <w:top w:val="none" w:sz="0" w:space="0" w:color="auto"/>
                    <w:left w:val="none" w:sz="0" w:space="0" w:color="auto"/>
                    <w:bottom w:val="none" w:sz="0" w:space="0" w:color="auto"/>
                    <w:right w:val="none" w:sz="0" w:space="0" w:color="auto"/>
                  </w:divBdr>
                </w:div>
                <w:div w:id="1225339639">
                  <w:marLeft w:val="0"/>
                  <w:marRight w:val="0"/>
                  <w:marTop w:val="0"/>
                  <w:marBottom w:val="0"/>
                  <w:divBdr>
                    <w:top w:val="none" w:sz="0" w:space="0" w:color="auto"/>
                    <w:left w:val="none" w:sz="0" w:space="0" w:color="auto"/>
                    <w:bottom w:val="none" w:sz="0" w:space="0" w:color="auto"/>
                    <w:right w:val="none" w:sz="0" w:space="0" w:color="auto"/>
                  </w:divBdr>
                </w:div>
                <w:div w:id="875041237">
                  <w:marLeft w:val="0"/>
                  <w:marRight w:val="0"/>
                  <w:marTop w:val="0"/>
                  <w:marBottom w:val="0"/>
                  <w:divBdr>
                    <w:top w:val="none" w:sz="0" w:space="0" w:color="auto"/>
                    <w:left w:val="none" w:sz="0" w:space="0" w:color="auto"/>
                    <w:bottom w:val="none" w:sz="0" w:space="0" w:color="auto"/>
                    <w:right w:val="none" w:sz="0" w:space="0" w:color="auto"/>
                  </w:divBdr>
                </w:div>
                <w:div w:id="915631363">
                  <w:marLeft w:val="0"/>
                  <w:marRight w:val="0"/>
                  <w:marTop w:val="0"/>
                  <w:marBottom w:val="0"/>
                  <w:divBdr>
                    <w:top w:val="none" w:sz="0" w:space="0" w:color="auto"/>
                    <w:left w:val="none" w:sz="0" w:space="0" w:color="auto"/>
                    <w:bottom w:val="none" w:sz="0" w:space="0" w:color="auto"/>
                    <w:right w:val="none" w:sz="0" w:space="0" w:color="auto"/>
                  </w:divBdr>
                </w:div>
                <w:div w:id="693269377">
                  <w:marLeft w:val="0"/>
                  <w:marRight w:val="0"/>
                  <w:marTop w:val="0"/>
                  <w:marBottom w:val="0"/>
                  <w:divBdr>
                    <w:top w:val="none" w:sz="0" w:space="0" w:color="auto"/>
                    <w:left w:val="none" w:sz="0" w:space="0" w:color="auto"/>
                    <w:bottom w:val="none" w:sz="0" w:space="0" w:color="auto"/>
                    <w:right w:val="none" w:sz="0" w:space="0" w:color="auto"/>
                  </w:divBdr>
                </w:div>
                <w:div w:id="1087655456">
                  <w:marLeft w:val="0"/>
                  <w:marRight w:val="0"/>
                  <w:marTop w:val="0"/>
                  <w:marBottom w:val="0"/>
                  <w:divBdr>
                    <w:top w:val="none" w:sz="0" w:space="0" w:color="auto"/>
                    <w:left w:val="none" w:sz="0" w:space="0" w:color="auto"/>
                    <w:bottom w:val="none" w:sz="0" w:space="0" w:color="auto"/>
                    <w:right w:val="none" w:sz="0" w:space="0" w:color="auto"/>
                  </w:divBdr>
                </w:div>
                <w:div w:id="1075936476">
                  <w:marLeft w:val="0"/>
                  <w:marRight w:val="0"/>
                  <w:marTop w:val="0"/>
                  <w:marBottom w:val="0"/>
                  <w:divBdr>
                    <w:top w:val="none" w:sz="0" w:space="0" w:color="auto"/>
                    <w:left w:val="none" w:sz="0" w:space="0" w:color="auto"/>
                    <w:bottom w:val="none" w:sz="0" w:space="0" w:color="auto"/>
                    <w:right w:val="none" w:sz="0" w:space="0" w:color="auto"/>
                  </w:divBdr>
                </w:div>
                <w:div w:id="716860064">
                  <w:marLeft w:val="0"/>
                  <w:marRight w:val="0"/>
                  <w:marTop w:val="0"/>
                  <w:marBottom w:val="0"/>
                  <w:divBdr>
                    <w:top w:val="none" w:sz="0" w:space="0" w:color="auto"/>
                    <w:left w:val="none" w:sz="0" w:space="0" w:color="auto"/>
                    <w:bottom w:val="none" w:sz="0" w:space="0" w:color="auto"/>
                    <w:right w:val="none" w:sz="0" w:space="0" w:color="auto"/>
                  </w:divBdr>
                </w:div>
                <w:div w:id="645083997">
                  <w:marLeft w:val="0"/>
                  <w:marRight w:val="0"/>
                  <w:marTop w:val="0"/>
                  <w:marBottom w:val="0"/>
                  <w:divBdr>
                    <w:top w:val="none" w:sz="0" w:space="0" w:color="auto"/>
                    <w:left w:val="none" w:sz="0" w:space="0" w:color="auto"/>
                    <w:bottom w:val="none" w:sz="0" w:space="0" w:color="auto"/>
                    <w:right w:val="none" w:sz="0" w:space="0" w:color="auto"/>
                  </w:divBdr>
                </w:div>
                <w:div w:id="2087724371">
                  <w:marLeft w:val="0"/>
                  <w:marRight w:val="0"/>
                  <w:marTop w:val="0"/>
                  <w:marBottom w:val="0"/>
                  <w:divBdr>
                    <w:top w:val="none" w:sz="0" w:space="0" w:color="auto"/>
                    <w:left w:val="none" w:sz="0" w:space="0" w:color="auto"/>
                    <w:bottom w:val="none" w:sz="0" w:space="0" w:color="auto"/>
                    <w:right w:val="none" w:sz="0" w:space="0" w:color="auto"/>
                  </w:divBdr>
                </w:div>
                <w:div w:id="2134784356">
                  <w:marLeft w:val="0"/>
                  <w:marRight w:val="0"/>
                  <w:marTop w:val="0"/>
                  <w:marBottom w:val="0"/>
                  <w:divBdr>
                    <w:top w:val="none" w:sz="0" w:space="0" w:color="auto"/>
                    <w:left w:val="none" w:sz="0" w:space="0" w:color="auto"/>
                    <w:bottom w:val="none" w:sz="0" w:space="0" w:color="auto"/>
                    <w:right w:val="none" w:sz="0" w:space="0" w:color="auto"/>
                  </w:divBdr>
                </w:div>
                <w:div w:id="1340767835">
                  <w:marLeft w:val="0"/>
                  <w:marRight w:val="0"/>
                  <w:marTop w:val="0"/>
                  <w:marBottom w:val="0"/>
                  <w:divBdr>
                    <w:top w:val="none" w:sz="0" w:space="0" w:color="auto"/>
                    <w:left w:val="none" w:sz="0" w:space="0" w:color="auto"/>
                    <w:bottom w:val="none" w:sz="0" w:space="0" w:color="auto"/>
                    <w:right w:val="none" w:sz="0" w:space="0" w:color="auto"/>
                  </w:divBdr>
                </w:div>
                <w:div w:id="184171938">
                  <w:marLeft w:val="0"/>
                  <w:marRight w:val="0"/>
                  <w:marTop w:val="0"/>
                  <w:marBottom w:val="0"/>
                  <w:divBdr>
                    <w:top w:val="none" w:sz="0" w:space="0" w:color="auto"/>
                    <w:left w:val="none" w:sz="0" w:space="0" w:color="auto"/>
                    <w:bottom w:val="none" w:sz="0" w:space="0" w:color="auto"/>
                    <w:right w:val="none" w:sz="0" w:space="0" w:color="auto"/>
                  </w:divBdr>
                </w:div>
                <w:div w:id="2088528900">
                  <w:marLeft w:val="0"/>
                  <w:marRight w:val="0"/>
                  <w:marTop w:val="0"/>
                  <w:marBottom w:val="0"/>
                  <w:divBdr>
                    <w:top w:val="none" w:sz="0" w:space="0" w:color="auto"/>
                    <w:left w:val="none" w:sz="0" w:space="0" w:color="auto"/>
                    <w:bottom w:val="none" w:sz="0" w:space="0" w:color="auto"/>
                    <w:right w:val="none" w:sz="0" w:space="0" w:color="auto"/>
                  </w:divBdr>
                </w:div>
                <w:div w:id="1875003381">
                  <w:marLeft w:val="0"/>
                  <w:marRight w:val="0"/>
                  <w:marTop w:val="0"/>
                  <w:marBottom w:val="0"/>
                  <w:divBdr>
                    <w:top w:val="none" w:sz="0" w:space="0" w:color="auto"/>
                    <w:left w:val="none" w:sz="0" w:space="0" w:color="auto"/>
                    <w:bottom w:val="none" w:sz="0" w:space="0" w:color="auto"/>
                    <w:right w:val="none" w:sz="0" w:space="0" w:color="auto"/>
                  </w:divBdr>
                </w:div>
                <w:div w:id="207229691">
                  <w:marLeft w:val="0"/>
                  <w:marRight w:val="0"/>
                  <w:marTop w:val="0"/>
                  <w:marBottom w:val="0"/>
                  <w:divBdr>
                    <w:top w:val="none" w:sz="0" w:space="0" w:color="auto"/>
                    <w:left w:val="none" w:sz="0" w:space="0" w:color="auto"/>
                    <w:bottom w:val="none" w:sz="0" w:space="0" w:color="auto"/>
                    <w:right w:val="none" w:sz="0" w:space="0" w:color="auto"/>
                  </w:divBdr>
                </w:div>
                <w:div w:id="1152133987">
                  <w:marLeft w:val="0"/>
                  <w:marRight w:val="0"/>
                  <w:marTop w:val="0"/>
                  <w:marBottom w:val="0"/>
                  <w:divBdr>
                    <w:top w:val="none" w:sz="0" w:space="0" w:color="auto"/>
                    <w:left w:val="none" w:sz="0" w:space="0" w:color="auto"/>
                    <w:bottom w:val="none" w:sz="0" w:space="0" w:color="auto"/>
                    <w:right w:val="none" w:sz="0" w:space="0" w:color="auto"/>
                  </w:divBdr>
                </w:div>
                <w:div w:id="177739773">
                  <w:marLeft w:val="0"/>
                  <w:marRight w:val="0"/>
                  <w:marTop w:val="0"/>
                  <w:marBottom w:val="0"/>
                  <w:divBdr>
                    <w:top w:val="none" w:sz="0" w:space="0" w:color="auto"/>
                    <w:left w:val="none" w:sz="0" w:space="0" w:color="auto"/>
                    <w:bottom w:val="none" w:sz="0" w:space="0" w:color="auto"/>
                    <w:right w:val="none" w:sz="0" w:space="0" w:color="auto"/>
                  </w:divBdr>
                </w:div>
                <w:div w:id="1228422017">
                  <w:marLeft w:val="0"/>
                  <w:marRight w:val="0"/>
                  <w:marTop w:val="0"/>
                  <w:marBottom w:val="0"/>
                  <w:divBdr>
                    <w:top w:val="none" w:sz="0" w:space="0" w:color="auto"/>
                    <w:left w:val="none" w:sz="0" w:space="0" w:color="auto"/>
                    <w:bottom w:val="none" w:sz="0" w:space="0" w:color="auto"/>
                    <w:right w:val="none" w:sz="0" w:space="0" w:color="auto"/>
                  </w:divBdr>
                </w:div>
                <w:div w:id="1353071808">
                  <w:marLeft w:val="0"/>
                  <w:marRight w:val="0"/>
                  <w:marTop w:val="0"/>
                  <w:marBottom w:val="0"/>
                  <w:divBdr>
                    <w:top w:val="none" w:sz="0" w:space="0" w:color="auto"/>
                    <w:left w:val="none" w:sz="0" w:space="0" w:color="auto"/>
                    <w:bottom w:val="none" w:sz="0" w:space="0" w:color="auto"/>
                    <w:right w:val="none" w:sz="0" w:space="0" w:color="auto"/>
                  </w:divBdr>
                </w:div>
                <w:div w:id="896671008">
                  <w:marLeft w:val="0"/>
                  <w:marRight w:val="0"/>
                  <w:marTop w:val="0"/>
                  <w:marBottom w:val="0"/>
                  <w:divBdr>
                    <w:top w:val="none" w:sz="0" w:space="0" w:color="auto"/>
                    <w:left w:val="none" w:sz="0" w:space="0" w:color="auto"/>
                    <w:bottom w:val="none" w:sz="0" w:space="0" w:color="auto"/>
                    <w:right w:val="none" w:sz="0" w:space="0" w:color="auto"/>
                  </w:divBdr>
                </w:div>
                <w:div w:id="1404375946">
                  <w:marLeft w:val="0"/>
                  <w:marRight w:val="0"/>
                  <w:marTop w:val="0"/>
                  <w:marBottom w:val="0"/>
                  <w:divBdr>
                    <w:top w:val="none" w:sz="0" w:space="0" w:color="auto"/>
                    <w:left w:val="none" w:sz="0" w:space="0" w:color="auto"/>
                    <w:bottom w:val="none" w:sz="0" w:space="0" w:color="auto"/>
                    <w:right w:val="none" w:sz="0" w:space="0" w:color="auto"/>
                  </w:divBdr>
                </w:div>
                <w:div w:id="487748202">
                  <w:marLeft w:val="0"/>
                  <w:marRight w:val="0"/>
                  <w:marTop w:val="0"/>
                  <w:marBottom w:val="0"/>
                  <w:divBdr>
                    <w:top w:val="none" w:sz="0" w:space="0" w:color="auto"/>
                    <w:left w:val="none" w:sz="0" w:space="0" w:color="auto"/>
                    <w:bottom w:val="none" w:sz="0" w:space="0" w:color="auto"/>
                    <w:right w:val="none" w:sz="0" w:space="0" w:color="auto"/>
                  </w:divBdr>
                </w:div>
                <w:div w:id="1998722464">
                  <w:marLeft w:val="0"/>
                  <w:marRight w:val="0"/>
                  <w:marTop w:val="0"/>
                  <w:marBottom w:val="0"/>
                  <w:divBdr>
                    <w:top w:val="none" w:sz="0" w:space="0" w:color="auto"/>
                    <w:left w:val="none" w:sz="0" w:space="0" w:color="auto"/>
                    <w:bottom w:val="none" w:sz="0" w:space="0" w:color="auto"/>
                    <w:right w:val="none" w:sz="0" w:space="0" w:color="auto"/>
                  </w:divBdr>
                </w:div>
                <w:div w:id="783504199">
                  <w:marLeft w:val="0"/>
                  <w:marRight w:val="0"/>
                  <w:marTop w:val="0"/>
                  <w:marBottom w:val="0"/>
                  <w:divBdr>
                    <w:top w:val="none" w:sz="0" w:space="0" w:color="auto"/>
                    <w:left w:val="none" w:sz="0" w:space="0" w:color="auto"/>
                    <w:bottom w:val="none" w:sz="0" w:space="0" w:color="auto"/>
                    <w:right w:val="none" w:sz="0" w:space="0" w:color="auto"/>
                  </w:divBdr>
                </w:div>
                <w:div w:id="2058894633">
                  <w:marLeft w:val="0"/>
                  <w:marRight w:val="0"/>
                  <w:marTop w:val="0"/>
                  <w:marBottom w:val="0"/>
                  <w:divBdr>
                    <w:top w:val="none" w:sz="0" w:space="0" w:color="auto"/>
                    <w:left w:val="none" w:sz="0" w:space="0" w:color="auto"/>
                    <w:bottom w:val="none" w:sz="0" w:space="0" w:color="auto"/>
                    <w:right w:val="none" w:sz="0" w:space="0" w:color="auto"/>
                  </w:divBdr>
                </w:div>
                <w:div w:id="2010015510">
                  <w:marLeft w:val="0"/>
                  <w:marRight w:val="0"/>
                  <w:marTop w:val="0"/>
                  <w:marBottom w:val="0"/>
                  <w:divBdr>
                    <w:top w:val="none" w:sz="0" w:space="0" w:color="auto"/>
                    <w:left w:val="none" w:sz="0" w:space="0" w:color="auto"/>
                    <w:bottom w:val="none" w:sz="0" w:space="0" w:color="auto"/>
                    <w:right w:val="none" w:sz="0" w:space="0" w:color="auto"/>
                  </w:divBdr>
                </w:div>
                <w:div w:id="1806388427">
                  <w:marLeft w:val="0"/>
                  <w:marRight w:val="0"/>
                  <w:marTop w:val="0"/>
                  <w:marBottom w:val="0"/>
                  <w:divBdr>
                    <w:top w:val="none" w:sz="0" w:space="0" w:color="auto"/>
                    <w:left w:val="none" w:sz="0" w:space="0" w:color="auto"/>
                    <w:bottom w:val="none" w:sz="0" w:space="0" w:color="auto"/>
                    <w:right w:val="none" w:sz="0" w:space="0" w:color="auto"/>
                  </w:divBdr>
                </w:div>
                <w:div w:id="7807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3642">
          <w:marLeft w:val="0"/>
          <w:marRight w:val="0"/>
          <w:marTop w:val="7"/>
          <w:marBottom w:val="0"/>
          <w:divBdr>
            <w:top w:val="none" w:sz="0" w:space="0" w:color="auto"/>
            <w:left w:val="none" w:sz="0" w:space="0" w:color="auto"/>
            <w:bottom w:val="none" w:sz="0" w:space="0" w:color="auto"/>
            <w:right w:val="none" w:sz="0" w:space="0" w:color="auto"/>
          </w:divBdr>
          <w:divsChild>
            <w:div w:id="889926258">
              <w:marLeft w:val="0"/>
              <w:marRight w:val="0"/>
              <w:marTop w:val="0"/>
              <w:marBottom w:val="0"/>
              <w:divBdr>
                <w:top w:val="none" w:sz="0" w:space="0" w:color="auto"/>
                <w:left w:val="none" w:sz="0" w:space="0" w:color="auto"/>
                <w:bottom w:val="none" w:sz="0" w:space="0" w:color="auto"/>
                <w:right w:val="none" w:sz="0" w:space="0" w:color="auto"/>
              </w:divBdr>
              <w:divsChild>
                <w:div w:id="777871948">
                  <w:marLeft w:val="0"/>
                  <w:marRight w:val="0"/>
                  <w:marTop w:val="0"/>
                  <w:marBottom w:val="0"/>
                  <w:divBdr>
                    <w:top w:val="none" w:sz="0" w:space="0" w:color="auto"/>
                    <w:left w:val="none" w:sz="0" w:space="0" w:color="auto"/>
                    <w:bottom w:val="none" w:sz="0" w:space="0" w:color="auto"/>
                    <w:right w:val="none" w:sz="0" w:space="0" w:color="auto"/>
                  </w:divBdr>
                </w:div>
                <w:div w:id="736367796">
                  <w:marLeft w:val="0"/>
                  <w:marRight w:val="0"/>
                  <w:marTop w:val="0"/>
                  <w:marBottom w:val="0"/>
                  <w:divBdr>
                    <w:top w:val="none" w:sz="0" w:space="0" w:color="auto"/>
                    <w:left w:val="none" w:sz="0" w:space="0" w:color="auto"/>
                    <w:bottom w:val="none" w:sz="0" w:space="0" w:color="auto"/>
                    <w:right w:val="none" w:sz="0" w:space="0" w:color="auto"/>
                  </w:divBdr>
                </w:div>
                <w:div w:id="1410544721">
                  <w:marLeft w:val="0"/>
                  <w:marRight w:val="0"/>
                  <w:marTop w:val="0"/>
                  <w:marBottom w:val="0"/>
                  <w:divBdr>
                    <w:top w:val="none" w:sz="0" w:space="0" w:color="auto"/>
                    <w:left w:val="none" w:sz="0" w:space="0" w:color="auto"/>
                    <w:bottom w:val="none" w:sz="0" w:space="0" w:color="auto"/>
                    <w:right w:val="none" w:sz="0" w:space="0" w:color="auto"/>
                  </w:divBdr>
                </w:div>
                <w:div w:id="456029574">
                  <w:marLeft w:val="0"/>
                  <w:marRight w:val="0"/>
                  <w:marTop w:val="0"/>
                  <w:marBottom w:val="0"/>
                  <w:divBdr>
                    <w:top w:val="none" w:sz="0" w:space="0" w:color="auto"/>
                    <w:left w:val="none" w:sz="0" w:space="0" w:color="auto"/>
                    <w:bottom w:val="none" w:sz="0" w:space="0" w:color="auto"/>
                    <w:right w:val="none" w:sz="0" w:space="0" w:color="auto"/>
                  </w:divBdr>
                </w:div>
                <w:div w:id="835655909">
                  <w:marLeft w:val="0"/>
                  <w:marRight w:val="0"/>
                  <w:marTop w:val="0"/>
                  <w:marBottom w:val="0"/>
                  <w:divBdr>
                    <w:top w:val="none" w:sz="0" w:space="0" w:color="auto"/>
                    <w:left w:val="none" w:sz="0" w:space="0" w:color="auto"/>
                    <w:bottom w:val="none" w:sz="0" w:space="0" w:color="auto"/>
                    <w:right w:val="none" w:sz="0" w:space="0" w:color="auto"/>
                  </w:divBdr>
                </w:div>
                <w:div w:id="623973565">
                  <w:marLeft w:val="0"/>
                  <w:marRight w:val="0"/>
                  <w:marTop w:val="0"/>
                  <w:marBottom w:val="0"/>
                  <w:divBdr>
                    <w:top w:val="none" w:sz="0" w:space="0" w:color="auto"/>
                    <w:left w:val="none" w:sz="0" w:space="0" w:color="auto"/>
                    <w:bottom w:val="none" w:sz="0" w:space="0" w:color="auto"/>
                    <w:right w:val="none" w:sz="0" w:space="0" w:color="auto"/>
                  </w:divBdr>
                </w:div>
                <w:div w:id="751318577">
                  <w:marLeft w:val="0"/>
                  <w:marRight w:val="0"/>
                  <w:marTop w:val="0"/>
                  <w:marBottom w:val="0"/>
                  <w:divBdr>
                    <w:top w:val="none" w:sz="0" w:space="0" w:color="auto"/>
                    <w:left w:val="none" w:sz="0" w:space="0" w:color="auto"/>
                    <w:bottom w:val="none" w:sz="0" w:space="0" w:color="auto"/>
                    <w:right w:val="none" w:sz="0" w:space="0" w:color="auto"/>
                  </w:divBdr>
                </w:div>
                <w:div w:id="97720384">
                  <w:marLeft w:val="0"/>
                  <w:marRight w:val="0"/>
                  <w:marTop w:val="0"/>
                  <w:marBottom w:val="0"/>
                  <w:divBdr>
                    <w:top w:val="none" w:sz="0" w:space="0" w:color="auto"/>
                    <w:left w:val="none" w:sz="0" w:space="0" w:color="auto"/>
                    <w:bottom w:val="none" w:sz="0" w:space="0" w:color="auto"/>
                    <w:right w:val="none" w:sz="0" w:space="0" w:color="auto"/>
                  </w:divBdr>
                </w:div>
                <w:div w:id="1695307183">
                  <w:marLeft w:val="0"/>
                  <w:marRight w:val="0"/>
                  <w:marTop w:val="0"/>
                  <w:marBottom w:val="0"/>
                  <w:divBdr>
                    <w:top w:val="none" w:sz="0" w:space="0" w:color="auto"/>
                    <w:left w:val="none" w:sz="0" w:space="0" w:color="auto"/>
                    <w:bottom w:val="none" w:sz="0" w:space="0" w:color="auto"/>
                    <w:right w:val="none" w:sz="0" w:space="0" w:color="auto"/>
                  </w:divBdr>
                </w:div>
                <w:div w:id="1185902100">
                  <w:marLeft w:val="0"/>
                  <w:marRight w:val="0"/>
                  <w:marTop w:val="0"/>
                  <w:marBottom w:val="0"/>
                  <w:divBdr>
                    <w:top w:val="none" w:sz="0" w:space="0" w:color="auto"/>
                    <w:left w:val="none" w:sz="0" w:space="0" w:color="auto"/>
                    <w:bottom w:val="none" w:sz="0" w:space="0" w:color="auto"/>
                    <w:right w:val="none" w:sz="0" w:space="0" w:color="auto"/>
                  </w:divBdr>
                </w:div>
                <w:div w:id="345402051">
                  <w:marLeft w:val="0"/>
                  <w:marRight w:val="0"/>
                  <w:marTop w:val="0"/>
                  <w:marBottom w:val="0"/>
                  <w:divBdr>
                    <w:top w:val="none" w:sz="0" w:space="0" w:color="auto"/>
                    <w:left w:val="none" w:sz="0" w:space="0" w:color="auto"/>
                    <w:bottom w:val="none" w:sz="0" w:space="0" w:color="auto"/>
                    <w:right w:val="none" w:sz="0" w:space="0" w:color="auto"/>
                  </w:divBdr>
                </w:div>
                <w:div w:id="1409379371">
                  <w:marLeft w:val="0"/>
                  <w:marRight w:val="0"/>
                  <w:marTop w:val="0"/>
                  <w:marBottom w:val="0"/>
                  <w:divBdr>
                    <w:top w:val="none" w:sz="0" w:space="0" w:color="auto"/>
                    <w:left w:val="none" w:sz="0" w:space="0" w:color="auto"/>
                    <w:bottom w:val="none" w:sz="0" w:space="0" w:color="auto"/>
                    <w:right w:val="none" w:sz="0" w:space="0" w:color="auto"/>
                  </w:divBdr>
                </w:div>
                <w:div w:id="1637488587">
                  <w:marLeft w:val="0"/>
                  <w:marRight w:val="0"/>
                  <w:marTop w:val="0"/>
                  <w:marBottom w:val="0"/>
                  <w:divBdr>
                    <w:top w:val="none" w:sz="0" w:space="0" w:color="auto"/>
                    <w:left w:val="none" w:sz="0" w:space="0" w:color="auto"/>
                    <w:bottom w:val="none" w:sz="0" w:space="0" w:color="auto"/>
                    <w:right w:val="none" w:sz="0" w:space="0" w:color="auto"/>
                  </w:divBdr>
                </w:div>
                <w:div w:id="1135757620">
                  <w:marLeft w:val="0"/>
                  <w:marRight w:val="0"/>
                  <w:marTop w:val="0"/>
                  <w:marBottom w:val="0"/>
                  <w:divBdr>
                    <w:top w:val="none" w:sz="0" w:space="0" w:color="auto"/>
                    <w:left w:val="none" w:sz="0" w:space="0" w:color="auto"/>
                    <w:bottom w:val="none" w:sz="0" w:space="0" w:color="auto"/>
                    <w:right w:val="none" w:sz="0" w:space="0" w:color="auto"/>
                  </w:divBdr>
                </w:div>
                <w:div w:id="1695183148">
                  <w:marLeft w:val="0"/>
                  <w:marRight w:val="0"/>
                  <w:marTop w:val="0"/>
                  <w:marBottom w:val="0"/>
                  <w:divBdr>
                    <w:top w:val="none" w:sz="0" w:space="0" w:color="auto"/>
                    <w:left w:val="none" w:sz="0" w:space="0" w:color="auto"/>
                    <w:bottom w:val="none" w:sz="0" w:space="0" w:color="auto"/>
                    <w:right w:val="none" w:sz="0" w:space="0" w:color="auto"/>
                  </w:divBdr>
                </w:div>
                <w:div w:id="1254588259">
                  <w:marLeft w:val="0"/>
                  <w:marRight w:val="0"/>
                  <w:marTop w:val="0"/>
                  <w:marBottom w:val="0"/>
                  <w:divBdr>
                    <w:top w:val="none" w:sz="0" w:space="0" w:color="auto"/>
                    <w:left w:val="none" w:sz="0" w:space="0" w:color="auto"/>
                    <w:bottom w:val="none" w:sz="0" w:space="0" w:color="auto"/>
                    <w:right w:val="none" w:sz="0" w:space="0" w:color="auto"/>
                  </w:divBdr>
                </w:div>
                <w:div w:id="393623002">
                  <w:marLeft w:val="0"/>
                  <w:marRight w:val="0"/>
                  <w:marTop w:val="0"/>
                  <w:marBottom w:val="0"/>
                  <w:divBdr>
                    <w:top w:val="none" w:sz="0" w:space="0" w:color="auto"/>
                    <w:left w:val="none" w:sz="0" w:space="0" w:color="auto"/>
                    <w:bottom w:val="none" w:sz="0" w:space="0" w:color="auto"/>
                    <w:right w:val="none" w:sz="0" w:space="0" w:color="auto"/>
                  </w:divBdr>
                </w:div>
                <w:div w:id="217283301">
                  <w:marLeft w:val="0"/>
                  <w:marRight w:val="0"/>
                  <w:marTop w:val="0"/>
                  <w:marBottom w:val="0"/>
                  <w:divBdr>
                    <w:top w:val="none" w:sz="0" w:space="0" w:color="auto"/>
                    <w:left w:val="none" w:sz="0" w:space="0" w:color="auto"/>
                    <w:bottom w:val="none" w:sz="0" w:space="0" w:color="auto"/>
                    <w:right w:val="none" w:sz="0" w:space="0" w:color="auto"/>
                  </w:divBdr>
                </w:div>
                <w:div w:id="1452477377">
                  <w:marLeft w:val="0"/>
                  <w:marRight w:val="0"/>
                  <w:marTop w:val="0"/>
                  <w:marBottom w:val="0"/>
                  <w:divBdr>
                    <w:top w:val="none" w:sz="0" w:space="0" w:color="auto"/>
                    <w:left w:val="none" w:sz="0" w:space="0" w:color="auto"/>
                    <w:bottom w:val="none" w:sz="0" w:space="0" w:color="auto"/>
                    <w:right w:val="none" w:sz="0" w:space="0" w:color="auto"/>
                  </w:divBdr>
                </w:div>
                <w:div w:id="1809974214">
                  <w:marLeft w:val="0"/>
                  <w:marRight w:val="0"/>
                  <w:marTop w:val="0"/>
                  <w:marBottom w:val="0"/>
                  <w:divBdr>
                    <w:top w:val="none" w:sz="0" w:space="0" w:color="auto"/>
                    <w:left w:val="none" w:sz="0" w:space="0" w:color="auto"/>
                    <w:bottom w:val="none" w:sz="0" w:space="0" w:color="auto"/>
                    <w:right w:val="none" w:sz="0" w:space="0" w:color="auto"/>
                  </w:divBdr>
                </w:div>
                <w:div w:id="1429816034">
                  <w:marLeft w:val="0"/>
                  <w:marRight w:val="0"/>
                  <w:marTop w:val="0"/>
                  <w:marBottom w:val="0"/>
                  <w:divBdr>
                    <w:top w:val="none" w:sz="0" w:space="0" w:color="auto"/>
                    <w:left w:val="none" w:sz="0" w:space="0" w:color="auto"/>
                    <w:bottom w:val="none" w:sz="0" w:space="0" w:color="auto"/>
                    <w:right w:val="none" w:sz="0" w:space="0" w:color="auto"/>
                  </w:divBdr>
                </w:div>
                <w:div w:id="1828473439">
                  <w:marLeft w:val="0"/>
                  <w:marRight w:val="0"/>
                  <w:marTop w:val="0"/>
                  <w:marBottom w:val="0"/>
                  <w:divBdr>
                    <w:top w:val="none" w:sz="0" w:space="0" w:color="auto"/>
                    <w:left w:val="none" w:sz="0" w:space="0" w:color="auto"/>
                    <w:bottom w:val="none" w:sz="0" w:space="0" w:color="auto"/>
                    <w:right w:val="none" w:sz="0" w:space="0" w:color="auto"/>
                  </w:divBdr>
                </w:div>
                <w:div w:id="843514247">
                  <w:marLeft w:val="0"/>
                  <w:marRight w:val="0"/>
                  <w:marTop w:val="0"/>
                  <w:marBottom w:val="0"/>
                  <w:divBdr>
                    <w:top w:val="none" w:sz="0" w:space="0" w:color="auto"/>
                    <w:left w:val="none" w:sz="0" w:space="0" w:color="auto"/>
                    <w:bottom w:val="none" w:sz="0" w:space="0" w:color="auto"/>
                    <w:right w:val="none" w:sz="0" w:space="0" w:color="auto"/>
                  </w:divBdr>
                </w:div>
                <w:div w:id="846602758">
                  <w:marLeft w:val="0"/>
                  <w:marRight w:val="0"/>
                  <w:marTop w:val="0"/>
                  <w:marBottom w:val="0"/>
                  <w:divBdr>
                    <w:top w:val="none" w:sz="0" w:space="0" w:color="auto"/>
                    <w:left w:val="none" w:sz="0" w:space="0" w:color="auto"/>
                    <w:bottom w:val="none" w:sz="0" w:space="0" w:color="auto"/>
                    <w:right w:val="none" w:sz="0" w:space="0" w:color="auto"/>
                  </w:divBdr>
                </w:div>
                <w:div w:id="1144346901">
                  <w:marLeft w:val="0"/>
                  <w:marRight w:val="0"/>
                  <w:marTop w:val="0"/>
                  <w:marBottom w:val="0"/>
                  <w:divBdr>
                    <w:top w:val="none" w:sz="0" w:space="0" w:color="auto"/>
                    <w:left w:val="none" w:sz="0" w:space="0" w:color="auto"/>
                    <w:bottom w:val="none" w:sz="0" w:space="0" w:color="auto"/>
                    <w:right w:val="none" w:sz="0" w:space="0" w:color="auto"/>
                  </w:divBdr>
                </w:div>
                <w:div w:id="2523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9066">
      <w:bodyDiv w:val="1"/>
      <w:marLeft w:val="0"/>
      <w:marRight w:val="0"/>
      <w:marTop w:val="0"/>
      <w:marBottom w:val="0"/>
      <w:divBdr>
        <w:top w:val="none" w:sz="0" w:space="0" w:color="auto"/>
        <w:left w:val="none" w:sz="0" w:space="0" w:color="auto"/>
        <w:bottom w:val="none" w:sz="0" w:space="0" w:color="auto"/>
        <w:right w:val="none" w:sz="0" w:space="0" w:color="auto"/>
      </w:divBdr>
    </w:div>
    <w:div w:id="1450054588">
      <w:bodyDiv w:val="1"/>
      <w:marLeft w:val="0"/>
      <w:marRight w:val="0"/>
      <w:marTop w:val="0"/>
      <w:marBottom w:val="0"/>
      <w:divBdr>
        <w:top w:val="none" w:sz="0" w:space="0" w:color="auto"/>
        <w:left w:val="none" w:sz="0" w:space="0" w:color="auto"/>
        <w:bottom w:val="none" w:sz="0" w:space="0" w:color="auto"/>
        <w:right w:val="none" w:sz="0" w:space="0" w:color="auto"/>
      </w:divBdr>
    </w:div>
    <w:div w:id="1628461868">
      <w:bodyDiv w:val="1"/>
      <w:marLeft w:val="0"/>
      <w:marRight w:val="0"/>
      <w:marTop w:val="0"/>
      <w:marBottom w:val="0"/>
      <w:divBdr>
        <w:top w:val="none" w:sz="0" w:space="0" w:color="auto"/>
        <w:left w:val="none" w:sz="0" w:space="0" w:color="auto"/>
        <w:bottom w:val="none" w:sz="0" w:space="0" w:color="auto"/>
        <w:right w:val="none" w:sz="0" w:space="0" w:color="auto"/>
      </w:divBdr>
    </w:div>
    <w:div w:id="1738936271">
      <w:bodyDiv w:val="1"/>
      <w:marLeft w:val="0"/>
      <w:marRight w:val="0"/>
      <w:marTop w:val="0"/>
      <w:marBottom w:val="0"/>
      <w:divBdr>
        <w:top w:val="none" w:sz="0" w:space="0" w:color="auto"/>
        <w:left w:val="none" w:sz="0" w:space="0" w:color="auto"/>
        <w:bottom w:val="none" w:sz="0" w:space="0" w:color="auto"/>
        <w:right w:val="none" w:sz="0" w:space="0" w:color="auto"/>
      </w:divBdr>
    </w:div>
    <w:div w:id="1928534332">
      <w:bodyDiv w:val="1"/>
      <w:marLeft w:val="0"/>
      <w:marRight w:val="0"/>
      <w:marTop w:val="0"/>
      <w:marBottom w:val="0"/>
      <w:divBdr>
        <w:top w:val="none" w:sz="0" w:space="0" w:color="auto"/>
        <w:left w:val="none" w:sz="0" w:space="0" w:color="auto"/>
        <w:bottom w:val="none" w:sz="0" w:space="0" w:color="auto"/>
        <w:right w:val="none" w:sz="0" w:space="0" w:color="auto"/>
      </w:divBdr>
    </w:div>
    <w:div w:id="19586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ron.boxmail.bi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enworld.ru/school/m.cgi" TargetMode="External"/><Relationship Id="rId4" Type="http://schemas.openxmlformats.org/officeDocument/2006/relationships/settings" Target="settings.xml"/><Relationship Id="rId9" Type="http://schemas.openxmlformats.org/officeDocument/2006/relationships/hyperlink" Target="http://1septemb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3C6C1-6E3A-47A9-94CC-166688C5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75</Pages>
  <Words>26869</Words>
  <Characters>153158</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dcterms:created xsi:type="dcterms:W3CDTF">2019-09-05T12:02:00Z</dcterms:created>
  <dcterms:modified xsi:type="dcterms:W3CDTF">2020-10-27T09:38:00Z</dcterms:modified>
</cp:coreProperties>
</file>