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B9" w:rsidRDefault="00FF6AB9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Pr="00B30865" w:rsidRDefault="00B30865" w:rsidP="00992888">
      <w:pPr>
        <w:jc w:val="both"/>
        <w:rPr>
          <w:b/>
          <w:sz w:val="28"/>
          <w:szCs w:val="28"/>
        </w:rPr>
      </w:pPr>
      <w:r w:rsidRPr="00B30865">
        <w:rPr>
          <w:b/>
          <w:sz w:val="28"/>
          <w:szCs w:val="28"/>
        </w:rPr>
        <w:t>Структура программы:</w:t>
      </w:r>
    </w:p>
    <w:p w:rsidR="00B30865" w:rsidRPr="00B30865" w:rsidRDefault="00B30865" w:rsidP="00992888">
      <w:pPr>
        <w:jc w:val="both"/>
        <w:rPr>
          <w:b/>
          <w:sz w:val="28"/>
          <w:szCs w:val="28"/>
        </w:rPr>
      </w:pPr>
    </w:p>
    <w:p w:rsidR="00B30865" w:rsidRPr="00B30865" w:rsidRDefault="00B30865" w:rsidP="00992888">
      <w:pPr>
        <w:jc w:val="both"/>
        <w:rPr>
          <w:sz w:val="28"/>
          <w:szCs w:val="28"/>
        </w:rPr>
      </w:pPr>
      <w:r w:rsidRPr="00B30865">
        <w:rPr>
          <w:sz w:val="28"/>
          <w:szCs w:val="28"/>
        </w:rPr>
        <w:t>1.Титульный лист</w:t>
      </w:r>
      <w:r w:rsidR="005F1094">
        <w:rPr>
          <w:sz w:val="28"/>
          <w:szCs w:val="28"/>
        </w:rPr>
        <w:t>.</w:t>
      </w:r>
    </w:p>
    <w:p w:rsidR="001605B0" w:rsidRDefault="00B30865" w:rsidP="00992888">
      <w:pPr>
        <w:jc w:val="both"/>
        <w:rPr>
          <w:sz w:val="28"/>
          <w:szCs w:val="28"/>
        </w:rPr>
      </w:pPr>
      <w:r w:rsidRPr="00B30865">
        <w:rPr>
          <w:sz w:val="28"/>
          <w:szCs w:val="28"/>
        </w:rPr>
        <w:t xml:space="preserve">2.Пояснительная записка </w:t>
      </w:r>
    </w:p>
    <w:p w:rsidR="001339B6" w:rsidRDefault="001339B6" w:rsidP="00992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3.Планируемые результаты освоения учебного предмета </w:t>
      </w:r>
      <w:r w:rsidRPr="001339B6">
        <w:rPr>
          <w:sz w:val="28"/>
          <w:szCs w:val="28"/>
        </w:rPr>
        <w:t>4.</w:t>
      </w:r>
      <w:r w:rsidR="005F1094">
        <w:rPr>
          <w:sz w:val="28"/>
          <w:szCs w:val="28"/>
        </w:rPr>
        <w:t>Содержание учебного предмета.</w:t>
      </w:r>
    </w:p>
    <w:p w:rsidR="005F1094" w:rsidRPr="001339B6" w:rsidRDefault="005F1094" w:rsidP="00992888">
      <w:pPr>
        <w:jc w:val="both"/>
        <w:rPr>
          <w:sz w:val="28"/>
          <w:szCs w:val="28"/>
        </w:rPr>
      </w:pPr>
      <w:r>
        <w:rPr>
          <w:sz w:val="28"/>
          <w:szCs w:val="28"/>
        </w:rPr>
        <w:t>5.Тематическое планирование.</w:t>
      </w:r>
    </w:p>
    <w:p w:rsidR="00B30865" w:rsidRPr="00B30865" w:rsidRDefault="00B30865" w:rsidP="00992888">
      <w:pPr>
        <w:jc w:val="both"/>
        <w:rPr>
          <w:rFonts w:ascii="Arial" w:hAnsi="Arial" w:cs="Arial"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5F1094" w:rsidP="009928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Рабочая</w:t>
      </w:r>
      <w:r w:rsidR="0036741E">
        <w:rPr>
          <w:rFonts w:ascii="Arial" w:hAnsi="Arial" w:cs="Arial"/>
          <w:b/>
        </w:rPr>
        <w:t xml:space="preserve"> программа разрабатывается на уровень общего образования!</w:t>
      </w: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B30865" w:rsidRDefault="00B30865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Default="001605B0" w:rsidP="00992888">
      <w:pPr>
        <w:jc w:val="both"/>
        <w:rPr>
          <w:rFonts w:ascii="Arial" w:hAnsi="Arial" w:cs="Arial"/>
          <w:b/>
        </w:rPr>
      </w:pPr>
    </w:p>
    <w:p w:rsidR="001605B0" w:rsidRPr="00521446" w:rsidRDefault="001605B0" w:rsidP="00992888">
      <w:pPr>
        <w:jc w:val="both"/>
        <w:rPr>
          <w:rFonts w:ascii="Arial" w:hAnsi="Arial" w:cs="Arial"/>
          <w:b/>
        </w:rPr>
      </w:pPr>
    </w:p>
    <w:p w:rsidR="00776E96" w:rsidRPr="00521446" w:rsidRDefault="00776E96" w:rsidP="00992888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4A0"/>
      </w:tblPr>
      <w:tblGrid>
        <w:gridCol w:w="1951"/>
        <w:gridCol w:w="7902"/>
      </w:tblGrid>
      <w:tr w:rsidR="009515C5" w:rsidRPr="009515C5" w:rsidTr="009515C5">
        <w:trPr>
          <w:jc w:val="center"/>
        </w:trPr>
        <w:tc>
          <w:tcPr>
            <w:tcW w:w="1951" w:type="dxa"/>
            <w:shd w:val="clear" w:color="auto" w:fill="auto"/>
          </w:tcPr>
          <w:p w:rsidR="009515C5" w:rsidRPr="009515C5" w:rsidRDefault="009515C5" w:rsidP="004335F2">
            <w:pPr>
              <w:jc w:val="center"/>
              <w:rPr>
                <w:b/>
              </w:rPr>
            </w:pPr>
            <w:r w:rsidRPr="00521446">
              <w:rPr>
                <w:b/>
                <w:noProof/>
              </w:rPr>
              <w:lastRenderedPageBreak/>
              <w:drawing>
                <wp:inline distT="0" distB="0" distL="0" distR="0">
                  <wp:extent cx="10858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81" t="17578" r="8006" b="36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shd w:val="clear" w:color="auto" w:fill="auto"/>
          </w:tcPr>
          <w:p w:rsidR="009515C5" w:rsidRPr="009515C5" w:rsidRDefault="009515C5" w:rsidP="004335F2">
            <w:pPr>
              <w:jc w:val="center"/>
              <w:rPr>
                <w:b/>
              </w:rPr>
            </w:pPr>
            <w:r w:rsidRPr="009515C5">
              <w:rPr>
                <w:b/>
              </w:rPr>
              <w:t>Муниципальное бюджетное общеобразовательное учреждение</w:t>
            </w:r>
          </w:p>
          <w:p w:rsidR="009515C5" w:rsidRPr="009515C5" w:rsidRDefault="009515C5" w:rsidP="004335F2">
            <w:pPr>
              <w:jc w:val="center"/>
              <w:rPr>
                <w:b/>
              </w:rPr>
            </w:pPr>
            <w:r w:rsidRPr="009515C5">
              <w:rPr>
                <w:b/>
              </w:rPr>
              <w:t>города Новосибирска</w:t>
            </w:r>
          </w:p>
          <w:p w:rsidR="009515C5" w:rsidRPr="009515C5" w:rsidRDefault="009515C5" w:rsidP="004335F2">
            <w:pPr>
              <w:jc w:val="center"/>
            </w:pPr>
            <w:r w:rsidRPr="009515C5">
              <w:rPr>
                <w:b/>
              </w:rPr>
              <w:t>«Средняя общеобразовательная школа № 210»</w:t>
            </w:r>
          </w:p>
        </w:tc>
      </w:tr>
    </w:tbl>
    <w:p w:rsidR="006D7AF5" w:rsidRPr="00521446" w:rsidRDefault="006D7AF5" w:rsidP="004335F2">
      <w:pPr>
        <w:jc w:val="center"/>
        <w:rPr>
          <w:b/>
        </w:rPr>
      </w:pPr>
    </w:p>
    <w:p w:rsidR="006D7AF5" w:rsidRPr="00521446" w:rsidRDefault="006D7AF5" w:rsidP="00992888">
      <w:pPr>
        <w:jc w:val="both"/>
        <w:rPr>
          <w:b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56"/>
        <w:gridCol w:w="4656"/>
      </w:tblGrid>
      <w:tr w:rsidR="0084453C" w:rsidRPr="00521446" w:rsidTr="003036E2">
        <w:tc>
          <w:tcPr>
            <w:tcW w:w="4656" w:type="dxa"/>
          </w:tcPr>
          <w:p w:rsidR="0084453C" w:rsidRPr="00521446" w:rsidRDefault="0084453C" w:rsidP="00992888">
            <w:pPr>
              <w:jc w:val="both"/>
              <w:rPr>
                <w:b/>
              </w:rPr>
            </w:pPr>
          </w:p>
          <w:p w:rsidR="0084453C" w:rsidRDefault="0084453C" w:rsidP="00992888">
            <w:pPr>
              <w:jc w:val="both"/>
            </w:pPr>
          </w:p>
          <w:p w:rsidR="00400226" w:rsidRDefault="00400226" w:rsidP="00992888">
            <w:pPr>
              <w:jc w:val="both"/>
            </w:pPr>
          </w:p>
          <w:p w:rsidR="00400226" w:rsidRPr="00521446" w:rsidRDefault="00400226" w:rsidP="00992888">
            <w:pPr>
              <w:jc w:val="both"/>
            </w:pPr>
          </w:p>
          <w:p w:rsidR="0084453C" w:rsidRPr="00521446" w:rsidRDefault="0084453C" w:rsidP="00992888">
            <w:pPr>
              <w:jc w:val="both"/>
            </w:pPr>
            <w:r w:rsidRPr="00521446">
              <w:t>.</w:t>
            </w:r>
          </w:p>
          <w:p w:rsidR="0084453C" w:rsidRPr="00521446" w:rsidRDefault="0084453C" w:rsidP="00992888">
            <w:pPr>
              <w:jc w:val="both"/>
            </w:pPr>
          </w:p>
        </w:tc>
        <w:tc>
          <w:tcPr>
            <w:tcW w:w="4656" w:type="dxa"/>
          </w:tcPr>
          <w:p w:rsidR="0084453C" w:rsidRPr="00521446" w:rsidRDefault="0084453C" w:rsidP="00992888">
            <w:pPr>
              <w:jc w:val="both"/>
              <w:rPr>
                <w:b/>
              </w:rPr>
            </w:pPr>
          </w:p>
          <w:p w:rsidR="0084453C" w:rsidRPr="00521446" w:rsidRDefault="0084453C" w:rsidP="00992888">
            <w:pPr>
              <w:jc w:val="both"/>
            </w:pPr>
          </w:p>
        </w:tc>
      </w:tr>
    </w:tbl>
    <w:p w:rsidR="006D7AF5" w:rsidRPr="00521446" w:rsidRDefault="006D7AF5" w:rsidP="00992888">
      <w:pPr>
        <w:jc w:val="both"/>
        <w:rPr>
          <w:b/>
        </w:rPr>
      </w:pPr>
    </w:p>
    <w:p w:rsidR="006D7AF5" w:rsidRDefault="00121F35" w:rsidP="00992888">
      <w:pPr>
        <w:jc w:val="center"/>
        <w:rPr>
          <w:b/>
        </w:rPr>
      </w:pPr>
      <w:r w:rsidRPr="00521446">
        <w:rPr>
          <w:b/>
        </w:rPr>
        <w:t>РАБОЧАЯ ПРОГРАММА</w:t>
      </w:r>
    </w:p>
    <w:p w:rsidR="0076221D" w:rsidRPr="00521446" w:rsidRDefault="0076221D" w:rsidP="00992888">
      <w:pPr>
        <w:jc w:val="center"/>
        <w:rPr>
          <w:b/>
        </w:rPr>
      </w:pPr>
    </w:p>
    <w:p w:rsidR="00121F35" w:rsidRPr="00521446" w:rsidRDefault="00121F35" w:rsidP="0040633C">
      <w:pPr>
        <w:jc w:val="center"/>
      </w:pPr>
      <w:r w:rsidRPr="00521446">
        <w:rPr>
          <w:b/>
        </w:rPr>
        <w:t xml:space="preserve">по </w:t>
      </w:r>
      <w:r w:rsidR="0040633C">
        <w:rPr>
          <w:b/>
        </w:rPr>
        <w:t>«Основам религиозных культур и светской этики»</w:t>
      </w:r>
    </w:p>
    <w:p w:rsidR="00121F35" w:rsidRPr="00521446" w:rsidRDefault="00121F35" w:rsidP="00992888">
      <w:pPr>
        <w:jc w:val="center"/>
      </w:pPr>
    </w:p>
    <w:p w:rsidR="00121F35" w:rsidRPr="001731DF" w:rsidRDefault="00FB3722" w:rsidP="00992888">
      <w:pPr>
        <w:jc w:val="center"/>
      </w:pPr>
      <w:r w:rsidRPr="0040633C">
        <w:t>базовый</w:t>
      </w:r>
      <w:r w:rsidR="0040633C">
        <w:rPr>
          <w:i/>
        </w:rPr>
        <w:t xml:space="preserve"> </w:t>
      </w:r>
      <w:r w:rsidR="004335F2" w:rsidRPr="001731DF">
        <w:t>уровень</w:t>
      </w:r>
    </w:p>
    <w:p w:rsidR="004335F2" w:rsidRPr="001731DF" w:rsidRDefault="004335F2" w:rsidP="00992888">
      <w:pPr>
        <w:jc w:val="center"/>
        <w:rPr>
          <w:b/>
        </w:rPr>
      </w:pPr>
    </w:p>
    <w:p w:rsidR="006D7AF5" w:rsidRPr="001731DF" w:rsidRDefault="0076221D" w:rsidP="00992888">
      <w:pPr>
        <w:jc w:val="center"/>
        <w:rPr>
          <w:b/>
        </w:rPr>
      </w:pPr>
      <w:r w:rsidRPr="001731DF">
        <w:rPr>
          <w:b/>
        </w:rPr>
        <w:t>У</w:t>
      </w:r>
      <w:r w:rsidR="002804E3" w:rsidRPr="001731DF">
        <w:rPr>
          <w:b/>
        </w:rPr>
        <w:t xml:space="preserve">ровень основного </w:t>
      </w:r>
      <w:r w:rsidR="002804E3" w:rsidRPr="0040633C">
        <w:rPr>
          <w:b/>
        </w:rPr>
        <w:t>начальног</w:t>
      </w:r>
      <w:r w:rsidR="001605B0">
        <w:rPr>
          <w:b/>
        </w:rPr>
        <w:t>о</w:t>
      </w:r>
      <w:r w:rsidR="0040633C">
        <w:rPr>
          <w:b/>
          <w:i/>
        </w:rPr>
        <w:t xml:space="preserve"> </w:t>
      </w:r>
      <w:r w:rsidR="002804E3" w:rsidRPr="001731DF">
        <w:rPr>
          <w:b/>
        </w:rPr>
        <w:t>общего образования</w:t>
      </w:r>
    </w:p>
    <w:p w:rsidR="00BD481F" w:rsidRPr="001731DF" w:rsidRDefault="00BD481F" w:rsidP="00992888">
      <w:pPr>
        <w:jc w:val="center"/>
        <w:rPr>
          <w:b/>
        </w:rPr>
      </w:pPr>
    </w:p>
    <w:p w:rsidR="006D7AF5" w:rsidRPr="00521446" w:rsidRDefault="006D7AF5" w:rsidP="00992888">
      <w:pPr>
        <w:jc w:val="both"/>
        <w:rPr>
          <w:b/>
        </w:rPr>
      </w:pPr>
    </w:p>
    <w:tbl>
      <w:tblPr>
        <w:tblStyle w:val="a3"/>
        <w:tblW w:w="0" w:type="auto"/>
        <w:tblInd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"/>
      </w:tblGrid>
      <w:tr w:rsidR="006D7AF5" w:rsidRPr="00521446" w:rsidTr="003036E2">
        <w:tc>
          <w:tcPr>
            <w:tcW w:w="5110" w:type="dxa"/>
          </w:tcPr>
          <w:p w:rsidR="006D7AF5" w:rsidRPr="00521446" w:rsidRDefault="006D7AF5" w:rsidP="00992888">
            <w:pPr>
              <w:jc w:val="both"/>
            </w:pPr>
          </w:p>
        </w:tc>
      </w:tr>
    </w:tbl>
    <w:p w:rsidR="002804E3" w:rsidRDefault="002804E3" w:rsidP="00992888">
      <w:pPr>
        <w:jc w:val="both"/>
        <w:rPr>
          <w:b/>
        </w:rPr>
      </w:pPr>
    </w:p>
    <w:p w:rsidR="002804E3" w:rsidRDefault="002804E3" w:rsidP="00992888">
      <w:pPr>
        <w:jc w:val="both"/>
        <w:rPr>
          <w:b/>
        </w:rPr>
      </w:pPr>
    </w:p>
    <w:p w:rsidR="002804E3" w:rsidRDefault="002804E3" w:rsidP="00992888">
      <w:pPr>
        <w:jc w:val="both"/>
        <w:rPr>
          <w:b/>
        </w:rPr>
      </w:pPr>
    </w:p>
    <w:p w:rsidR="002804E3" w:rsidRDefault="002804E3" w:rsidP="00992888">
      <w:pPr>
        <w:jc w:val="both"/>
        <w:rPr>
          <w:b/>
        </w:rPr>
      </w:pPr>
    </w:p>
    <w:p w:rsidR="002804E3" w:rsidRDefault="002804E3" w:rsidP="00992888">
      <w:pPr>
        <w:jc w:val="both"/>
        <w:rPr>
          <w:b/>
        </w:rPr>
      </w:pPr>
    </w:p>
    <w:p w:rsidR="006D7AF5" w:rsidRPr="00521446" w:rsidRDefault="00B30865" w:rsidP="00992888">
      <w:pPr>
        <w:jc w:val="both"/>
        <w:rPr>
          <w:b/>
        </w:rPr>
      </w:pPr>
      <w:r>
        <w:rPr>
          <w:b/>
        </w:rPr>
        <w:t xml:space="preserve">Разработчик </w:t>
      </w:r>
      <w:r w:rsidR="00BD481F" w:rsidRPr="00521446">
        <w:rPr>
          <w:b/>
        </w:rPr>
        <w:t>:</w:t>
      </w:r>
    </w:p>
    <w:p w:rsidR="00BD481F" w:rsidRPr="00521446" w:rsidRDefault="00BD481F" w:rsidP="00992888">
      <w:pPr>
        <w:jc w:val="right"/>
        <w:rPr>
          <w:b/>
        </w:rPr>
      </w:pPr>
    </w:p>
    <w:p w:rsidR="00BD481F" w:rsidRPr="00521446" w:rsidRDefault="0040633C" w:rsidP="00992888">
      <w:pPr>
        <w:jc w:val="both"/>
      </w:pPr>
      <w:r>
        <w:t>Жогальская С.Г.</w:t>
      </w:r>
    </w:p>
    <w:p w:rsidR="006D7AF5" w:rsidRPr="00521446" w:rsidRDefault="006D7AF5" w:rsidP="00992888">
      <w:pPr>
        <w:jc w:val="both"/>
        <w:rPr>
          <w:b/>
        </w:rPr>
      </w:pPr>
    </w:p>
    <w:p w:rsidR="00BD481F" w:rsidRPr="00521446" w:rsidRDefault="00BD481F" w:rsidP="00992888">
      <w:pPr>
        <w:jc w:val="both"/>
        <w:rPr>
          <w:b/>
        </w:rPr>
      </w:pPr>
    </w:p>
    <w:p w:rsidR="00BD481F" w:rsidRPr="00521446" w:rsidRDefault="00BD481F" w:rsidP="00992888">
      <w:pPr>
        <w:jc w:val="both"/>
        <w:rPr>
          <w:b/>
        </w:rPr>
      </w:pPr>
    </w:p>
    <w:p w:rsidR="00A179F2" w:rsidRDefault="00A179F2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77227A" w:rsidRDefault="0077227A" w:rsidP="00AD700C">
      <w:pPr>
        <w:jc w:val="both"/>
        <w:rPr>
          <w:b/>
        </w:rPr>
      </w:pPr>
    </w:p>
    <w:p w:rsidR="0077227A" w:rsidRDefault="0077227A" w:rsidP="00AD700C">
      <w:pPr>
        <w:jc w:val="both"/>
        <w:rPr>
          <w:b/>
        </w:rPr>
      </w:pPr>
    </w:p>
    <w:p w:rsidR="0077227A" w:rsidRDefault="0077227A" w:rsidP="00AD700C">
      <w:pPr>
        <w:jc w:val="both"/>
        <w:rPr>
          <w:b/>
        </w:rPr>
      </w:pPr>
    </w:p>
    <w:p w:rsidR="0077227A" w:rsidRDefault="0077227A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FE4C13" w:rsidRDefault="00FE4C13" w:rsidP="00AD700C">
      <w:pPr>
        <w:jc w:val="both"/>
        <w:rPr>
          <w:b/>
        </w:rPr>
      </w:pPr>
    </w:p>
    <w:p w:rsidR="0040633C" w:rsidRDefault="0040633C" w:rsidP="00AD700C">
      <w:pPr>
        <w:jc w:val="both"/>
        <w:rPr>
          <w:b/>
        </w:rPr>
      </w:pPr>
    </w:p>
    <w:p w:rsidR="0040633C" w:rsidRDefault="0040633C" w:rsidP="00AD700C">
      <w:pPr>
        <w:jc w:val="both"/>
        <w:rPr>
          <w:b/>
        </w:rPr>
      </w:pPr>
    </w:p>
    <w:p w:rsidR="0040633C" w:rsidRDefault="0040633C" w:rsidP="00AD700C">
      <w:pPr>
        <w:jc w:val="both"/>
        <w:rPr>
          <w:b/>
        </w:rPr>
      </w:pPr>
    </w:p>
    <w:p w:rsidR="00A179F2" w:rsidRDefault="00A179F2" w:rsidP="00992888">
      <w:pPr>
        <w:jc w:val="both"/>
        <w:rPr>
          <w:b/>
        </w:rPr>
      </w:pPr>
    </w:p>
    <w:p w:rsidR="00ED3288" w:rsidRDefault="00ED3288" w:rsidP="00992888">
      <w:pPr>
        <w:ind w:left="567"/>
        <w:jc w:val="center"/>
        <w:rPr>
          <w:b/>
        </w:rPr>
      </w:pPr>
    </w:p>
    <w:p w:rsidR="00FF6AB9" w:rsidRDefault="00992888" w:rsidP="00992888">
      <w:pPr>
        <w:ind w:left="567"/>
        <w:jc w:val="center"/>
        <w:rPr>
          <w:b/>
        </w:rPr>
      </w:pPr>
      <w:r>
        <w:rPr>
          <w:b/>
        </w:rPr>
        <w:lastRenderedPageBreak/>
        <w:t xml:space="preserve">ПОЯСНИТЕЛЬНАЯ </w:t>
      </w:r>
      <w:r w:rsidR="0076221D">
        <w:rPr>
          <w:b/>
        </w:rPr>
        <w:t>ЗАПИСКА</w:t>
      </w:r>
    </w:p>
    <w:p w:rsidR="00400226" w:rsidRDefault="00400226" w:rsidP="00992888">
      <w:pPr>
        <w:ind w:left="567"/>
        <w:jc w:val="both"/>
        <w:rPr>
          <w:b/>
        </w:rPr>
      </w:pPr>
    </w:p>
    <w:p w:rsidR="0051499D" w:rsidRPr="00521446" w:rsidRDefault="00FF6AB9" w:rsidP="0076221D">
      <w:pPr>
        <w:jc w:val="both"/>
      </w:pPr>
      <w:r w:rsidRPr="00521446">
        <w:rPr>
          <w:color w:val="000000" w:themeColor="text1"/>
        </w:rPr>
        <w:t xml:space="preserve">Рабочая программа </w:t>
      </w:r>
      <w:r w:rsidR="006935FD" w:rsidRPr="00521446">
        <w:rPr>
          <w:color w:val="000000" w:themeColor="text1"/>
        </w:rPr>
        <w:t>по предмету</w:t>
      </w:r>
      <w:r w:rsidR="0040633C">
        <w:rPr>
          <w:color w:val="FF0000"/>
        </w:rPr>
        <w:t xml:space="preserve"> </w:t>
      </w:r>
      <w:r w:rsidR="0040633C" w:rsidRPr="0040633C">
        <w:t>« Основы религиозных культур и светской этики»</w:t>
      </w:r>
      <w:r w:rsidR="00C81E35" w:rsidRPr="00C81E35">
        <w:t xml:space="preserve">для уровня </w:t>
      </w:r>
      <w:r w:rsidR="00C81E35" w:rsidRPr="0040633C">
        <w:t>основного</w:t>
      </w:r>
      <w:r w:rsidR="00AD700C" w:rsidRPr="0040633C">
        <w:t xml:space="preserve"> начального</w:t>
      </w:r>
      <w:r w:rsidR="0040633C">
        <w:t xml:space="preserve"> </w:t>
      </w:r>
      <w:r w:rsidR="00C81E35" w:rsidRPr="00C81E35">
        <w:t>общего образования</w:t>
      </w:r>
      <w:r w:rsidR="0040633C">
        <w:t xml:space="preserve"> </w:t>
      </w:r>
      <w:r w:rsidRPr="00521446">
        <w:rPr>
          <w:color w:val="000000" w:themeColor="text1"/>
        </w:rPr>
        <w:t xml:space="preserve">составлена </w:t>
      </w:r>
      <w:r w:rsidR="00C81E35">
        <w:rPr>
          <w:color w:val="000000" w:themeColor="text1"/>
        </w:rPr>
        <w:t>в соотве</w:t>
      </w:r>
      <w:r w:rsidR="00182B45">
        <w:rPr>
          <w:color w:val="000000" w:themeColor="text1"/>
        </w:rPr>
        <w:t>тствии:</w:t>
      </w:r>
    </w:p>
    <w:p w:rsidR="001162AC" w:rsidRPr="00521446" w:rsidRDefault="00182B45" w:rsidP="001162AC">
      <w:pPr>
        <w:pStyle w:val="a4"/>
        <w:numPr>
          <w:ilvl w:val="0"/>
          <w:numId w:val="13"/>
        </w:numPr>
        <w:jc w:val="both"/>
      </w:pPr>
      <w:r>
        <w:t xml:space="preserve">с </w:t>
      </w:r>
      <w:r w:rsidR="006935FD" w:rsidRPr="00521446">
        <w:t>Федеральным</w:t>
      </w:r>
      <w:r w:rsidR="00FF6AB9" w:rsidRPr="00521446">
        <w:t xml:space="preserve"> закон</w:t>
      </w:r>
      <w:r w:rsidR="006935FD" w:rsidRPr="00521446">
        <w:t>ом</w:t>
      </w:r>
      <w:r w:rsidR="00FF6AB9" w:rsidRPr="00521446">
        <w:t xml:space="preserve"> от 29 декабря 2012 года № 273</w:t>
      </w:r>
      <w:r w:rsidR="006935FD" w:rsidRPr="00521446">
        <w:t>-ФЗ</w:t>
      </w:r>
      <w:r w:rsidR="00FF6AB9" w:rsidRPr="00521446">
        <w:t xml:space="preserve"> «Об образ</w:t>
      </w:r>
      <w:r w:rsidR="001162AC">
        <w:t>овании в Российской Федерации»;</w:t>
      </w:r>
    </w:p>
    <w:p w:rsidR="00D23647" w:rsidRPr="001117E5" w:rsidRDefault="00182B45" w:rsidP="0076221D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1117E5">
        <w:rPr>
          <w:rFonts w:ascii="Times New Roman" w:hAnsi="Times New Roman" w:cs="Times New Roman"/>
          <w:color w:val="auto"/>
        </w:rPr>
        <w:t xml:space="preserve">с </w:t>
      </w:r>
      <w:r w:rsidR="0017463A" w:rsidRPr="001117E5">
        <w:rPr>
          <w:rFonts w:ascii="Times New Roman" w:hAnsi="Times New Roman" w:cs="Times New Roman"/>
          <w:color w:val="auto"/>
        </w:rPr>
        <w:t>Федеральным государственным образовательным стандартом</w:t>
      </w:r>
      <w:r w:rsidR="007B0B5A" w:rsidRPr="001117E5">
        <w:rPr>
          <w:rFonts w:ascii="Times New Roman" w:hAnsi="Times New Roman" w:cs="Times New Roman"/>
          <w:color w:val="auto"/>
        </w:rPr>
        <w:t xml:space="preserve"> (</w:t>
      </w:r>
      <w:r w:rsidR="001605B0" w:rsidRPr="001117E5">
        <w:rPr>
          <w:rFonts w:ascii="Times New Roman" w:hAnsi="Times New Roman" w:cs="Times New Roman"/>
          <w:color w:val="auto"/>
        </w:rPr>
        <w:t xml:space="preserve">ФГОС </w:t>
      </w:r>
      <w:r w:rsidR="007B0B5A" w:rsidRPr="001117E5">
        <w:rPr>
          <w:rFonts w:ascii="Times New Roman" w:hAnsi="Times New Roman" w:cs="Times New Roman"/>
          <w:color w:val="auto"/>
        </w:rPr>
        <w:t>начального общего образования, утв. приказом Министерства образования и науки Российской Федерации от 06.10.2009 года № 373 (с дополнениями и изменениями)</w:t>
      </w:r>
      <w:r w:rsidR="00AD700C" w:rsidRPr="001117E5">
        <w:rPr>
          <w:rFonts w:ascii="Times New Roman" w:hAnsi="Times New Roman" w:cs="Times New Roman"/>
          <w:color w:val="auto"/>
        </w:rPr>
        <w:t>;</w:t>
      </w:r>
      <w:r w:rsidR="00521446" w:rsidRPr="001117E5">
        <w:rPr>
          <w:rFonts w:ascii="Times New Roman" w:hAnsi="Times New Roman" w:cs="Times New Roman"/>
          <w:color w:val="000000" w:themeColor="text1"/>
        </w:rPr>
        <w:t xml:space="preserve">с </w:t>
      </w:r>
      <w:r w:rsidR="0017463A" w:rsidRPr="001117E5">
        <w:rPr>
          <w:rFonts w:ascii="Times New Roman" w:hAnsi="Times New Roman" w:cs="Times New Roman"/>
          <w:color w:val="000000" w:themeColor="text1"/>
        </w:rPr>
        <w:t>учётом</w:t>
      </w:r>
      <w:r w:rsidR="007B0B5A" w:rsidRPr="001117E5">
        <w:rPr>
          <w:rFonts w:ascii="Times New Roman" w:hAnsi="Times New Roman" w:cs="Times New Roman"/>
        </w:rPr>
        <w:t xml:space="preserve"> </w:t>
      </w:r>
      <w:r w:rsidR="00D5367A" w:rsidRPr="001117E5">
        <w:rPr>
          <w:rFonts w:ascii="Times New Roman" w:hAnsi="Times New Roman" w:cs="Times New Roman"/>
        </w:rPr>
        <w:t>НОО ПООП</w:t>
      </w:r>
    </w:p>
    <w:p w:rsidR="00AD700C" w:rsidRPr="001117E5" w:rsidRDefault="00035CA2" w:rsidP="00AD700C">
      <w:pPr>
        <w:pStyle w:val="Default"/>
        <w:numPr>
          <w:ilvl w:val="0"/>
          <w:numId w:val="14"/>
        </w:numPr>
        <w:ind w:right="-143"/>
        <w:jc w:val="both"/>
        <w:rPr>
          <w:rFonts w:ascii="Times New Roman" w:hAnsi="Times New Roman" w:cs="Times New Roman"/>
          <w:i/>
          <w:color w:val="auto"/>
        </w:rPr>
      </w:pPr>
      <w:r w:rsidRPr="001117E5">
        <w:rPr>
          <w:rFonts w:ascii="Times New Roman" w:hAnsi="Times New Roman" w:cs="Times New Roman"/>
          <w:color w:val="auto"/>
        </w:rPr>
        <w:t>примерной программы уч</w:t>
      </w:r>
      <w:r w:rsidR="002804E3" w:rsidRPr="001117E5">
        <w:rPr>
          <w:rFonts w:ascii="Times New Roman" w:hAnsi="Times New Roman" w:cs="Times New Roman"/>
          <w:color w:val="auto"/>
        </w:rPr>
        <w:t xml:space="preserve">ебного предмета </w:t>
      </w:r>
      <w:r w:rsidR="0040633C" w:rsidRPr="001117E5">
        <w:rPr>
          <w:rFonts w:ascii="Times New Roman" w:hAnsi="Times New Roman" w:cs="Times New Roman"/>
          <w:color w:val="auto"/>
        </w:rPr>
        <w:t>« Основы религиозных культур и светской этики»</w:t>
      </w:r>
      <w:r w:rsidR="002804E3" w:rsidRPr="001117E5">
        <w:rPr>
          <w:rFonts w:ascii="Times New Roman" w:hAnsi="Times New Roman" w:cs="Times New Roman"/>
          <w:color w:val="auto"/>
        </w:rPr>
        <w:t xml:space="preserve"> </w:t>
      </w:r>
      <w:r w:rsidR="00D23647" w:rsidRPr="001117E5">
        <w:rPr>
          <w:rFonts w:ascii="Times New Roman" w:hAnsi="Times New Roman" w:cs="Times New Roman"/>
          <w:color w:val="auto"/>
        </w:rPr>
        <w:t>П</w:t>
      </w:r>
      <w:r w:rsidR="00533528" w:rsidRPr="001117E5">
        <w:rPr>
          <w:rFonts w:ascii="Times New Roman" w:hAnsi="Times New Roman" w:cs="Times New Roman"/>
          <w:color w:val="auto"/>
        </w:rPr>
        <w:t>ри</w:t>
      </w:r>
      <w:r w:rsidRPr="001117E5">
        <w:rPr>
          <w:rFonts w:ascii="Times New Roman" w:hAnsi="Times New Roman" w:cs="Times New Roman"/>
          <w:color w:val="auto"/>
        </w:rPr>
        <w:t>мерная  основная образовательная</w:t>
      </w:r>
      <w:r w:rsidR="001605B0" w:rsidRPr="001117E5">
        <w:rPr>
          <w:rFonts w:ascii="Times New Roman" w:hAnsi="Times New Roman" w:cs="Times New Roman"/>
          <w:color w:val="auto"/>
        </w:rPr>
        <w:t xml:space="preserve"> </w:t>
      </w:r>
      <w:r w:rsidRPr="001117E5">
        <w:rPr>
          <w:rFonts w:ascii="Times New Roman" w:hAnsi="Times New Roman" w:cs="Times New Roman"/>
          <w:color w:val="auto"/>
        </w:rPr>
        <w:t>программа</w:t>
      </w:r>
      <w:r w:rsidR="0040633C" w:rsidRPr="001117E5">
        <w:rPr>
          <w:rFonts w:ascii="Times New Roman" w:hAnsi="Times New Roman" w:cs="Times New Roman"/>
          <w:color w:val="auto"/>
        </w:rPr>
        <w:t xml:space="preserve"> </w:t>
      </w:r>
      <w:r w:rsidR="00AD700C" w:rsidRPr="001117E5">
        <w:rPr>
          <w:rFonts w:ascii="Times New Roman" w:hAnsi="Times New Roman" w:cs="Times New Roman"/>
          <w:color w:val="auto"/>
        </w:rPr>
        <w:t>основного начального</w:t>
      </w:r>
      <w:r w:rsidR="0040633C" w:rsidRPr="001117E5">
        <w:rPr>
          <w:rFonts w:ascii="Times New Roman" w:hAnsi="Times New Roman" w:cs="Times New Roman"/>
          <w:color w:val="auto"/>
        </w:rPr>
        <w:t xml:space="preserve"> </w:t>
      </w:r>
      <w:r w:rsidR="00533528" w:rsidRPr="001117E5">
        <w:rPr>
          <w:rFonts w:ascii="Times New Roman" w:hAnsi="Times New Roman" w:cs="Times New Roman"/>
          <w:color w:val="auto"/>
        </w:rPr>
        <w:t>общего образования (одобрена решением федерального учебно-методического объединения по общему образованию протокол от 8</w:t>
      </w:r>
      <w:r w:rsidR="00D23647" w:rsidRPr="001117E5">
        <w:rPr>
          <w:rFonts w:ascii="Times New Roman" w:hAnsi="Times New Roman" w:cs="Times New Roman"/>
          <w:color w:val="auto"/>
        </w:rPr>
        <w:t>апреля 2015 г. № 1/15;</w:t>
      </w:r>
    </w:p>
    <w:p w:rsidR="00D23647" w:rsidRDefault="007B0B5A" w:rsidP="0076221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Основной образовательной программы </w:t>
      </w:r>
      <w:r w:rsidRPr="00D5367A">
        <w:rPr>
          <w:rFonts w:ascii="Times New Roman" w:hAnsi="Times New Roman" w:cs="Times New Roman"/>
          <w:color w:val="auto"/>
        </w:rPr>
        <w:t>основного начального</w:t>
      </w:r>
      <w:r w:rsidR="00D5367A">
        <w:rPr>
          <w:rFonts w:ascii="Times New Roman" w:hAnsi="Times New Roman" w:cs="Times New Roman"/>
          <w:color w:val="auto"/>
        </w:rPr>
        <w:t xml:space="preserve"> </w:t>
      </w:r>
      <w:r w:rsidRPr="00D5367A">
        <w:rPr>
          <w:rFonts w:ascii="Times New Roman" w:hAnsi="Times New Roman" w:cs="Times New Roman"/>
          <w:color w:val="auto"/>
        </w:rPr>
        <w:t>общего</w:t>
      </w:r>
      <w:r>
        <w:rPr>
          <w:rFonts w:ascii="Times New Roman" w:hAnsi="Times New Roman" w:cs="Times New Roman"/>
          <w:color w:val="auto"/>
        </w:rPr>
        <w:t xml:space="preserve"> образования </w:t>
      </w:r>
      <w:r w:rsidR="00B30865">
        <w:rPr>
          <w:rFonts w:ascii="Times New Roman" w:hAnsi="Times New Roman" w:cs="Times New Roman"/>
          <w:color w:val="auto"/>
        </w:rPr>
        <w:t>Муниципального бюджетного общеобразовательного учреждения города Новосибирска «Средняя общеобразовательная школа № 210»</w:t>
      </w:r>
    </w:p>
    <w:p w:rsidR="009C7F62" w:rsidRDefault="009C7F62" w:rsidP="00992888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:rsidR="009B3D94" w:rsidRDefault="0051499D" w:rsidP="009B3D94">
      <w:pPr>
        <w:widowControl w:val="0"/>
        <w:autoSpaceDE w:val="0"/>
        <w:autoSpaceDN w:val="0"/>
        <w:adjustRightInd w:val="0"/>
        <w:spacing w:line="275" w:lineRule="exact"/>
        <w:ind w:right="33" w:firstLine="708"/>
      </w:pPr>
      <w:r w:rsidRPr="00FC7960">
        <w:t>При разработке использованы материалы</w:t>
      </w:r>
      <w:r w:rsidR="009B3D94" w:rsidRPr="009B3D94">
        <w:rPr>
          <w:spacing w:val="-6"/>
        </w:rPr>
        <w:t xml:space="preserve"> </w:t>
      </w:r>
      <w:r w:rsidR="009B3D94">
        <w:rPr>
          <w:spacing w:val="-6"/>
        </w:rPr>
        <w:t xml:space="preserve">Настоящая рабочая программа по курсу «Основы религиозных культур и светской </w:t>
      </w:r>
      <w:r w:rsidR="009B3D94">
        <w:rPr>
          <w:spacing w:val="-2"/>
        </w:rPr>
        <w:t xml:space="preserve">этики», модуль «Основы светской этики» создана на основе федерального компонента </w:t>
      </w:r>
      <w:r w:rsidR="009B3D94">
        <w:t xml:space="preserve">государственного стандарта начального общего образования, Концепции духовно- </w:t>
      </w:r>
      <w:r w:rsidR="009B3D94">
        <w:rPr>
          <w:spacing w:val="1"/>
        </w:rPr>
        <w:t xml:space="preserve">нравственного развития и воспитания личности гражданина России и авторской </w:t>
      </w:r>
      <w:r w:rsidR="009B3D94">
        <w:rPr>
          <w:spacing w:val="-8"/>
        </w:rPr>
        <w:t xml:space="preserve">программы А.И. Шемшуриной «Основы светской этики».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75" w:lineRule="exact"/>
        <w:ind w:right="33" w:firstLine="708"/>
      </w:pPr>
      <w:r>
        <w:t xml:space="preserve">Модуль «Основы светской этики» по авторской программе А.И. Шемшуриной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76" w:lineRule="exact"/>
        <w:ind w:right="3698"/>
      </w:pPr>
      <w:r>
        <w:rPr>
          <w:spacing w:val="-9"/>
        </w:rPr>
        <w:t xml:space="preserve">обеспечивается учебно-методическим комплектом: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80" w:lineRule="exact"/>
        <w:ind w:right="25" w:firstLine="359"/>
      </w:pPr>
      <w:r>
        <w:rPr>
          <w:spacing w:val="1"/>
        </w:rPr>
        <w:t xml:space="preserve">1. Шемшурина А.И. Основы светской этики для 4 класса. Учебное пособие. М.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91" w:lineRule="exact"/>
        <w:ind w:right="6295"/>
      </w:pPr>
      <w:r>
        <w:rPr>
          <w:spacing w:val="-9"/>
        </w:rPr>
        <w:t xml:space="preserve">«Просвещение», 2017г.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88" w:lineRule="exact"/>
        <w:ind w:right="32" w:firstLine="359"/>
      </w:pPr>
      <w:r>
        <w:rPr>
          <w:spacing w:val="-6"/>
        </w:rPr>
        <w:t xml:space="preserve">2. Шемшурина А.И. Основы религиозных культур и светской этики. Основы светской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91" w:lineRule="exact"/>
        <w:ind w:right="26"/>
      </w:pPr>
      <w:r>
        <w:rPr>
          <w:spacing w:val="-2"/>
        </w:rPr>
        <w:t xml:space="preserve">этики. Рабочая тетрадь. 4 класс: учебное пособие для общеобразоват.организаций.- М.: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88" w:lineRule="exact"/>
        <w:ind w:right="6601"/>
      </w:pPr>
      <w:r>
        <w:rPr>
          <w:spacing w:val="-9"/>
        </w:rPr>
        <w:t xml:space="preserve">Просвещение, 2015.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91" w:lineRule="exact"/>
        <w:ind w:right="38" w:firstLine="359"/>
      </w:pPr>
      <w:r>
        <w:rPr>
          <w:spacing w:val="2"/>
        </w:rPr>
        <w:t xml:space="preserve">3. Основы религиозных культур и светской этики. Основы светской этики.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88" w:lineRule="exact"/>
        <w:ind w:right="36"/>
      </w:pPr>
      <w:r>
        <w:rPr>
          <w:spacing w:val="-6"/>
        </w:rPr>
        <w:t xml:space="preserve">Методическое пособие. 4 класс: пособие для учителя общеобразовательных организаций/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92" w:lineRule="exact"/>
        <w:ind w:right="4194"/>
      </w:pPr>
      <w:r>
        <w:rPr>
          <w:spacing w:val="-7"/>
        </w:rPr>
        <w:t xml:space="preserve">Шемшурина А.И. . - М.: Просвещение, 2015г.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88" w:lineRule="exact"/>
        <w:ind w:right="33" w:firstLine="359"/>
      </w:pPr>
      <w:r>
        <w:t xml:space="preserve">4. Основы религиозных культур и светской этики. Сборник рабочих программ. 4 </w:t>
      </w:r>
      <w:r>
        <w:rPr>
          <w:spacing w:val="2"/>
        </w:rPr>
        <w:t xml:space="preserve">класс: пособие для учителей для общеобразоват.организаций / [ А.Я.Данилюк, </w:t>
      </w:r>
    </w:p>
    <w:p w:rsidR="0051499D" w:rsidRPr="004335F2" w:rsidRDefault="009B3D94" w:rsidP="00D5367A">
      <w:pPr>
        <w:widowControl w:val="0"/>
        <w:autoSpaceDE w:val="0"/>
        <w:autoSpaceDN w:val="0"/>
        <w:adjustRightInd w:val="0"/>
        <w:spacing w:line="292" w:lineRule="exact"/>
        <w:ind w:right="2647"/>
        <w:rPr>
          <w:i/>
        </w:rPr>
      </w:pPr>
      <w:r>
        <w:rPr>
          <w:spacing w:val="-8"/>
        </w:rPr>
        <w:t>Т.В.Емельянова, О.Н.Марченко и др.]- М: Просвещение,2014.</w:t>
      </w:r>
    </w:p>
    <w:p w:rsidR="00FC7960" w:rsidRDefault="00FC7960" w:rsidP="00992888">
      <w:pPr>
        <w:ind w:left="567"/>
        <w:jc w:val="both"/>
      </w:pPr>
    </w:p>
    <w:p w:rsidR="00E60181" w:rsidRPr="00DB4B10" w:rsidRDefault="0051499D" w:rsidP="0076221D">
      <w:pPr>
        <w:jc w:val="both"/>
      </w:pPr>
      <w:r w:rsidRPr="00521446">
        <w:t xml:space="preserve">Рабочая программа является частью </w:t>
      </w:r>
      <w:r w:rsidR="002B5303" w:rsidRPr="00D5367A">
        <w:t>ООП О</w:t>
      </w:r>
      <w:r w:rsidRPr="00D5367A">
        <w:t>ОО</w:t>
      </w:r>
      <w:r w:rsidR="00DB4B10" w:rsidRPr="00D5367A">
        <w:t xml:space="preserve"> НОО</w:t>
      </w:r>
      <w:r w:rsidR="009B3D94" w:rsidRPr="00D5367A">
        <w:t xml:space="preserve"> </w:t>
      </w:r>
      <w:r w:rsidRPr="00D5367A">
        <w:t>МБОУ СОШ</w:t>
      </w:r>
      <w:r w:rsidRPr="00521446">
        <w:t xml:space="preserve"> № 210 и конкретизирует содержание и особенности реализации </w:t>
      </w:r>
      <w:r w:rsidR="001336C8" w:rsidRPr="00D5367A">
        <w:t xml:space="preserve">предмета </w:t>
      </w:r>
      <w:r w:rsidR="009B3D94" w:rsidRPr="00D5367A">
        <w:t>основы светской этики</w:t>
      </w:r>
      <w:r w:rsidR="009B3D94">
        <w:rPr>
          <w:color w:val="FF0000"/>
        </w:rPr>
        <w:t xml:space="preserve"> </w:t>
      </w:r>
      <w:r w:rsidR="002B5303" w:rsidRPr="00E83FE8">
        <w:t xml:space="preserve">на уровне </w:t>
      </w:r>
      <w:r w:rsidR="002B5303" w:rsidRPr="00D5367A">
        <w:t>основного</w:t>
      </w:r>
      <w:r w:rsidR="00DB4B10" w:rsidRPr="00D5367A">
        <w:t xml:space="preserve"> начального</w:t>
      </w:r>
      <w:r w:rsidR="00D5367A" w:rsidRPr="00D5367A">
        <w:t xml:space="preserve"> </w:t>
      </w:r>
      <w:r w:rsidR="002B5303" w:rsidRPr="00D5367A">
        <w:t>общего образования</w:t>
      </w:r>
      <w:r w:rsidRPr="00D5367A">
        <w:rPr>
          <w:b/>
        </w:rPr>
        <w:t>.</w:t>
      </w:r>
      <w:r w:rsidR="00D5367A">
        <w:rPr>
          <w:b/>
        </w:rPr>
        <w:t xml:space="preserve"> </w:t>
      </w:r>
      <w:r w:rsidR="00F542F6" w:rsidRPr="00D5367A">
        <w:t>Её характеризуют направленность на достижение результатов не</w:t>
      </w:r>
      <w:r w:rsidR="00F542F6">
        <w:t xml:space="preserve"> только на предметном, но и на личностном и метапредметном уровнях, системно – деятельностный подход, </w:t>
      </w:r>
      <w:r w:rsidR="00E60181">
        <w:t>преемственность обучения с подготовкой обучающихся на уровне начального общего образования, возможность получения образования на следующих уровнях</w:t>
      </w:r>
      <w:r w:rsidR="00E83FE8">
        <w:t>.</w:t>
      </w:r>
    </w:p>
    <w:p w:rsidR="0076221D" w:rsidRDefault="0076221D" w:rsidP="00992888">
      <w:pPr>
        <w:ind w:left="567"/>
        <w:jc w:val="both"/>
        <w:rPr>
          <w:b/>
          <w:bCs/>
        </w:rPr>
      </w:pPr>
    </w:p>
    <w:p w:rsidR="000C3EDD" w:rsidRDefault="00DB4B10" w:rsidP="00FE4C13">
      <w:pPr>
        <w:rPr>
          <w:b/>
          <w:bCs/>
        </w:rPr>
      </w:pPr>
      <w:r>
        <w:rPr>
          <w:b/>
          <w:bCs/>
        </w:rPr>
        <w:t xml:space="preserve">Общая характеристика учебного предмета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71" w:lineRule="exact"/>
        <w:ind w:left="12" w:right="26" w:firstLine="566"/>
      </w:pPr>
      <w:r>
        <w:rPr>
          <w:spacing w:val="-7"/>
        </w:rPr>
        <w:t xml:space="preserve">Рабочая программа учебного предмета составлена в соответствии с основными положениями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76" w:lineRule="exact"/>
        <w:ind w:left="12" w:right="23"/>
      </w:pPr>
      <w:r>
        <w:rPr>
          <w:spacing w:val="-3"/>
        </w:rPr>
        <w:t xml:space="preserve">ФГОС НОО 2009г., требованиями Основной образовательной программы НОО ОУ и авторской </w:t>
      </w:r>
      <w:r>
        <w:rPr>
          <w:spacing w:val="-7"/>
        </w:rPr>
        <w:t xml:space="preserve">программы А.И. Шемшуриной «Основы религиозных культур и светской этики. Основы светской </w:t>
      </w:r>
      <w:r>
        <w:rPr>
          <w:spacing w:val="-9"/>
        </w:rPr>
        <w:t xml:space="preserve">этики.», утверждѐнной МО РФ.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75" w:lineRule="exact"/>
        <w:ind w:left="12" w:right="31" w:firstLine="566"/>
      </w:pPr>
      <w:r>
        <w:rPr>
          <w:spacing w:val="-8"/>
        </w:rPr>
        <w:t xml:space="preserve">Учебный курс создаѐт начальные условия для освоения обучающимися российской культуры </w:t>
      </w:r>
      <w:r>
        <w:rPr>
          <w:spacing w:val="-7"/>
        </w:rPr>
        <w:t xml:space="preserve">как целостного, самобытного феномена мировой культуры; понимания религиозного, культурного </w:t>
      </w:r>
      <w:r>
        <w:rPr>
          <w:spacing w:val="-5"/>
        </w:rPr>
        <w:t xml:space="preserve">многообразия и исторического, национально-государственного, духовного единства российской </w:t>
      </w:r>
      <w:r>
        <w:rPr>
          <w:spacing w:val="3"/>
        </w:rPr>
        <w:t xml:space="preserve">жизни. В качестве основного методологического подхода реализации курса выбран </w:t>
      </w:r>
      <w:r>
        <w:rPr>
          <w:spacing w:val="1"/>
        </w:rPr>
        <w:t xml:space="preserve">культурологический, способствующий формированию у обучающихся первоначальных </w:t>
      </w:r>
      <w:r>
        <w:rPr>
          <w:spacing w:val="-1"/>
        </w:rPr>
        <w:t xml:space="preserve">представлений о религиозной культуре и светской этике. В контексте учебного курса ОРКСЭ </w:t>
      </w:r>
      <w:r>
        <w:rPr>
          <w:spacing w:val="-4"/>
        </w:rPr>
        <w:t xml:space="preserve">культура понимается как образ жизни, обычаи, традиции и верования, духовное и материальное </w:t>
      </w:r>
      <w:r>
        <w:rPr>
          <w:spacing w:val="-10"/>
        </w:rPr>
        <w:t xml:space="preserve">богатство народов мира. </w:t>
      </w:r>
    </w:p>
    <w:p w:rsidR="009B3D94" w:rsidRDefault="009B3D94" w:rsidP="009B3D94">
      <w:pPr>
        <w:widowControl w:val="0"/>
        <w:autoSpaceDE w:val="0"/>
        <w:autoSpaceDN w:val="0"/>
        <w:adjustRightInd w:val="0"/>
        <w:spacing w:line="294" w:lineRule="exact"/>
        <w:ind w:left="12" w:right="26" w:firstLine="566"/>
      </w:pPr>
      <w:r>
        <w:rPr>
          <w:spacing w:val="1"/>
        </w:rPr>
        <w:t xml:space="preserve">Культурологический характер комплексного курса ОРКСЭ проявляется в том, что </w:t>
      </w:r>
    </w:p>
    <w:p w:rsidR="00C92A8D" w:rsidRDefault="009B3D94" w:rsidP="009B3D94">
      <w:pPr>
        <w:widowControl w:val="0"/>
        <w:autoSpaceDE w:val="0"/>
        <w:autoSpaceDN w:val="0"/>
        <w:adjustRightInd w:val="0"/>
        <w:spacing w:line="275" w:lineRule="exact"/>
        <w:ind w:left="12" w:right="33"/>
        <w:rPr>
          <w:spacing w:val="-10"/>
        </w:rPr>
      </w:pPr>
      <w:r>
        <w:rPr>
          <w:spacing w:val="-6"/>
        </w:rPr>
        <w:lastRenderedPageBreak/>
        <w:t xml:space="preserve">содержание модулей ориентировано на общее знакомство с этикой и традиционными для России </w:t>
      </w:r>
      <w:r>
        <w:rPr>
          <w:spacing w:val="-1"/>
        </w:rPr>
        <w:t xml:space="preserve">религиями, их культурой, историей, традициями, нравственными ценностями, выдающимися </w:t>
      </w:r>
      <w:r>
        <w:rPr>
          <w:spacing w:val="-7"/>
        </w:rPr>
        <w:t>представителями и т.п. Отсюда необходимость осуществления на уроках</w:t>
      </w:r>
      <w:r>
        <w:rPr>
          <w:i/>
          <w:iCs/>
          <w:spacing w:val="-7"/>
        </w:rPr>
        <w:t xml:space="preserve"> межпредметных связей. </w:t>
      </w:r>
      <w:r>
        <w:rPr>
          <w:spacing w:val="-4"/>
        </w:rPr>
        <w:t xml:space="preserve">При осуществлении учебного проекта в рамках модуля «Основы светской этики» обучающиеся </w:t>
      </w:r>
      <w:r>
        <w:rPr>
          <w:spacing w:val="-7"/>
        </w:rPr>
        <w:t xml:space="preserve">могут часть работы выполнять на других уроках (музыка, технология, изобразительное искусство, </w:t>
      </w:r>
      <w:r>
        <w:rPr>
          <w:spacing w:val="-10"/>
        </w:rPr>
        <w:t>литературное чтение).</w:t>
      </w:r>
    </w:p>
    <w:p w:rsidR="00C92A8D" w:rsidRDefault="00C92A8D" w:rsidP="009B3D94">
      <w:pPr>
        <w:widowControl w:val="0"/>
        <w:autoSpaceDE w:val="0"/>
        <w:autoSpaceDN w:val="0"/>
        <w:adjustRightInd w:val="0"/>
        <w:spacing w:line="275" w:lineRule="exact"/>
        <w:ind w:left="12" w:right="33"/>
        <w:rPr>
          <w:spacing w:val="-10"/>
        </w:rPr>
      </w:pPr>
    </w:p>
    <w:p w:rsidR="00930BC2" w:rsidRDefault="00930BC2" w:rsidP="00930BC2">
      <w:pPr>
        <w:widowControl w:val="0"/>
        <w:autoSpaceDE w:val="0"/>
        <w:autoSpaceDN w:val="0"/>
        <w:adjustRightInd w:val="0"/>
        <w:spacing w:line="319" w:lineRule="exact"/>
        <w:ind w:left="579" w:right="4383"/>
      </w:pPr>
      <w:r>
        <w:rPr>
          <w:b/>
          <w:bCs/>
          <w:spacing w:val="-9"/>
        </w:rPr>
        <w:t xml:space="preserve">Цели и задачи изучения учебного предмета: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9" w:lineRule="exact"/>
        <w:ind w:left="579" w:right="1946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дать представление об основных нормах нравственности, первичные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2" w:lineRule="exact"/>
        <w:ind w:left="579" w:right="24"/>
      </w:pPr>
      <w:r>
        <w:rPr>
          <w:spacing w:val="-1"/>
          <w:sz w:val="28"/>
          <w:szCs w:val="28"/>
        </w:rPr>
        <w:t>-</w:t>
      </w:r>
      <w:r>
        <w:rPr>
          <w:spacing w:val="-1"/>
        </w:rPr>
        <w:t xml:space="preserve"> представления о морали, способствовать воспитанию культуры поведения с опорой на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4470"/>
      </w:pPr>
      <w:r>
        <w:rPr>
          <w:spacing w:val="-9"/>
        </w:rPr>
        <w:t xml:space="preserve">представления о положительных поступках людей;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579" w:right="1748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формировать общественно-значимую мотивацию детей, их поступков,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2" w:lineRule="exact"/>
        <w:ind w:left="579" w:right="1931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адекватную оценку собственного поведения и поведения товарищей;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24"/>
      </w:pPr>
      <w:r>
        <w:rPr>
          <w:spacing w:val="1"/>
          <w:sz w:val="28"/>
          <w:szCs w:val="28"/>
        </w:rPr>
        <w:t>-</w:t>
      </w:r>
      <w:r>
        <w:rPr>
          <w:spacing w:val="1"/>
        </w:rPr>
        <w:t xml:space="preserve"> изучить основные категории этики, к которым относятся: добро и зло, дружба 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29"/>
      </w:pPr>
      <w:r>
        <w:rPr>
          <w:spacing w:val="-7"/>
        </w:rPr>
        <w:t xml:space="preserve">порядочность, честность и искренность, честь и достоинство, доверие и доверчивость, сострадание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12" w:right="36"/>
      </w:pPr>
      <w:r>
        <w:rPr>
          <w:spacing w:val="-7"/>
        </w:rPr>
        <w:t xml:space="preserve">и милосердие, мужество, терпение и терпимость, правда, истина и ложь, равнодушие и жестокость </w:t>
      </w:r>
      <w:r>
        <w:rPr>
          <w:spacing w:val="-13"/>
        </w:rPr>
        <w:t xml:space="preserve">и другое.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8" w:lineRule="exact"/>
        <w:ind w:left="579" w:right="1847"/>
      </w:pPr>
      <w:r>
        <w:rPr>
          <w:b/>
          <w:bCs/>
          <w:spacing w:val="-9"/>
        </w:rPr>
        <w:t xml:space="preserve">Задачи духовно-нравственного развития и воспитания обучающихся: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579" w:right="3920"/>
      </w:pPr>
      <w:r>
        <w:rPr>
          <w:b/>
          <w:bCs/>
          <w:i/>
          <w:iCs/>
          <w:spacing w:val="-9"/>
        </w:rPr>
        <w:t xml:space="preserve">В области формирования личностной культуры: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8" w:lineRule="exact"/>
        <w:ind w:left="579" w:right="24"/>
      </w:pPr>
      <w:r>
        <w:rPr>
          <w:spacing w:val="-4"/>
          <w:sz w:val="28"/>
          <w:szCs w:val="28"/>
        </w:rPr>
        <w:t>-</w:t>
      </w:r>
      <w:r>
        <w:rPr>
          <w:spacing w:val="-4"/>
        </w:rPr>
        <w:t xml:space="preserve"> формирование способности к духовному развитию, реализации творческого потенциала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31"/>
      </w:pPr>
      <w:r>
        <w:rPr>
          <w:spacing w:val="-6"/>
        </w:rPr>
        <w:t xml:space="preserve">в учебно-игровой, предметно-продуктивной, социально ориентированной деятельности на основе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12" w:right="26"/>
      </w:pPr>
      <w:r>
        <w:t xml:space="preserve">нравственных установок и моральных норм, непрерывного образования, самовоспитания 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left="12" w:right="2165"/>
      </w:pPr>
      <w:r>
        <w:rPr>
          <w:spacing w:val="-8"/>
        </w:rPr>
        <w:t xml:space="preserve">универсальной духовно-нравственной компетенции - «становиться лучше»;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2" w:lineRule="exact"/>
        <w:ind w:left="12" w:right="27" w:firstLine="566"/>
      </w:pPr>
      <w:r>
        <w:rPr>
          <w:sz w:val="28"/>
          <w:szCs w:val="28"/>
        </w:rPr>
        <w:t>-</w:t>
      </w:r>
      <w:r>
        <w:t xml:space="preserve"> укрепление нравственности, основанной на свободе воли и духовных отечественных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871"/>
      </w:pPr>
      <w:r>
        <w:rPr>
          <w:spacing w:val="-8"/>
        </w:rPr>
        <w:t xml:space="preserve">традициях, внутренней установке личности школьника поступать согласно своей совести;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3" w:firstLine="566"/>
      </w:pPr>
      <w:r>
        <w:rPr>
          <w:spacing w:val="-1"/>
          <w:sz w:val="28"/>
          <w:szCs w:val="28"/>
        </w:rPr>
        <w:t>-</w:t>
      </w:r>
      <w:r>
        <w:rPr>
          <w:spacing w:val="-1"/>
        </w:rPr>
        <w:t xml:space="preserve"> формирование основ нравственного самосознания личности (совести) — способности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23"/>
      </w:pPr>
      <w:r>
        <w:rPr>
          <w:spacing w:val="-2"/>
        </w:rPr>
        <w:t xml:space="preserve">младшего школьника формулировать собственные нравственные обязательства, осуществлять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left="12" w:right="27"/>
      </w:pPr>
      <w:r>
        <w:rPr>
          <w:spacing w:val="2"/>
        </w:rPr>
        <w:t xml:space="preserve">нравственный самоконтроль, требовать от себя выполнения моральных норм, давать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left="12" w:right="4659"/>
      </w:pPr>
      <w:r>
        <w:rPr>
          <w:spacing w:val="-9"/>
        </w:rPr>
        <w:t xml:space="preserve">нравственную оценку своим и чужим поступкам;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6" w:firstLine="566"/>
      </w:pPr>
      <w:r>
        <w:rPr>
          <w:spacing w:val="4"/>
          <w:sz w:val="28"/>
          <w:szCs w:val="28"/>
        </w:rPr>
        <w:t>-</w:t>
      </w:r>
      <w:r>
        <w:rPr>
          <w:spacing w:val="4"/>
        </w:rPr>
        <w:t xml:space="preserve"> формирование основ морали — осознанной обучающимся необходимости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30"/>
      </w:pPr>
      <w:r>
        <w:rPr>
          <w:spacing w:val="-7"/>
        </w:rPr>
        <w:t xml:space="preserve">определѐнного поведения, обусловленного принятыми в обществе представлениями о добре и зле,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12" w:right="31"/>
      </w:pPr>
      <w:r>
        <w:rPr>
          <w:spacing w:val="-3"/>
        </w:rPr>
        <w:t xml:space="preserve">должном и недопустимом, укрепление у обучающегося позитивной нравственной самооценки,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12" w:right="5451"/>
      </w:pPr>
      <w:r>
        <w:rPr>
          <w:spacing w:val="-9"/>
        </w:rPr>
        <w:t xml:space="preserve">самоуважения и жизненного оптимизма;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7" w:firstLine="566"/>
      </w:pPr>
      <w:r>
        <w:rPr>
          <w:spacing w:val="-3"/>
          <w:sz w:val="28"/>
          <w:szCs w:val="28"/>
        </w:rPr>
        <w:t>-</w:t>
      </w:r>
      <w:r>
        <w:rPr>
          <w:spacing w:val="-3"/>
        </w:rPr>
        <w:t xml:space="preserve"> принятие обучающимся базовых национальных ценностей, национальных и этнических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7320"/>
      </w:pPr>
      <w:r>
        <w:rPr>
          <w:spacing w:val="-11"/>
        </w:rPr>
        <w:t xml:space="preserve">духовных традиций;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579" w:right="2430"/>
      </w:pPr>
      <w:r>
        <w:rPr>
          <w:spacing w:val="-4"/>
          <w:sz w:val="28"/>
          <w:szCs w:val="28"/>
        </w:rPr>
        <w:t>-</w:t>
      </w:r>
      <w:r>
        <w:rPr>
          <w:spacing w:val="-4"/>
        </w:rPr>
        <w:t xml:space="preserve"> формирование эстетических потребностей, ценностей и чувств;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26"/>
      </w:pPr>
      <w:r>
        <w:rPr>
          <w:spacing w:val="2"/>
          <w:sz w:val="28"/>
          <w:szCs w:val="28"/>
        </w:rPr>
        <w:t>-</w:t>
      </w:r>
      <w:r>
        <w:rPr>
          <w:spacing w:val="2"/>
        </w:rPr>
        <w:t xml:space="preserve"> формирование способности открыто выражать и отстаивать свою нравственно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167"/>
      </w:pPr>
      <w:r>
        <w:rPr>
          <w:spacing w:val="-8"/>
        </w:rPr>
        <w:t xml:space="preserve">оправданную позицию, проявлять критичность к собственным намерениям, мыслям и поступкам;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3" w:firstLine="566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формирование способности к самостоятельным поступкам и действиям, совершаемым на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2299"/>
      </w:pPr>
      <w:r>
        <w:rPr>
          <w:spacing w:val="-8"/>
        </w:rPr>
        <w:t xml:space="preserve">основе морального выбора, к принятию ответственности за их результаты;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6" w:firstLine="566"/>
      </w:pPr>
      <w:r>
        <w:rPr>
          <w:spacing w:val="-1"/>
          <w:sz w:val="28"/>
          <w:szCs w:val="28"/>
        </w:rPr>
        <w:t>-</w:t>
      </w:r>
      <w:r>
        <w:rPr>
          <w:spacing w:val="-1"/>
        </w:rPr>
        <w:t xml:space="preserve"> развитие трудолюбия, способности к преодолению трудностей, целеустремлѐнности 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5431"/>
      </w:pPr>
      <w:r>
        <w:rPr>
          <w:spacing w:val="-9"/>
        </w:rPr>
        <w:t xml:space="preserve">настойчивости в достижении результата.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80" w:lineRule="exact"/>
        <w:ind w:left="579" w:right="3997"/>
      </w:pPr>
      <w:r>
        <w:rPr>
          <w:b/>
          <w:bCs/>
          <w:i/>
          <w:iCs/>
          <w:spacing w:val="-9"/>
        </w:rPr>
        <w:t xml:space="preserve">В области формирования социальной культуры: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8" w:lineRule="exact"/>
        <w:ind w:left="579" w:right="2622"/>
      </w:pPr>
      <w:r>
        <w:rPr>
          <w:spacing w:val="-4"/>
          <w:sz w:val="28"/>
          <w:szCs w:val="28"/>
        </w:rPr>
        <w:t>-</w:t>
      </w:r>
      <w:r>
        <w:rPr>
          <w:spacing w:val="-4"/>
        </w:rPr>
        <w:t xml:space="preserve"> формирование основ российской гражданской идентичности;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130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пробуждение веры в Россию, свой народ, чувства личной ответственности за Отечество;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2" w:lineRule="exact"/>
        <w:ind w:left="579" w:right="921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воспитание ценностного отношения к своему национальному языку и культуре; </w:t>
      </w:r>
    </w:p>
    <w:p w:rsidR="00930BC2" w:rsidRDefault="00930BC2" w:rsidP="00930BC2">
      <w:pPr>
        <w:widowControl w:val="0"/>
        <w:tabs>
          <w:tab w:val="left" w:pos="1002"/>
        </w:tabs>
        <w:autoSpaceDE w:val="0"/>
        <w:autoSpaceDN w:val="0"/>
        <w:adjustRightInd w:val="0"/>
        <w:spacing w:line="341" w:lineRule="exact"/>
        <w:ind w:right="2948"/>
      </w:pPr>
      <w:r>
        <w:rPr>
          <w:noProof/>
        </w:rPr>
        <w:t xml:space="preserve">          </w:t>
      </w:r>
      <w:r>
        <w:rPr>
          <w:spacing w:val="-9"/>
          <w:sz w:val="28"/>
          <w:szCs w:val="28"/>
        </w:rPr>
        <w:t>-</w:t>
      </w:r>
      <w:r>
        <w:tab/>
      </w:r>
      <w:r>
        <w:rPr>
          <w:spacing w:val="-9"/>
        </w:rPr>
        <w:t xml:space="preserve">формирование патриотизма и гражданской солидарности; </w:t>
      </w:r>
    </w:p>
    <w:p w:rsidR="00930BC2" w:rsidRDefault="00930BC2" w:rsidP="00930BC2">
      <w:pPr>
        <w:widowControl w:val="0"/>
        <w:tabs>
          <w:tab w:val="left" w:pos="1002"/>
        </w:tabs>
        <w:autoSpaceDE w:val="0"/>
        <w:autoSpaceDN w:val="0"/>
        <w:adjustRightInd w:val="0"/>
        <w:spacing w:line="314" w:lineRule="exact"/>
        <w:ind w:left="579" w:right="26"/>
        <w:rPr>
          <w:spacing w:val="1"/>
        </w:rPr>
      </w:pPr>
      <w:r>
        <w:rPr>
          <w:spacing w:val="-9"/>
          <w:sz w:val="28"/>
          <w:szCs w:val="28"/>
        </w:rPr>
        <w:t>-</w:t>
      </w:r>
      <w:r>
        <w:tab/>
      </w:r>
      <w:r>
        <w:rPr>
          <w:spacing w:val="1"/>
        </w:rPr>
        <w:t xml:space="preserve">развитие навыков организации и осуществления сотрудничества с педагогами,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2419"/>
      </w:pPr>
      <w:r>
        <w:rPr>
          <w:spacing w:val="-8"/>
        </w:rPr>
        <w:t xml:space="preserve">сверстниками, родителями, старшими детьми в решении общих проблем;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579" w:right="4852"/>
      </w:pPr>
      <w:r>
        <w:rPr>
          <w:spacing w:val="-2"/>
          <w:sz w:val="28"/>
          <w:szCs w:val="28"/>
        </w:rPr>
        <w:t>-</w:t>
      </w:r>
      <w:r>
        <w:rPr>
          <w:spacing w:val="-2"/>
        </w:rPr>
        <w:t xml:space="preserve"> укрепление доверия к другим людям;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24"/>
      </w:pPr>
      <w:r>
        <w:rPr>
          <w:spacing w:val="-4"/>
          <w:sz w:val="28"/>
          <w:szCs w:val="28"/>
        </w:rPr>
        <w:t>-</w:t>
      </w:r>
      <w:r>
        <w:rPr>
          <w:spacing w:val="-4"/>
        </w:rPr>
        <w:t xml:space="preserve"> развитие доброжелательности и эмоциональной отзывчивости, понимания других людей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7261"/>
      </w:pPr>
      <w:r>
        <w:rPr>
          <w:spacing w:val="-10"/>
        </w:rPr>
        <w:t xml:space="preserve">и сопереживания им;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579" w:right="1342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становление гуманистических и демократических ценностных ориентаций;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31"/>
      </w:pPr>
      <w:r>
        <w:rPr>
          <w:spacing w:val="-1"/>
          <w:sz w:val="28"/>
          <w:szCs w:val="28"/>
        </w:rPr>
        <w:t>-</w:t>
      </w:r>
      <w:r>
        <w:rPr>
          <w:spacing w:val="-1"/>
        </w:rPr>
        <w:t xml:space="preserve"> формирование осознанного и уважительного отношения к традиционным российским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2197"/>
      </w:pPr>
      <w:r>
        <w:rPr>
          <w:spacing w:val="-8"/>
        </w:rPr>
        <w:lastRenderedPageBreak/>
        <w:t xml:space="preserve">религиям и религиозным организациям, к вере и религиозным убеждениям;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5" w:firstLine="566"/>
      </w:pPr>
      <w:r>
        <w:rPr>
          <w:spacing w:val="-1"/>
          <w:sz w:val="28"/>
          <w:szCs w:val="28"/>
        </w:rPr>
        <w:t>-</w:t>
      </w:r>
      <w:r>
        <w:rPr>
          <w:spacing w:val="-1"/>
        </w:rPr>
        <w:t xml:space="preserve"> формирование толерантности и основ культуры межэтнического общения, уважения к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28"/>
      </w:pPr>
      <w:r>
        <w:rPr>
          <w:spacing w:val="-3"/>
        </w:rPr>
        <w:t xml:space="preserve">языку, культурным, религиозным традициям, истории и образу жизни представителей народов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left="12" w:right="8504"/>
      </w:pPr>
      <w:r>
        <w:rPr>
          <w:spacing w:val="-16"/>
        </w:rPr>
        <w:t xml:space="preserve">России.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80" w:lineRule="exact"/>
        <w:ind w:left="579" w:right="4202"/>
      </w:pPr>
      <w:r>
        <w:rPr>
          <w:b/>
          <w:bCs/>
          <w:i/>
          <w:iCs/>
          <w:spacing w:val="-9"/>
        </w:rPr>
        <w:t xml:space="preserve">В области формирования семейной культуры: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9" w:lineRule="exact"/>
        <w:ind w:left="579" w:right="1939"/>
      </w:pPr>
      <w:r>
        <w:rPr>
          <w:spacing w:val="-5"/>
          <w:sz w:val="28"/>
          <w:szCs w:val="28"/>
        </w:rPr>
        <w:t>-</w:t>
      </w:r>
      <w:r>
        <w:rPr>
          <w:spacing w:val="-5"/>
        </w:rPr>
        <w:t xml:space="preserve"> формирование отношения к семье как основе российского общества;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14" w:lineRule="exact"/>
        <w:ind w:left="579" w:right="25"/>
      </w:pPr>
      <w:r>
        <w:rPr>
          <w:sz w:val="28"/>
          <w:szCs w:val="28"/>
        </w:rPr>
        <w:t>-</w:t>
      </w:r>
      <w:r>
        <w:t xml:space="preserve"> формирование у обучающегося уважительного отношения к родителям, осознанного,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4836"/>
      </w:pPr>
      <w:r>
        <w:rPr>
          <w:spacing w:val="-9"/>
        </w:rPr>
        <w:t xml:space="preserve">заботливого отношения к старшим и младшим;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30" w:firstLine="566"/>
      </w:pPr>
      <w:r>
        <w:rPr>
          <w:sz w:val="28"/>
          <w:szCs w:val="28"/>
        </w:rPr>
        <w:t>-</w:t>
      </w:r>
      <w:r>
        <w:t xml:space="preserve"> формирование представления о семейных ценностях, тендерных семейных ролях 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7" w:lineRule="exact"/>
        <w:ind w:left="12" w:right="7687"/>
      </w:pPr>
      <w:r>
        <w:rPr>
          <w:spacing w:val="-11"/>
        </w:rPr>
        <w:t xml:space="preserve">уважения к ним;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23" w:lineRule="exact"/>
        <w:ind w:left="12" w:right="27" w:firstLine="566"/>
      </w:pPr>
      <w:r>
        <w:rPr>
          <w:sz w:val="28"/>
          <w:szCs w:val="28"/>
        </w:rPr>
        <w:t>-</w:t>
      </w:r>
      <w:r>
        <w:t xml:space="preserve"> знакомство обучающегося с культурно-историческими и этническими традициями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64" w:lineRule="exact"/>
        <w:ind w:left="12" w:right="7496"/>
      </w:pPr>
      <w:r>
        <w:rPr>
          <w:spacing w:val="-11"/>
        </w:rPr>
        <w:t xml:space="preserve">российской семьи. </w:t>
      </w:r>
    </w:p>
    <w:p w:rsidR="00C92A8D" w:rsidRDefault="00C92A8D" w:rsidP="00C92A8D">
      <w:pPr>
        <w:widowControl w:val="0"/>
        <w:tabs>
          <w:tab w:val="left" w:pos="780"/>
        </w:tabs>
        <w:autoSpaceDE w:val="0"/>
        <w:autoSpaceDN w:val="0"/>
        <w:adjustRightInd w:val="0"/>
        <w:spacing w:line="275" w:lineRule="exact"/>
        <w:ind w:left="12" w:right="33"/>
      </w:pPr>
    </w:p>
    <w:p w:rsidR="000C3EDD" w:rsidRDefault="000C3EDD" w:rsidP="000C3EDD">
      <w:pPr>
        <w:tabs>
          <w:tab w:val="left" w:pos="461"/>
        </w:tabs>
        <w:autoSpaceDE w:val="0"/>
        <w:autoSpaceDN w:val="0"/>
        <w:adjustRightInd w:val="0"/>
        <w:jc w:val="both"/>
      </w:pPr>
    </w:p>
    <w:p w:rsidR="000C3EDD" w:rsidRDefault="00FB3722" w:rsidP="000C3EDD">
      <w:pPr>
        <w:jc w:val="both"/>
        <w:rPr>
          <w:rFonts w:cs="Arial"/>
          <w:b/>
          <w:sz w:val="20"/>
          <w:szCs w:val="20"/>
        </w:rPr>
      </w:pPr>
      <w:r w:rsidRPr="001731DF">
        <w:rPr>
          <w:b/>
          <w:bCs/>
        </w:rPr>
        <w:t xml:space="preserve">Место </w:t>
      </w:r>
      <w:r w:rsidR="00AA1EEA" w:rsidRPr="001731DF">
        <w:rPr>
          <w:b/>
          <w:bCs/>
        </w:rPr>
        <w:t xml:space="preserve">учебного </w:t>
      </w:r>
      <w:r w:rsidRPr="001731DF">
        <w:rPr>
          <w:b/>
          <w:bCs/>
        </w:rPr>
        <w:t>предмета в учебном плане</w:t>
      </w:r>
      <w:r w:rsidR="000C3EDD" w:rsidRPr="000C3EDD">
        <w:rPr>
          <w:rFonts w:cs="Arial"/>
          <w:b/>
          <w:sz w:val="20"/>
          <w:szCs w:val="20"/>
        </w:rPr>
        <w:t xml:space="preserve"> </w:t>
      </w:r>
    </w:p>
    <w:p w:rsidR="00BB11CF" w:rsidRDefault="00BB11CF" w:rsidP="000C3EDD">
      <w:pPr>
        <w:jc w:val="both"/>
        <w:rPr>
          <w:rFonts w:cs="Arial"/>
          <w:b/>
          <w:sz w:val="20"/>
          <w:szCs w:val="20"/>
        </w:rPr>
      </w:pPr>
    </w:p>
    <w:p w:rsidR="00BB11CF" w:rsidRDefault="00BB11CF" w:rsidP="00BB11CF">
      <w:pPr>
        <w:widowControl w:val="0"/>
        <w:autoSpaceDE w:val="0"/>
        <w:autoSpaceDN w:val="0"/>
        <w:adjustRightInd w:val="0"/>
        <w:spacing w:line="271" w:lineRule="exact"/>
        <w:ind w:left="12" w:right="31" w:firstLine="566"/>
      </w:pPr>
      <w:r>
        <w:t xml:space="preserve">Объем всего курса рассчитан на 34 часов (1 час в неделю), с разбивкой их по разделам и </w:t>
      </w:r>
    </w:p>
    <w:p w:rsidR="00BB11CF" w:rsidRDefault="00BB11CF" w:rsidP="00BB11CF">
      <w:pPr>
        <w:jc w:val="both"/>
        <w:rPr>
          <w:b/>
          <w:bCs/>
          <w:spacing w:val="-7"/>
        </w:rPr>
      </w:pPr>
      <w:r>
        <w:rPr>
          <w:spacing w:val="-7"/>
        </w:rPr>
        <w:t>темам. Часы на курс отводятся за счет федерального учебного плана</w:t>
      </w:r>
      <w:r>
        <w:rPr>
          <w:b/>
          <w:bCs/>
          <w:spacing w:val="-7"/>
        </w:rPr>
        <w:t>.</w:t>
      </w:r>
    </w:p>
    <w:p w:rsidR="00BB11CF" w:rsidRDefault="00BB11CF" w:rsidP="00BB11CF">
      <w:pPr>
        <w:jc w:val="both"/>
        <w:rPr>
          <w:b/>
          <w:bCs/>
          <w:spacing w:val="-7"/>
        </w:rPr>
      </w:pPr>
    </w:p>
    <w:p w:rsidR="00BB11CF" w:rsidRPr="00D53CA8" w:rsidRDefault="00BB11CF" w:rsidP="00BB11CF">
      <w:pPr>
        <w:jc w:val="both"/>
        <w:rPr>
          <w:rFonts w:cs="Arial"/>
          <w:sz w:val="20"/>
          <w:szCs w:val="20"/>
        </w:rPr>
      </w:pPr>
    </w:p>
    <w:p w:rsidR="001731DF" w:rsidRPr="0077227A" w:rsidRDefault="00756929" w:rsidP="000C3EDD">
      <w:pPr>
        <w:rPr>
          <w:b/>
          <w:bCs/>
        </w:rPr>
      </w:pPr>
      <w:r w:rsidRPr="00AA1EEA">
        <w:rPr>
          <w:b/>
          <w:bCs/>
        </w:rPr>
        <w:t>Учебно-методическое</w:t>
      </w:r>
      <w:r w:rsidR="00D5367A">
        <w:rPr>
          <w:b/>
          <w:bCs/>
        </w:rPr>
        <w:t xml:space="preserve"> </w:t>
      </w:r>
      <w:r w:rsidRPr="00AA1EEA">
        <w:rPr>
          <w:b/>
          <w:bCs/>
        </w:rPr>
        <w:t>обеспечение</w:t>
      </w:r>
      <w:r w:rsidRPr="00AA1EEA">
        <w:rPr>
          <w:bCs/>
        </w:rPr>
        <w:t xml:space="preserve"> образовательного процесса соответствует требованиям, предъявляемым к организации образовательного процесса</w:t>
      </w:r>
      <w:r w:rsidR="00C94AA3">
        <w:rPr>
          <w:bCs/>
        </w:rPr>
        <w:t>,</w:t>
      </w:r>
      <w:r w:rsidRPr="00AA1EEA">
        <w:rPr>
          <w:bCs/>
        </w:rPr>
        <w:t xml:space="preserve"> и обеспечивает реализацию программы по учебному предмету</w:t>
      </w:r>
      <w:r w:rsidR="00C94AA3">
        <w:rPr>
          <w:bCs/>
        </w:rPr>
        <w:t>:</w:t>
      </w:r>
    </w:p>
    <w:p w:rsidR="001731DF" w:rsidRPr="00FE4C13" w:rsidRDefault="001731DF" w:rsidP="00731C9B">
      <w:pPr>
        <w:jc w:val="center"/>
        <w:rPr>
          <w:i/>
        </w:rPr>
      </w:pPr>
    </w:p>
    <w:p w:rsidR="00731C9B" w:rsidRPr="00FD1850" w:rsidRDefault="00756929" w:rsidP="00731C9B">
      <w:pPr>
        <w:jc w:val="center"/>
        <w:rPr>
          <w:b/>
          <w:color w:val="000000" w:themeColor="text1"/>
        </w:rPr>
      </w:pPr>
      <w:r w:rsidRPr="00FD1850">
        <w:rPr>
          <w:b/>
        </w:rPr>
        <w:t>Учебники</w:t>
      </w:r>
    </w:p>
    <w:p w:rsidR="00756929" w:rsidRPr="00FE4C13" w:rsidRDefault="00756929" w:rsidP="00731C9B">
      <w:pPr>
        <w:jc w:val="center"/>
        <w:rPr>
          <w:i/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558"/>
        <w:gridCol w:w="4850"/>
        <w:gridCol w:w="4066"/>
        <w:gridCol w:w="1090"/>
      </w:tblGrid>
      <w:tr w:rsidR="006D14F8" w:rsidRPr="00FD1850" w:rsidTr="00756929">
        <w:tc>
          <w:tcPr>
            <w:tcW w:w="570" w:type="dxa"/>
          </w:tcPr>
          <w:p w:rsidR="00731C9B" w:rsidRPr="00FD1850" w:rsidRDefault="00731C9B" w:rsidP="00731C9B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  <w:lang w:val="en-US"/>
              </w:rPr>
              <w:t xml:space="preserve">N </w:t>
            </w:r>
            <w:r w:rsidRPr="00FD1850">
              <w:rPr>
                <w:color w:val="000000" w:themeColor="text1"/>
              </w:rPr>
              <w:t>п/п</w:t>
            </w:r>
          </w:p>
        </w:tc>
        <w:tc>
          <w:tcPr>
            <w:tcW w:w="2846" w:type="dxa"/>
          </w:tcPr>
          <w:p w:rsidR="00731C9B" w:rsidRPr="00FD1850" w:rsidRDefault="00731C9B" w:rsidP="00731C9B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</w:rPr>
              <w:t>Название</w:t>
            </w:r>
          </w:p>
        </w:tc>
        <w:tc>
          <w:tcPr>
            <w:tcW w:w="5606" w:type="dxa"/>
          </w:tcPr>
          <w:p w:rsidR="00731C9B" w:rsidRPr="00FD1850" w:rsidRDefault="00731C9B" w:rsidP="00731C9B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</w:rPr>
              <w:t>Автор(ы), изд-во,</w:t>
            </w:r>
          </w:p>
        </w:tc>
        <w:tc>
          <w:tcPr>
            <w:tcW w:w="1172" w:type="dxa"/>
          </w:tcPr>
          <w:p w:rsidR="00731C9B" w:rsidRPr="00FD1850" w:rsidRDefault="00731C9B" w:rsidP="00731C9B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</w:rPr>
              <w:t>Классы</w:t>
            </w:r>
          </w:p>
        </w:tc>
      </w:tr>
      <w:tr w:rsidR="006D14F8" w:rsidRPr="00FD1850" w:rsidTr="00731C9B">
        <w:trPr>
          <w:trHeight w:val="385"/>
        </w:trPr>
        <w:tc>
          <w:tcPr>
            <w:tcW w:w="0" w:type="auto"/>
          </w:tcPr>
          <w:p w:rsidR="00731C9B" w:rsidRPr="00FD1850" w:rsidRDefault="00731C9B" w:rsidP="00731C9B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FD1850">
              <w:rPr>
                <w:rFonts w:eastAsiaTheme="minorHAnsi"/>
                <w:i/>
                <w:color w:val="000000" w:themeColor="text1"/>
                <w:lang w:eastAsia="en-US"/>
              </w:rPr>
              <w:t xml:space="preserve"> 1.</w:t>
            </w:r>
          </w:p>
        </w:tc>
        <w:tc>
          <w:tcPr>
            <w:tcW w:w="0" w:type="auto"/>
          </w:tcPr>
          <w:p w:rsidR="00416277" w:rsidRPr="00FD1850" w:rsidRDefault="00416277" w:rsidP="009B3D94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30"/>
            </w:pPr>
            <w:r w:rsidRPr="00FD1850">
              <w:rPr>
                <w:spacing w:val="-7"/>
              </w:rPr>
              <w:t xml:space="preserve"> Основы религиозных культур и светской этики. Основы светской этики. </w:t>
            </w:r>
          </w:p>
          <w:p w:rsidR="00731C9B" w:rsidRPr="00FD1850" w:rsidRDefault="00731C9B" w:rsidP="009B3D94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2" w:right="5874"/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0" w:type="auto"/>
          </w:tcPr>
          <w:p w:rsidR="00731C9B" w:rsidRPr="00FD1850" w:rsidRDefault="009B3D94" w:rsidP="00731C9B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FD1850">
              <w:rPr>
                <w:rFonts w:eastAsiaTheme="minorHAnsi"/>
                <w:i/>
                <w:color w:val="000000" w:themeColor="text1"/>
                <w:lang w:eastAsia="en-US"/>
              </w:rPr>
              <w:t>А.И.Шемшурина М, «Просвещение»</w:t>
            </w:r>
          </w:p>
          <w:p w:rsidR="009B3D94" w:rsidRPr="00FD1850" w:rsidRDefault="009B3D94" w:rsidP="00731C9B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FD1850">
              <w:rPr>
                <w:rFonts w:eastAsiaTheme="minorHAnsi"/>
                <w:i/>
                <w:color w:val="000000" w:themeColor="text1"/>
                <w:lang w:eastAsia="en-US"/>
              </w:rPr>
              <w:t>2018г</w:t>
            </w:r>
          </w:p>
        </w:tc>
        <w:tc>
          <w:tcPr>
            <w:tcW w:w="0" w:type="auto"/>
          </w:tcPr>
          <w:p w:rsidR="00731C9B" w:rsidRPr="00FD1850" w:rsidRDefault="009B3D94" w:rsidP="00731C9B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FD1850">
              <w:rPr>
                <w:rFonts w:eastAsiaTheme="minorHAnsi"/>
                <w:i/>
                <w:color w:val="000000" w:themeColor="text1"/>
                <w:lang w:eastAsia="en-US"/>
              </w:rPr>
              <w:t>4</w:t>
            </w:r>
            <w:r w:rsidR="00731C9B" w:rsidRPr="00FD1850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</w:p>
        </w:tc>
      </w:tr>
    </w:tbl>
    <w:p w:rsidR="00756929" w:rsidRPr="00FE4C13" w:rsidRDefault="00756929" w:rsidP="00756929">
      <w:pPr>
        <w:jc w:val="both"/>
        <w:rPr>
          <w:b/>
          <w:bCs/>
          <w:i/>
          <w:color w:val="000000" w:themeColor="text1"/>
        </w:rPr>
      </w:pPr>
    </w:p>
    <w:p w:rsidR="00731C9B" w:rsidRPr="00FE4C13" w:rsidRDefault="00731C9B" w:rsidP="00731C9B">
      <w:pPr>
        <w:jc w:val="center"/>
        <w:rPr>
          <w:i/>
          <w:color w:val="000000" w:themeColor="text1"/>
        </w:rPr>
      </w:pPr>
    </w:p>
    <w:p w:rsidR="00FC7960" w:rsidRPr="00FD1850" w:rsidRDefault="00731C9B" w:rsidP="00731C9B">
      <w:pPr>
        <w:jc w:val="center"/>
        <w:rPr>
          <w:b/>
          <w:color w:val="000000" w:themeColor="text1"/>
        </w:rPr>
      </w:pPr>
      <w:r w:rsidRPr="00FD1850">
        <w:rPr>
          <w:b/>
          <w:color w:val="000000" w:themeColor="text1"/>
        </w:rPr>
        <w:t>Учебно-методические пособия</w:t>
      </w:r>
    </w:p>
    <w:p w:rsidR="0076221D" w:rsidRPr="00FD1850" w:rsidRDefault="0076221D" w:rsidP="00992888">
      <w:pPr>
        <w:jc w:val="both"/>
        <w:rPr>
          <w:b/>
          <w:i/>
          <w:color w:val="000000" w:themeColor="text1"/>
        </w:rPr>
      </w:pPr>
    </w:p>
    <w:tbl>
      <w:tblPr>
        <w:tblStyle w:val="a3"/>
        <w:tblW w:w="9948" w:type="dxa"/>
        <w:tblLook w:val="04A0"/>
      </w:tblPr>
      <w:tblGrid>
        <w:gridCol w:w="545"/>
        <w:gridCol w:w="3615"/>
        <w:gridCol w:w="4716"/>
        <w:gridCol w:w="1072"/>
      </w:tblGrid>
      <w:tr w:rsidR="006D14F8" w:rsidRPr="00FD1850" w:rsidTr="00D75A68">
        <w:trPr>
          <w:trHeight w:val="449"/>
        </w:trPr>
        <w:tc>
          <w:tcPr>
            <w:tcW w:w="546" w:type="dxa"/>
          </w:tcPr>
          <w:p w:rsidR="00731C9B" w:rsidRPr="00FD1850" w:rsidRDefault="00731C9B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  <w:lang w:val="en-US"/>
              </w:rPr>
              <w:t xml:space="preserve">N </w:t>
            </w:r>
            <w:r w:rsidRPr="00FD1850">
              <w:rPr>
                <w:i/>
                <w:color w:val="000000" w:themeColor="text1"/>
              </w:rPr>
              <w:t>п/п</w:t>
            </w:r>
          </w:p>
        </w:tc>
        <w:tc>
          <w:tcPr>
            <w:tcW w:w="3709" w:type="dxa"/>
          </w:tcPr>
          <w:p w:rsidR="00731C9B" w:rsidRPr="00FD1850" w:rsidRDefault="00731C9B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Название</w:t>
            </w:r>
          </w:p>
        </w:tc>
        <w:tc>
          <w:tcPr>
            <w:tcW w:w="4616" w:type="dxa"/>
          </w:tcPr>
          <w:p w:rsidR="00731C9B" w:rsidRPr="00FD1850" w:rsidRDefault="00731C9B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Автор(ы), изд-во,</w:t>
            </w:r>
          </w:p>
        </w:tc>
        <w:tc>
          <w:tcPr>
            <w:tcW w:w="1077" w:type="dxa"/>
          </w:tcPr>
          <w:p w:rsidR="00731C9B" w:rsidRPr="00FD1850" w:rsidRDefault="00731C9B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Классы</w:t>
            </w:r>
          </w:p>
        </w:tc>
      </w:tr>
      <w:tr w:rsidR="00D75A68" w:rsidRPr="00FD1850" w:rsidTr="00D75A68">
        <w:trPr>
          <w:trHeight w:val="683"/>
        </w:trPr>
        <w:tc>
          <w:tcPr>
            <w:tcW w:w="546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1</w:t>
            </w:r>
          </w:p>
        </w:tc>
        <w:tc>
          <w:tcPr>
            <w:tcW w:w="3709" w:type="dxa"/>
          </w:tcPr>
          <w:p w:rsidR="00D75A68" w:rsidRPr="00FD1850" w:rsidRDefault="00D75A68" w:rsidP="00D75A6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33"/>
              <w:rPr>
                <w:spacing w:val="-7"/>
              </w:rPr>
            </w:pPr>
            <w:r w:rsidRPr="00FD1850">
              <w:rPr>
                <w:spacing w:val="-7"/>
              </w:rPr>
              <w:t xml:space="preserve">«Основы религиозных культур и светской этики. </w:t>
            </w:r>
          </w:p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616" w:type="dxa"/>
          </w:tcPr>
          <w:p w:rsidR="00D75A68" w:rsidRPr="00FD1850" w:rsidRDefault="00D75A68" w:rsidP="00D75A68">
            <w:pPr>
              <w:pStyle w:val="Default"/>
              <w:rPr>
                <w:rFonts w:ascii="Times New Roman" w:hAnsi="Times New Roman" w:cs="Times New Roman"/>
                <w:spacing w:val="-7"/>
              </w:rPr>
            </w:pPr>
            <w:r w:rsidRPr="00FD1850">
              <w:rPr>
                <w:rFonts w:ascii="Times New Roman" w:hAnsi="Times New Roman" w:cs="Times New Roman"/>
                <w:spacing w:val="-7"/>
              </w:rPr>
              <w:t>Авторская программа А.И. Шемшуриной</w:t>
            </w:r>
          </w:p>
          <w:p w:rsidR="00D75A68" w:rsidRPr="00FD1850" w:rsidRDefault="00D75A68" w:rsidP="00D75A68">
            <w:pPr>
              <w:jc w:val="both"/>
            </w:pPr>
            <w:r w:rsidRPr="00FD1850">
              <w:t>М.«Просвещение»  2015 г.</w:t>
            </w:r>
          </w:p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077" w:type="dxa"/>
          </w:tcPr>
          <w:p w:rsidR="00D75A68" w:rsidRPr="00FD1850" w:rsidRDefault="00D5367A" w:rsidP="00731C9B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D75A68" w:rsidRPr="00FD1850" w:rsidTr="00D75A68">
        <w:trPr>
          <w:trHeight w:val="656"/>
        </w:trPr>
        <w:tc>
          <w:tcPr>
            <w:tcW w:w="546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2</w:t>
            </w:r>
          </w:p>
        </w:tc>
        <w:tc>
          <w:tcPr>
            <w:tcW w:w="3709" w:type="dxa"/>
          </w:tcPr>
          <w:p w:rsidR="00D75A68" w:rsidRPr="00FD1850" w:rsidRDefault="00D75A68" w:rsidP="00D75A6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33"/>
              <w:rPr>
                <w:spacing w:val="-7"/>
              </w:rPr>
            </w:pPr>
            <w:r w:rsidRPr="00FD1850">
              <w:rPr>
                <w:rFonts w:eastAsia="Arial Unicode MS"/>
              </w:rPr>
              <w:t>Этикет для детей и взрослых: учебное пособие.</w:t>
            </w:r>
          </w:p>
          <w:p w:rsidR="00D75A68" w:rsidRPr="00FD1850" w:rsidRDefault="00D75A68" w:rsidP="00D75A68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33"/>
              <w:rPr>
                <w:spacing w:val="-7"/>
              </w:rPr>
            </w:pPr>
          </w:p>
        </w:tc>
        <w:tc>
          <w:tcPr>
            <w:tcW w:w="4616" w:type="dxa"/>
          </w:tcPr>
          <w:p w:rsidR="00D75A68" w:rsidRPr="00FD1850" w:rsidRDefault="00D75A68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  <w:r w:rsidRPr="00FD1850">
              <w:rPr>
                <w:rFonts w:eastAsia="Arial Unicode MS"/>
              </w:rPr>
              <w:t xml:space="preserve">Курочкина И.Н. М., </w:t>
            </w:r>
            <w:r w:rsidRPr="00FD1850">
              <w:t xml:space="preserve">.«Просвещение»  </w:t>
            </w:r>
            <w:r w:rsidRPr="00FD1850">
              <w:rPr>
                <w:rFonts w:eastAsia="Arial Unicode MS"/>
              </w:rPr>
              <w:t xml:space="preserve"> 2001</w:t>
            </w:r>
          </w:p>
          <w:p w:rsidR="00D75A68" w:rsidRPr="00FD1850" w:rsidRDefault="00D75A68" w:rsidP="00D75A68">
            <w:pPr>
              <w:pStyle w:val="Default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077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75A68" w:rsidRPr="00FD1850" w:rsidTr="00D75A68">
        <w:trPr>
          <w:trHeight w:val="461"/>
        </w:trPr>
        <w:tc>
          <w:tcPr>
            <w:tcW w:w="546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3</w:t>
            </w:r>
          </w:p>
        </w:tc>
        <w:tc>
          <w:tcPr>
            <w:tcW w:w="3709" w:type="dxa"/>
          </w:tcPr>
          <w:p w:rsidR="00D75A68" w:rsidRPr="00FD1850" w:rsidRDefault="00D75A68" w:rsidP="00D75A68">
            <w:pPr>
              <w:numPr>
                <w:ilvl w:val="0"/>
                <w:numId w:val="34"/>
              </w:numPr>
              <w:ind w:left="0"/>
              <w:rPr>
                <w:spacing w:val="-7"/>
              </w:rPr>
            </w:pPr>
            <w:r w:rsidRPr="00FD1850">
              <w:rPr>
                <w:rFonts w:eastAsia="Arial Unicode MS"/>
              </w:rPr>
              <w:t>Уроки этикета.</w:t>
            </w:r>
            <w:r w:rsidRPr="00FD1850">
              <w:rPr>
                <w:spacing w:val="-7"/>
              </w:rPr>
              <w:t xml:space="preserve"> </w:t>
            </w:r>
          </w:p>
        </w:tc>
        <w:tc>
          <w:tcPr>
            <w:tcW w:w="4616" w:type="dxa"/>
          </w:tcPr>
          <w:p w:rsidR="00D75A68" w:rsidRPr="00FD1850" w:rsidRDefault="00D75A68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  <w:r w:rsidRPr="00FD1850">
              <w:rPr>
                <w:rFonts w:eastAsia="Arial Unicode MS"/>
              </w:rPr>
              <w:t>Насонкина С.А. СПб,2003</w:t>
            </w:r>
          </w:p>
          <w:p w:rsidR="00D75A68" w:rsidRPr="00FD1850" w:rsidRDefault="00D75A68" w:rsidP="00D75A68">
            <w:pPr>
              <w:pStyle w:val="Default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077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D75A68" w:rsidRPr="00FD1850" w:rsidTr="00D75A68">
        <w:trPr>
          <w:trHeight w:val="449"/>
        </w:trPr>
        <w:tc>
          <w:tcPr>
            <w:tcW w:w="546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4</w:t>
            </w:r>
          </w:p>
        </w:tc>
        <w:tc>
          <w:tcPr>
            <w:tcW w:w="3709" w:type="dxa"/>
          </w:tcPr>
          <w:p w:rsidR="00D75A68" w:rsidRPr="00FD1850" w:rsidRDefault="00D75A68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  <w:r w:rsidRPr="00FD1850">
              <w:rPr>
                <w:rFonts w:eastAsia="Arial Unicode MS"/>
              </w:rPr>
              <w:t>Азбука общения</w:t>
            </w:r>
          </w:p>
        </w:tc>
        <w:tc>
          <w:tcPr>
            <w:tcW w:w="4616" w:type="dxa"/>
          </w:tcPr>
          <w:p w:rsidR="00D75A68" w:rsidRPr="00FD1850" w:rsidRDefault="00D75A68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  <w:r w:rsidRPr="00FD1850">
              <w:rPr>
                <w:rFonts w:eastAsia="Arial Unicode MS"/>
              </w:rPr>
              <w:t>Шипицина Л.М., Защиринская О.В. СПб,2005</w:t>
            </w:r>
          </w:p>
        </w:tc>
        <w:tc>
          <w:tcPr>
            <w:tcW w:w="1077" w:type="dxa"/>
          </w:tcPr>
          <w:p w:rsidR="00D75A68" w:rsidRPr="00FD1850" w:rsidRDefault="00D75A68" w:rsidP="00731C9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FD1850" w:rsidRPr="00FD1850" w:rsidTr="00D75A68">
        <w:trPr>
          <w:trHeight w:val="449"/>
        </w:trPr>
        <w:tc>
          <w:tcPr>
            <w:tcW w:w="546" w:type="dxa"/>
          </w:tcPr>
          <w:p w:rsidR="00FD1850" w:rsidRPr="00FD1850" w:rsidRDefault="00FD1850" w:rsidP="00731C9B">
            <w:pPr>
              <w:jc w:val="center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>5</w:t>
            </w:r>
          </w:p>
        </w:tc>
        <w:tc>
          <w:tcPr>
            <w:tcW w:w="3709" w:type="dxa"/>
          </w:tcPr>
          <w:p w:rsidR="00FD1850" w:rsidRPr="00FD1850" w:rsidRDefault="00FD1850" w:rsidP="00FD1850">
            <w:pPr>
              <w:numPr>
                <w:ilvl w:val="0"/>
                <w:numId w:val="34"/>
              </w:numPr>
              <w:tabs>
                <w:tab w:val="left" w:pos="-567"/>
              </w:tabs>
              <w:ind w:left="0"/>
              <w:jc w:val="both"/>
            </w:pPr>
            <w:r w:rsidRPr="00FD1850">
              <w:rPr>
                <w:rFonts w:eastAsia="Arial Unicode MS"/>
              </w:rPr>
              <w:t>Основы этической культуры: книга для учителя</w:t>
            </w:r>
          </w:p>
          <w:p w:rsidR="00FD1850" w:rsidRPr="00FD1850" w:rsidRDefault="00FD1850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</w:p>
        </w:tc>
        <w:tc>
          <w:tcPr>
            <w:tcW w:w="4616" w:type="dxa"/>
          </w:tcPr>
          <w:p w:rsidR="00FD1850" w:rsidRPr="00FD1850" w:rsidRDefault="00FD1850" w:rsidP="00D75A68">
            <w:pPr>
              <w:numPr>
                <w:ilvl w:val="0"/>
                <w:numId w:val="34"/>
              </w:numPr>
              <w:ind w:left="0"/>
              <w:rPr>
                <w:rFonts w:eastAsia="Arial Unicode MS"/>
              </w:rPr>
            </w:pPr>
            <w:r w:rsidRPr="00FD1850">
              <w:rPr>
                <w:rFonts w:eastAsia="Arial Unicode MS"/>
              </w:rPr>
              <w:t>Шемшурина А.И. М.,</w:t>
            </w:r>
            <w:r w:rsidRPr="00FD1850">
              <w:t xml:space="preserve"> .«Просвещение»  </w:t>
            </w:r>
            <w:r w:rsidRPr="00FD1850">
              <w:rPr>
                <w:rFonts w:eastAsia="Arial Unicode MS"/>
              </w:rPr>
              <w:t xml:space="preserve">   2000</w:t>
            </w:r>
          </w:p>
        </w:tc>
        <w:tc>
          <w:tcPr>
            <w:tcW w:w="1077" w:type="dxa"/>
          </w:tcPr>
          <w:p w:rsidR="00FD1850" w:rsidRPr="00FD1850" w:rsidRDefault="00FD1850" w:rsidP="00731C9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6D14F8" w:rsidRPr="00FD1850" w:rsidTr="00D75A68">
        <w:trPr>
          <w:trHeight w:val="335"/>
        </w:trPr>
        <w:tc>
          <w:tcPr>
            <w:tcW w:w="546" w:type="dxa"/>
          </w:tcPr>
          <w:p w:rsidR="00DE7FE3" w:rsidRPr="00FD1850" w:rsidRDefault="00DE7FE3" w:rsidP="00FD1850">
            <w:pPr>
              <w:jc w:val="both"/>
              <w:rPr>
                <w:i/>
                <w:color w:val="000000" w:themeColor="text1"/>
              </w:rPr>
            </w:pPr>
            <w:r w:rsidRPr="00FD1850">
              <w:rPr>
                <w:i/>
                <w:color w:val="000000" w:themeColor="text1"/>
              </w:rPr>
              <w:t xml:space="preserve"> </w:t>
            </w:r>
            <w:r w:rsidR="00FD1850" w:rsidRPr="00FD1850">
              <w:rPr>
                <w:i/>
                <w:color w:val="000000" w:themeColor="text1"/>
              </w:rPr>
              <w:t>6</w:t>
            </w:r>
          </w:p>
        </w:tc>
        <w:tc>
          <w:tcPr>
            <w:tcW w:w="3709" w:type="dxa"/>
          </w:tcPr>
          <w:p w:rsidR="00D75A68" w:rsidRPr="00FD1850" w:rsidRDefault="00D75A68" w:rsidP="00D75A6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1" w:lineRule="exact"/>
              <w:ind w:left="0" w:right="33"/>
            </w:pPr>
            <w:r w:rsidRPr="00FD1850">
              <w:rPr>
                <w:rFonts w:eastAsia="Arial Unicode MS"/>
              </w:rPr>
              <w:t xml:space="preserve">Этическая грамматика. </w:t>
            </w:r>
          </w:p>
          <w:p w:rsidR="00DE7FE3" w:rsidRPr="00FD1850" w:rsidRDefault="00DE7FE3" w:rsidP="00FD1850">
            <w:pPr>
              <w:tabs>
                <w:tab w:val="left" w:pos="-567"/>
              </w:tabs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0" w:type="auto"/>
          </w:tcPr>
          <w:p w:rsidR="009B3D94" w:rsidRPr="00FD1850" w:rsidRDefault="00D75A68" w:rsidP="00D75A68">
            <w:pPr>
              <w:rPr>
                <w:i/>
                <w:color w:val="000000" w:themeColor="text1"/>
              </w:rPr>
            </w:pPr>
            <w:r w:rsidRPr="00FD1850">
              <w:rPr>
                <w:rFonts w:eastAsia="Arial Unicode MS"/>
              </w:rPr>
              <w:t>Шемшурина А.И. М.,</w:t>
            </w:r>
            <w:r w:rsidR="00FD1850" w:rsidRPr="00FD1850">
              <w:t xml:space="preserve"> .«Просвещение»  </w:t>
            </w:r>
            <w:r w:rsidR="00FD1850" w:rsidRPr="00FD1850">
              <w:rPr>
                <w:rFonts w:eastAsia="Arial Unicode MS"/>
              </w:rPr>
              <w:t xml:space="preserve"> </w:t>
            </w:r>
            <w:r w:rsidRPr="00FD1850">
              <w:rPr>
                <w:rFonts w:eastAsia="Arial Unicode MS"/>
              </w:rPr>
              <w:t>2004</w:t>
            </w:r>
          </w:p>
        </w:tc>
        <w:tc>
          <w:tcPr>
            <w:tcW w:w="0" w:type="auto"/>
          </w:tcPr>
          <w:p w:rsidR="00DE7FE3" w:rsidRPr="00FD1850" w:rsidRDefault="00DE7FE3" w:rsidP="00DE7FE3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76221D" w:rsidRPr="00FE4C13" w:rsidRDefault="0076221D" w:rsidP="00992888">
      <w:pPr>
        <w:jc w:val="both"/>
        <w:rPr>
          <w:b/>
          <w:i/>
          <w:color w:val="000000" w:themeColor="text1"/>
        </w:rPr>
      </w:pPr>
    </w:p>
    <w:p w:rsidR="00756929" w:rsidRPr="00FD1850" w:rsidRDefault="00DE7FE3" w:rsidP="00DE7FE3">
      <w:pPr>
        <w:jc w:val="center"/>
        <w:rPr>
          <w:b/>
          <w:color w:val="000000" w:themeColor="text1"/>
        </w:rPr>
      </w:pPr>
      <w:r w:rsidRPr="00FD1850">
        <w:rPr>
          <w:b/>
          <w:color w:val="000000" w:themeColor="text1"/>
        </w:rPr>
        <w:t>Электронные образовательные ресурсы</w:t>
      </w:r>
      <w:r w:rsidR="00756929" w:rsidRPr="00FD1850">
        <w:rPr>
          <w:b/>
          <w:color w:val="000000" w:themeColor="text1"/>
        </w:rPr>
        <w:t>, интернет-ресурсы</w:t>
      </w:r>
    </w:p>
    <w:p w:rsidR="00756929" w:rsidRPr="00FD1850" w:rsidRDefault="00756929" w:rsidP="00DE7FE3">
      <w:pPr>
        <w:jc w:val="center"/>
        <w:rPr>
          <w:color w:val="000000" w:themeColor="text1"/>
        </w:rPr>
      </w:pPr>
    </w:p>
    <w:tbl>
      <w:tblPr>
        <w:tblStyle w:val="a3"/>
        <w:tblW w:w="10201" w:type="dxa"/>
        <w:tblLook w:val="04A0"/>
      </w:tblPr>
      <w:tblGrid>
        <w:gridCol w:w="562"/>
        <w:gridCol w:w="9639"/>
      </w:tblGrid>
      <w:tr w:rsidR="006D14F8" w:rsidRPr="00FD1850" w:rsidTr="00756929">
        <w:tc>
          <w:tcPr>
            <w:tcW w:w="562" w:type="dxa"/>
          </w:tcPr>
          <w:p w:rsidR="00756929" w:rsidRPr="00FD1850" w:rsidRDefault="00756929" w:rsidP="00DE7FE3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  <w:lang w:val="en-US"/>
              </w:rPr>
              <w:t>N</w:t>
            </w:r>
          </w:p>
          <w:p w:rsidR="00756929" w:rsidRPr="00FD1850" w:rsidRDefault="00756929" w:rsidP="00DE7FE3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</w:rPr>
              <w:lastRenderedPageBreak/>
              <w:t>п/п</w:t>
            </w:r>
          </w:p>
        </w:tc>
        <w:tc>
          <w:tcPr>
            <w:tcW w:w="9639" w:type="dxa"/>
          </w:tcPr>
          <w:p w:rsidR="00756929" w:rsidRPr="00FD1850" w:rsidRDefault="00756929" w:rsidP="00DE7FE3">
            <w:pPr>
              <w:jc w:val="center"/>
              <w:rPr>
                <w:color w:val="000000" w:themeColor="text1"/>
              </w:rPr>
            </w:pPr>
            <w:r w:rsidRPr="00FD1850">
              <w:rPr>
                <w:color w:val="000000" w:themeColor="text1"/>
              </w:rPr>
              <w:lastRenderedPageBreak/>
              <w:t>Наименование</w:t>
            </w:r>
          </w:p>
        </w:tc>
      </w:tr>
      <w:tr w:rsidR="006D14F8" w:rsidRPr="00FE4C13" w:rsidTr="00756929">
        <w:tc>
          <w:tcPr>
            <w:tcW w:w="562" w:type="dxa"/>
          </w:tcPr>
          <w:p w:rsidR="00756929" w:rsidRPr="00FE4C13" w:rsidRDefault="00756929" w:rsidP="00DE7FE3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9639" w:type="dxa"/>
          </w:tcPr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9" w:history="1"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http</w:t>
              </w:r>
              <w:r w:rsidR="00BB11CF">
                <w:rPr>
                  <w:rStyle w:val="af0"/>
                  <w:rFonts w:eastAsia="Calibri"/>
                  <w:color w:val="000000" w:themeColor="text1"/>
                </w:rPr>
                <w:t>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school</w:t>
              </w:r>
              <w:r w:rsidR="00BB11CF">
                <w:rPr>
                  <w:rStyle w:val="af0"/>
                  <w:rFonts w:eastAsia="Calibri"/>
                  <w:color w:val="000000" w:themeColor="text1"/>
                </w:rPr>
                <w:t>-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collection</w:t>
              </w:r>
              <w:r w:rsidR="00BB11CF">
                <w:rPr>
                  <w:rStyle w:val="af0"/>
                  <w:rFonts w:eastAsia="Calibri"/>
                  <w:color w:val="000000" w:themeColor="text1"/>
                </w:rPr>
                <w:t>.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edu</w:t>
              </w:r>
              <w:r w:rsidR="00BB11CF">
                <w:rPr>
                  <w:rStyle w:val="af0"/>
                  <w:rFonts w:eastAsia="Calibri"/>
                  <w:color w:val="000000" w:themeColor="text1"/>
                </w:rPr>
                <w:t>.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ru</w:t>
              </w:r>
              <w:r w:rsidR="00BB11CF">
                <w:rPr>
                  <w:rStyle w:val="af0"/>
                  <w:rFonts w:eastAsia="Calibri"/>
                  <w:color w:val="000000" w:themeColor="text1"/>
                </w:rPr>
                <w:t>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0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nsportal.ru/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1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www.prodlenka.org/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2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www.proshkolu.ru/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3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www.uchportal.ru/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4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www.zavuch.ru/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5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infourok.ru/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6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kopilkaurokov.ru/</w:t>
              </w:r>
            </w:hyperlink>
          </w:p>
          <w:p w:rsidR="00BB11CF" w:rsidRDefault="006C28CC" w:rsidP="00BB11CF">
            <w:pPr>
              <w:pStyle w:val="a4"/>
              <w:numPr>
                <w:ilvl w:val="0"/>
                <w:numId w:val="33"/>
              </w:numPr>
              <w:spacing w:line="276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hyperlink r:id="rId17" w:history="1">
              <w:r w:rsidR="00BB11CF">
                <w:rPr>
                  <w:rStyle w:val="af0"/>
                  <w:rFonts w:eastAsia="Calibri"/>
                  <w:color w:val="000000" w:themeColor="text1"/>
                </w:rPr>
                <w:t>http://</w:t>
              </w:r>
              <w:r w:rsidR="00BB11CF">
                <w:rPr>
                  <w:rStyle w:val="af0"/>
                  <w:rFonts w:eastAsia="Calibri"/>
                  <w:color w:val="000000" w:themeColor="text1"/>
                  <w:lang w:val="en-US"/>
                </w:rPr>
                <w:t>1sentyabrya.ru/</w:t>
              </w:r>
            </w:hyperlink>
          </w:p>
          <w:p w:rsidR="00756929" w:rsidRPr="00FE4C13" w:rsidRDefault="00756929" w:rsidP="00DE7FE3">
            <w:pPr>
              <w:jc w:val="center"/>
              <w:rPr>
                <w:i/>
                <w:color w:val="000000" w:themeColor="text1"/>
              </w:rPr>
            </w:pPr>
          </w:p>
        </w:tc>
      </w:tr>
    </w:tbl>
    <w:p w:rsidR="008A0D65" w:rsidRDefault="008A0D65" w:rsidP="00992888">
      <w:pPr>
        <w:jc w:val="both"/>
        <w:rPr>
          <w:b/>
        </w:rPr>
      </w:pPr>
    </w:p>
    <w:p w:rsidR="00321A29" w:rsidRDefault="00321A29" w:rsidP="00992888">
      <w:pPr>
        <w:jc w:val="both"/>
        <w:rPr>
          <w:b/>
        </w:rPr>
      </w:pPr>
    </w:p>
    <w:p w:rsidR="009577F7" w:rsidRDefault="009577F7" w:rsidP="00992888">
      <w:pPr>
        <w:jc w:val="both"/>
        <w:rPr>
          <w:b/>
        </w:rPr>
      </w:pPr>
    </w:p>
    <w:p w:rsidR="00992888" w:rsidRDefault="00992888" w:rsidP="0076221D">
      <w:pPr>
        <w:jc w:val="center"/>
        <w:rPr>
          <w:b/>
        </w:rPr>
      </w:pPr>
      <w:r>
        <w:rPr>
          <w:b/>
        </w:rPr>
        <w:t>ПЛАНИРУЕМЫЕ РЕЗУЛЬТАТЫ</w:t>
      </w:r>
    </w:p>
    <w:p w:rsidR="00992888" w:rsidRDefault="00992888" w:rsidP="0076221D">
      <w:pPr>
        <w:jc w:val="center"/>
        <w:rPr>
          <w:b/>
        </w:rPr>
      </w:pPr>
      <w:r>
        <w:rPr>
          <w:b/>
        </w:rPr>
        <w:t xml:space="preserve">ОСВОЕНИЯ УЧЕБНОГО ПРЕДМЕТА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1" w:lineRule="exact"/>
        <w:ind w:right="35" w:firstLine="708"/>
      </w:pPr>
      <w:r>
        <w:rPr>
          <w:spacing w:val="-5"/>
        </w:rPr>
        <w:t xml:space="preserve">В соответствии с учебным планом ФГОС НОО ОРКСЭ входит в образовательную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2935"/>
      </w:pPr>
      <w:r>
        <w:rPr>
          <w:spacing w:val="-8"/>
        </w:rPr>
        <w:t xml:space="preserve">область «Основы религиозной культуры и светской этики».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25" w:firstLine="708"/>
      </w:pPr>
      <w:r>
        <w:t xml:space="preserve">Организация учебной деятельности учащихся строится на основе системно-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3863"/>
      </w:pPr>
      <w:r>
        <w:rPr>
          <w:spacing w:val="-8"/>
        </w:rPr>
        <w:t xml:space="preserve">деятельностного подхода, который предполагает: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326" w:firstLine="359"/>
      </w:pPr>
      <w:r>
        <w:rPr>
          <w:spacing w:val="-5"/>
        </w:rPr>
        <w:t xml:space="preserve"> ориентацию на достижение цели и основного результата образования - развитие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36"/>
      </w:pPr>
      <w:r>
        <w:t xml:space="preserve">личности обучающегося на основе освоения универсальных учебных действий,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5963"/>
      </w:pPr>
      <w:r>
        <w:rPr>
          <w:spacing w:val="-9"/>
        </w:rPr>
        <w:t xml:space="preserve">познания и освоения мира;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left="360" w:right="872"/>
      </w:pPr>
      <w:r>
        <w:rPr>
          <w:spacing w:val="-6"/>
        </w:rPr>
        <w:t xml:space="preserve"> опору на современные образовательные технологии деятельностного типа: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left="360" w:right="4108"/>
      </w:pPr>
      <w:r>
        <w:rPr>
          <w:spacing w:val="-5"/>
        </w:rPr>
        <w:t xml:space="preserve"> проблемно-диалогическую технологию,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2" w:lineRule="exact"/>
        <w:ind w:left="360" w:right="4784"/>
      </w:pPr>
      <w:r>
        <w:rPr>
          <w:spacing w:val="-4"/>
        </w:rPr>
        <w:t xml:space="preserve"> технологию мини-исследования,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1" w:lineRule="exact"/>
        <w:ind w:left="360" w:right="1708"/>
      </w:pPr>
      <w:r>
        <w:rPr>
          <w:spacing w:val="-5"/>
        </w:rPr>
        <w:t xml:space="preserve"> технология продуктивного чтения (задания для работы с текстом)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1" w:lineRule="exact"/>
        <w:ind w:left="360" w:right="3136"/>
      </w:pPr>
      <w:r>
        <w:rPr>
          <w:spacing w:val="-5"/>
        </w:rPr>
        <w:t xml:space="preserve"> технологию организации проектной деятельности,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left="360" w:right="949"/>
      </w:pPr>
      <w:r>
        <w:rPr>
          <w:spacing w:val="-6"/>
        </w:rPr>
        <w:t xml:space="preserve"> технологию оценивания образовательных достижений (учебных успехов).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26" w:firstLine="708"/>
      </w:pPr>
      <w:r>
        <w:rPr>
          <w:spacing w:val="-7"/>
        </w:rPr>
        <w:t xml:space="preserve">В процессе изучения курса используются уроки-экскурсии, уроки-практические </w:t>
      </w:r>
      <w:r>
        <w:rPr>
          <w:spacing w:val="-8"/>
        </w:rPr>
        <w:t xml:space="preserve">занятия, уроки с демонстрацией объектов или их изображений.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108" w:lineRule="exact"/>
        <w:ind w:right="326" w:firstLine="708"/>
        <w:rPr>
          <w:sz w:val="11"/>
          <w:szCs w:val="11"/>
        </w:rPr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40" w:lineRule="exact"/>
        <w:ind w:right="326" w:firstLine="708"/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left="360" w:right="3884" w:firstLine="3493"/>
      </w:pPr>
      <w:r>
        <w:rPr>
          <w:spacing w:val="-17"/>
        </w:rPr>
        <w:t xml:space="preserve">ПРЕДМЕТНЫЕ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left="360" w:right="285"/>
      </w:pPr>
      <w:r>
        <w:rPr>
          <w:spacing w:val="-6"/>
        </w:rPr>
        <w:t xml:space="preserve"> готовность к нравственному самосовершенствованию, духовному саморазвитию;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2" w:lineRule="exact"/>
        <w:ind w:left="360" w:right="31"/>
      </w:pPr>
      <w:r>
        <w:t xml:space="preserve"> знакомство с основными нормами светской морали, понимание их значения в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2599"/>
      </w:pPr>
      <w:r>
        <w:rPr>
          <w:spacing w:val="-8"/>
        </w:rPr>
        <w:t xml:space="preserve">выстраивании конструктивных отношений в семье и обществе;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5" w:firstLine="359"/>
      </w:pPr>
      <w:r>
        <w:rPr>
          <w:spacing w:val="1"/>
        </w:rPr>
        <w:t xml:space="preserve"> формирование первоначальных представлений о светской этике, её роли в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4387"/>
      </w:pPr>
      <w:r>
        <w:rPr>
          <w:spacing w:val="-9"/>
        </w:rPr>
        <w:t xml:space="preserve">культуре, истории и современности России;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left="360" w:right="400"/>
      </w:pPr>
      <w:r>
        <w:rPr>
          <w:spacing w:val="-6"/>
        </w:rPr>
        <w:t xml:space="preserve"> становление внутренней установки личности поступать согласно своей совести;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2" w:lineRule="exact"/>
        <w:ind w:left="360" w:right="33"/>
      </w:pPr>
      <w:r>
        <w:rPr>
          <w:spacing w:val="-1"/>
        </w:rPr>
        <w:t xml:space="preserve"> воспитание нравственности, основанной на свободе совести и вероисповедания,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4959"/>
      </w:pPr>
      <w:r>
        <w:rPr>
          <w:spacing w:val="-9"/>
        </w:rPr>
        <w:t xml:space="preserve">духовных традициях народов России;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976" w:firstLine="359"/>
      </w:pPr>
      <w:r>
        <w:rPr>
          <w:spacing w:val="-5"/>
        </w:rPr>
        <w:t xml:space="preserve"> осознание ценности человеческой жизни.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82" w:lineRule="exact"/>
        <w:ind w:right="3976" w:firstLine="359"/>
        <w:rPr>
          <w:sz w:val="28"/>
          <w:szCs w:val="28"/>
        </w:rPr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65" w:lineRule="exact"/>
        <w:ind w:left="709" w:right="3548" w:firstLine="2800"/>
      </w:pPr>
      <w:r>
        <w:rPr>
          <w:spacing w:val="-16"/>
        </w:rPr>
        <w:t xml:space="preserve">МЕТАПРЕДМЕТНЫЕ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left="709" w:right="3548" w:firstLine="2800"/>
        <w:rPr>
          <w:sz w:val="28"/>
          <w:szCs w:val="28"/>
        </w:rPr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30" w:firstLine="708"/>
      </w:pPr>
      <w:r>
        <w:rPr>
          <w:spacing w:val="-4"/>
        </w:rPr>
        <w:t xml:space="preserve">Метапредметные результаты освоения курса обеспечиваются познавательными и </w:t>
      </w:r>
      <w:r>
        <w:rPr>
          <w:spacing w:val="1"/>
        </w:rPr>
        <w:t xml:space="preserve">коммуникативными учебными действиями, а также межпредметными связями с </w:t>
      </w:r>
      <w:r>
        <w:rPr>
          <w:spacing w:val="-8"/>
        </w:rPr>
        <w:t xml:space="preserve">литературой, историей, изобразительным искусством, музыкой.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32" w:firstLine="284"/>
      </w:pPr>
      <w:r>
        <w:rPr>
          <w:spacing w:val="3"/>
        </w:rPr>
        <w:t xml:space="preserve"> овладение способностью принимать и сохранять цели и задачи учебной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960"/>
      </w:pPr>
      <w:r>
        <w:rPr>
          <w:spacing w:val="-8"/>
        </w:rPr>
        <w:t xml:space="preserve">деятельности, поиска средств её осуществления;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left="284" w:right="914"/>
      </w:pPr>
      <w:r>
        <w:rPr>
          <w:spacing w:val="-5"/>
        </w:rPr>
        <w:t xml:space="preserve"> освоение способов решения проблем творческого и поискового характера;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1" w:lineRule="exact"/>
        <w:ind w:left="284" w:right="26"/>
      </w:pPr>
      <w:r>
        <w:rPr>
          <w:spacing w:val="-5"/>
        </w:rPr>
        <w:t xml:space="preserve"> формирование умений планировать, контролировать и оценивать учебные действия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38"/>
      </w:pPr>
      <w:r>
        <w:rPr>
          <w:spacing w:val="-5"/>
        </w:rPr>
        <w:t xml:space="preserve">в соответствии с поставленной задачей и условиями её реализации; определять наиболее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4125"/>
      </w:pPr>
      <w:r>
        <w:rPr>
          <w:spacing w:val="-9"/>
        </w:rPr>
        <w:t xml:space="preserve">эффективные способы достижения результата;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36" w:firstLine="284"/>
      </w:pPr>
      <w:r>
        <w:rPr>
          <w:spacing w:val="-4"/>
        </w:rPr>
        <w:lastRenderedPageBreak/>
        <w:t xml:space="preserve"> формирование умения понимать причины успеха/неуспеха учебной деятельности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2081"/>
      </w:pPr>
      <w:r>
        <w:rPr>
          <w:spacing w:val="-8"/>
        </w:rPr>
        <w:t xml:space="preserve">способности конструктивно действовать даже в ситуациях неуспеха;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left="284" w:right="1475"/>
      </w:pPr>
      <w:r>
        <w:rPr>
          <w:spacing w:val="-5"/>
        </w:rPr>
        <w:t xml:space="preserve"> освоение начальных форм познавательной и личностной рефлексии;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1" w:lineRule="exact"/>
        <w:ind w:left="284" w:right="38"/>
      </w:pPr>
      <w:r>
        <w:rPr>
          <w:spacing w:val="3"/>
        </w:rPr>
        <w:t xml:space="preserve"> активное использование речевых средств и средств информационных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36"/>
      </w:pPr>
      <w:r>
        <w:rPr>
          <w:spacing w:val="1"/>
        </w:rPr>
        <w:t xml:space="preserve">коммуникационных технологий (далее — ИКТ) для решения коммуникативных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6356"/>
      </w:pPr>
      <w:r>
        <w:rPr>
          <w:spacing w:val="-10"/>
        </w:rPr>
        <w:t xml:space="preserve">познавательных задач;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6" w:firstLine="284"/>
      </w:pPr>
      <w:r>
        <w:rPr>
          <w:spacing w:val="-2"/>
        </w:rPr>
        <w:t xml:space="preserve"> использование различных способов поиска (в справочных источниках и открытом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4"/>
      </w:pPr>
      <w:r>
        <w:t xml:space="preserve">учебном информационном пространстве сети Интернет), сбора, обработки, анализа, </w:t>
      </w:r>
      <w:r>
        <w:rPr>
          <w:spacing w:val="5"/>
        </w:rPr>
        <w:t xml:space="preserve">организации, передачи и интерпретации информации в соответствии с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300" w:lineRule="exact"/>
        <w:ind w:right="30"/>
      </w:pPr>
      <w:r>
        <w:rPr>
          <w:spacing w:val="-2"/>
        </w:rPr>
        <w:t xml:space="preserve">коммуникативными и познавательными задачами и технологиями учебного предмета;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1925"/>
      </w:pPr>
      <w:r>
        <w:rPr>
          <w:spacing w:val="-8"/>
        </w:rPr>
        <w:t xml:space="preserve">соблюдение норм информационной избирательности, этики и этикета;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4" w:firstLine="284"/>
      </w:pPr>
      <w:r>
        <w:rPr>
          <w:spacing w:val="1"/>
        </w:rPr>
        <w:t xml:space="preserve"> овладение логическими действиями сравнения, анализа, синтеза, обобщения,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25"/>
      </w:pPr>
      <w:r>
        <w:rPr>
          <w:spacing w:val="1"/>
        </w:rPr>
        <w:t xml:space="preserve">классификации по родо-видовым признакам, установления аналогий и причинно-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857"/>
      </w:pPr>
      <w:r>
        <w:rPr>
          <w:spacing w:val="-8"/>
        </w:rPr>
        <w:t xml:space="preserve">следственных связей, построения рассуждений, отнесения к известным понятиям;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36" w:firstLine="284"/>
      </w:pPr>
      <w:r>
        <w:rPr>
          <w:spacing w:val="3"/>
        </w:rPr>
        <w:t xml:space="preserve"> готовность слушать собеседника и вести диалог; готовность признавать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1" w:lineRule="exact"/>
        <w:ind w:right="38"/>
      </w:pPr>
      <w:r>
        <w:t xml:space="preserve">возможность существования различных точек зрения и права каждого иметь свою,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1153"/>
      </w:pPr>
      <w:r>
        <w:rPr>
          <w:spacing w:val="-8"/>
        </w:rPr>
        <w:t xml:space="preserve">излагать своё мнение и аргументировать свою точку зрения и оценку событий;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4" w:firstLine="284"/>
      </w:pPr>
      <w:r>
        <w:rPr>
          <w:spacing w:val="3"/>
        </w:rPr>
        <w:t xml:space="preserve"> определение общей цели и путей её достижения; формирование умения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3"/>
      </w:pPr>
      <w:r>
        <w:rPr>
          <w:spacing w:val="2"/>
        </w:rPr>
        <w:t xml:space="preserve">договариваться о распределении функций и ролей в совместной деятельности,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35"/>
      </w:pPr>
      <w:r>
        <w:t xml:space="preserve">осуществлять взаимный контроль в совместной деятельности, адекватно оценивать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3792"/>
      </w:pPr>
      <w:r>
        <w:rPr>
          <w:spacing w:val="-9"/>
        </w:rPr>
        <w:t xml:space="preserve">собственное поведение и поведение окружающих;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27" w:firstLine="284"/>
      </w:pPr>
      <w:r>
        <w:t xml:space="preserve"> готовность конструктивно разрешать конфликты посредством учёта интересов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6095"/>
      </w:pPr>
      <w:r>
        <w:rPr>
          <w:spacing w:val="-10"/>
        </w:rPr>
        <w:t xml:space="preserve">сторон и сотрудничества.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314" w:lineRule="exact"/>
        <w:ind w:right="6095"/>
        <w:rPr>
          <w:sz w:val="31"/>
          <w:szCs w:val="31"/>
        </w:rPr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40" w:lineRule="exact"/>
        <w:ind w:right="6095"/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65" w:lineRule="exact"/>
        <w:ind w:left="428" w:right="3880" w:firstLine="3409"/>
      </w:pPr>
      <w:r>
        <w:rPr>
          <w:spacing w:val="-17"/>
        </w:rPr>
        <w:t xml:space="preserve">ЛИЧНОСТНЫЕ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8" w:lineRule="exact"/>
        <w:ind w:left="428" w:right="3880" w:firstLine="3409"/>
        <w:rPr>
          <w:sz w:val="28"/>
          <w:szCs w:val="28"/>
        </w:rPr>
      </w:pPr>
    </w:p>
    <w:p w:rsidR="00874F8A" w:rsidRDefault="00874F8A" w:rsidP="00874F8A">
      <w:pPr>
        <w:widowControl w:val="0"/>
        <w:autoSpaceDE w:val="0"/>
        <w:autoSpaceDN w:val="0"/>
        <w:adjustRightInd w:val="0"/>
        <w:spacing w:line="293" w:lineRule="exact"/>
        <w:ind w:right="29" w:firstLine="428"/>
      </w:pPr>
      <w:r>
        <w:rPr>
          <w:spacing w:val="-4"/>
        </w:rPr>
        <w:t xml:space="preserve"> формирование основ российской гражданской идентичности, чувства гордости за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1" w:lineRule="exact"/>
        <w:ind w:right="31"/>
      </w:pPr>
      <w:r>
        <w:t xml:space="preserve">свою Родину, российский народ и историю России, осознание своей этнической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30"/>
      </w:pPr>
      <w:r>
        <w:rPr>
          <w:spacing w:val="1"/>
        </w:rPr>
        <w:t xml:space="preserve">национальной принадлежности; формирование ценностей много- национального </w:t>
      </w:r>
      <w:r>
        <w:rPr>
          <w:spacing w:val="-2"/>
        </w:rPr>
        <w:t xml:space="preserve">российского общества; становление гуманистических и демократических ценностных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7308"/>
      </w:pPr>
      <w:r>
        <w:rPr>
          <w:spacing w:val="-13"/>
        </w:rPr>
        <w:t xml:space="preserve">ориентаций;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0" w:firstLine="428"/>
      </w:pPr>
      <w:r>
        <w:t xml:space="preserve"> формирование целостного, социально ориентированного взгляда на мир в его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1411"/>
      </w:pPr>
      <w:r>
        <w:rPr>
          <w:spacing w:val="-8"/>
        </w:rPr>
        <w:t xml:space="preserve">органичном единстве и разнообразии природы, народов, культур и религий;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33" w:firstLine="428"/>
      </w:pPr>
      <w:r>
        <w:rPr>
          <w:spacing w:val="-1"/>
        </w:rPr>
        <w:t xml:space="preserve"> формирование уважительного отношения к иному мнению, истории и культуре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6949"/>
      </w:pPr>
      <w:r>
        <w:rPr>
          <w:spacing w:val="-11"/>
        </w:rPr>
        <w:t xml:space="preserve">других народов;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26" w:firstLine="428"/>
      </w:pPr>
      <w:r>
        <w:rPr>
          <w:spacing w:val="1"/>
        </w:rPr>
        <w:t xml:space="preserve"> овладение начальными навыками адаптации в динамично изменяющемся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1" w:lineRule="exact"/>
        <w:ind w:right="6417"/>
      </w:pPr>
      <w:r>
        <w:rPr>
          <w:spacing w:val="-11"/>
        </w:rPr>
        <w:t xml:space="preserve">развивающемся мире;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28" w:firstLine="428"/>
      </w:pPr>
      <w:r>
        <w:rPr>
          <w:spacing w:val="-3"/>
        </w:rPr>
        <w:t xml:space="preserve"> принятие и освоение социальной роли обучающегося, развитие мотивов учебной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2" w:lineRule="exact"/>
        <w:ind w:right="32"/>
      </w:pPr>
      <w:r>
        <w:rPr>
          <w:spacing w:val="-7"/>
        </w:rPr>
        <w:t xml:space="preserve">деятельности и формирование личностного смысла учения; развитие самостоятельности и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26"/>
      </w:pPr>
      <w:r>
        <w:rPr>
          <w:spacing w:val="-5"/>
        </w:rPr>
        <w:t xml:space="preserve">личной ответственности за свои поступки, в том числе в информационной деятельности,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6" w:lineRule="exact"/>
        <w:ind w:right="188"/>
      </w:pPr>
      <w:r>
        <w:rPr>
          <w:spacing w:val="-8"/>
        </w:rPr>
        <w:t xml:space="preserve">на основе представлений о нравственных нормах, социальной справедливости и свободе;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6" w:lineRule="exact"/>
        <w:ind w:right="29" w:firstLine="428"/>
      </w:pPr>
      <w:r>
        <w:t xml:space="preserve"> развитие этических чувств, доброжелательности и эмоцинально-нравственной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2044"/>
      </w:pPr>
      <w:r>
        <w:rPr>
          <w:spacing w:val="-8"/>
        </w:rPr>
        <w:t xml:space="preserve">отзывчивости, понимания чувств других людей и сопереживания им;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95" w:lineRule="exact"/>
        <w:ind w:right="30" w:firstLine="428"/>
      </w:pPr>
      <w:r>
        <w:rPr>
          <w:spacing w:val="1"/>
        </w:rPr>
        <w:t xml:space="preserve"> развитие навыков сотрудничества со взрослыми и сверстниками в разных </w:t>
      </w:r>
    </w:p>
    <w:p w:rsidR="00874F8A" w:rsidRDefault="00E40DF4" w:rsidP="00874F8A">
      <w:pPr>
        <w:widowControl w:val="0"/>
        <w:autoSpaceDE w:val="0"/>
        <w:autoSpaceDN w:val="0"/>
        <w:adjustRightInd w:val="0"/>
        <w:spacing w:line="272" w:lineRule="exact"/>
        <w:ind w:right="38"/>
      </w:pPr>
      <w:r>
        <w:rPr>
          <w:noProof/>
          <w:spacing w:val="-5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2914650</wp:posOffset>
            </wp:positionH>
            <wp:positionV relativeFrom="page">
              <wp:posOffset>-9351010</wp:posOffset>
            </wp:positionV>
            <wp:extent cx="7559040" cy="10693400"/>
            <wp:effectExtent l="19050" t="0" r="381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4F8A">
        <w:rPr>
          <w:spacing w:val="-5"/>
        </w:rPr>
        <w:t xml:space="preserve">социальных ситуациях, умения не создавать конфликтов и находить выходы из спорных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75" w:lineRule="exact"/>
        <w:ind w:right="7541"/>
      </w:pPr>
      <w:r>
        <w:rPr>
          <w:spacing w:val="-14"/>
        </w:rPr>
        <w:t xml:space="preserve">ситуаций. </w:t>
      </w:r>
    </w:p>
    <w:p w:rsidR="00874F8A" w:rsidRDefault="00874F8A" w:rsidP="00874F8A">
      <w:pPr>
        <w:widowControl w:val="0"/>
        <w:autoSpaceDE w:val="0"/>
        <w:autoSpaceDN w:val="0"/>
        <w:adjustRightInd w:val="0"/>
        <w:spacing w:line="263" w:lineRule="exact"/>
        <w:ind w:right="34"/>
        <w:rPr>
          <w:sz w:val="26"/>
          <w:szCs w:val="26"/>
        </w:rPr>
      </w:pP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579" w:right="1070" w:firstLine="587"/>
      </w:pPr>
      <w:r>
        <w:rPr>
          <w:b/>
          <w:bCs/>
          <w:spacing w:val="-9"/>
        </w:rPr>
        <w:t xml:space="preserve">Требования к уровню подготовки обучающихся в соответствии с ФГОС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1" w:lineRule="exact"/>
        <w:ind w:left="12" w:right="21" w:firstLine="566"/>
      </w:pPr>
      <w:r>
        <w:t xml:space="preserve">Обучение обучающихся по учебному курсу ОРКСЭ модуля «Основы светской этики»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33"/>
      </w:pPr>
      <w:r>
        <w:rPr>
          <w:spacing w:val="-6"/>
        </w:rPr>
        <w:t xml:space="preserve">должно быть направлено на достижение следующих личностных, метапредметных и предметных </w:t>
      </w:r>
      <w:r>
        <w:rPr>
          <w:spacing w:val="-9"/>
        </w:rPr>
        <w:t xml:space="preserve">результатов освоения содержания.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579" w:right="6218"/>
      </w:pPr>
      <w:r>
        <w:rPr>
          <w:b/>
          <w:bCs/>
          <w:spacing w:val="-11"/>
        </w:rPr>
        <w:t>Личностные результаты</w:t>
      </w:r>
      <w:r>
        <w:rPr>
          <w:spacing w:val="-11"/>
        </w:rPr>
        <w:t xml:space="preserve">: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4" w:lineRule="exact"/>
        <w:ind w:left="579" w:right="29"/>
      </w:pPr>
      <w:r>
        <w:rPr>
          <w:spacing w:val="-2"/>
        </w:rPr>
        <w:t xml:space="preserve"> формирование основ российской гражданской идентичности, чувства гордости за свою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34"/>
      </w:pPr>
      <w:r>
        <w:t xml:space="preserve">Родину, российский народ и историю России, осознание своей этнической и национальной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5" w:lineRule="exact"/>
        <w:ind w:left="12" w:right="7606"/>
      </w:pPr>
      <w:r>
        <w:rPr>
          <w:spacing w:val="-12"/>
        </w:rPr>
        <w:t xml:space="preserve">принадлежности;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23" w:firstLine="566"/>
      </w:pPr>
      <w:r>
        <w:lastRenderedPageBreak/>
        <w:t xml:space="preserve"> формирование ценностей многонационального российского общества; становление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3437"/>
      </w:pPr>
      <w:r>
        <w:rPr>
          <w:spacing w:val="-8"/>
        </w:rPr>
        <w:t xml:space="preserve">гуманистических и демократических ценностных ориентаций;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4" w:firstLine="566"/>
      </w:pPr>
      <w:r>
        <w:rPr>
          <w:spacing w:val="1"/>
        </w:rPr>
        <w:t xml:space="preserve"> формирование образа мира как единого и целостного при разнообразии культур,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33"/>
      </w:pPr>
      <w:r>
        <w:rPr>
          <w:spacing w:val="-7"/>
        </w:rPr>
        <w:t xml:space="preserve">национальностей, религий, отказ от деления на «своих» и «чужих», развитие доверия и уважения к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5" w:lineRule="exact"/>
        <w:ind w:left="12" w:right="6088"/>
      </w:pPr>
      <w:r>
        <w:rPr>
          <w:spacing w:val="-9"/>
        </w:rPr>
        <w:t xml:space="preserve">истории и культуре всех народов;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1" w:firstLine="566"/>
      </w:pPr>
      <w:r>
        <w:rPr>
          <w:spacing w:val="1"/>
        </w:rPr>
        <w:t xml:space="preserve"> принятие и освоение социальной роли обучающегося, развитие мотивов учебной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3699"/>
      </w:pPr>
      <w:r>
        <w:rPr>
          <w:spacing w:val="-8"/>
        </w:rPr>
        <w:t xml:space="preserve">деятельности и формирование личностного смысла учения;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29" w:firstLine="566"/>
      </w:pPr>
      <w:r>
        <w:t xml:space="preserve"> развитие самостоятельности и личной ответственности за свои поступки на основе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1893"/>
      </w:pPr>
      <w:r>
        <w:rPr>
          <w:spacing w:val="-8"/>
        </w:rPr>
        <w:t xml:space="preserve">представлений о нравственных нормах, социальной справедливости и свободе;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579" w:right="2112"/>
      </w:pPr>
      <w:r>
        <w:rPr>
          <w:spacing w:val="-4"/>
        </w:rPr>
        <w:t xml:space="preserve"> развитие этических чувств как регуляторов морального поведения;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3" w:lineRule="exact"/>
        <w:ind w:left="579" w:right="26"/>
      </w:pPr>
      <w:r>
        <w:rPr>
          <w:spacing w:val="-5"/>
        </w:rPr>
        <w:t xml:space="preserve"> развитие доброжелательности и эмоционально-нравственной отзывчивости, понимания и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24"/>
      </w:pPr>
      <w:r>
        <w:rPr>
          <w:spacing w:val="3"/>
        </w:rPr>
        <w:t xml:space="preserve">сопереживания чувствам других людей; развитие начальных форм регуляции своих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5" w:lineRule="exact"/>
        <w:ind w:left="12" w:right="6684"/>
        <w:rPr>
          <w:spacing w:val="-10"/>
        </w:rPr>
      </w:pPr>
      <w:r>
        <w:rPr>
          <w:spacing w:val="-10"/>
        </w:rPr>
        <w:t xml:space="preserve">эмоциональных состояний;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313" w:lineRule="exact"/>
        <w:ind w:left="12" w:right="31" w:firstLine="566"/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3"/>
        </w:rPr>
        <w:t xml:space="preserve"> развитие навыков сотрудничества со взрослыми и сверстниками в различных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416"/>
      </w:pPr>
      <w:r>
        <w:rPr>
          <w:spacing w:val="-8"/>
        </w:rPr>
        <w:t xml:space="preserve">социальных ситуациях, умения избегать конфликтов и находить выходы из спорных ситуаций;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22" w:firstLine="566"/>
      </w:pPr>
      <w:r>
        <w:rPr>
          <w:spacing w:val="4"/>
        </w:rPr>
        <w:t xml:space="preserve"> наличие мотивации к труду, работе на результат, бережному отношению к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5623"/>
      </w:pPr>
      <w:r>
        <w:rPr>
          <w:spacing w:val="-9"/>
        </w:rPr>
        <w:t xml:space="preserve">материальным и духовным ценностям.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0" w:lineRule="exact"/>
        <w:ind w:left="579" w:right="6492"/>
      </w:pPr>
      <w:r>
        <w:rPr>
          <w:b/>
          <w:bCs/>
          <w:i/>
          <w:iCs/>
          <w:spacing w:val="-12"/>
        </w:rPr>
        <w:t xml:space="preserve">Познавательные УУД: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0" w:lineRule="exact"/>
        <w:ind w:left="579" w:right="1010"/>
      </w:pPr>
      <w:r>
        <w:rPr>
          <w:spacing w:val="-6"/>
        </w:rPr>
        <w:t xml:space="preserve"> принимать и сохранять цели и задачи учебной деятельности по освоению этики;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2" w:lineRule="exact"/>
        <w:ind w:left="579" w:right="308"/>
      </w:pPr>
      <w:r>
        <w:rPr>
          <w:spacing w:val="-6"/>
        </w:rPr>
        <w:t xml:space="preserve"> понимать причины успеха/неуспеха учебной деятельности в процессе освоения модуля;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2" w:lineRule="exact"/>
        <w:ind w:left="579" w:right="31"/>
      </w:pPr>
      <w:r>
        <w:t xml:space="preserve"> осуществлять информационный поиск для выполнения учебных заданий по вопросам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8625"/>
      </w:pPr>
      <w:r>
        <w:rPr>
          <w:spacing w:val="-17"/>
        </w:rPr>
        <w:t xml:space="preserve">этики;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29" w:firstLine="566"/>
      </w:pPr>
      <w:r>
        <w:rPr>
          <w:spacing w:val="4"/>
        </w:rPr>
        <w:t xml:space="preserve"> владеть логическими действиями анализа, синтеза, сравнения, обобщения,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26"/>
      </w:pPr>
      <w:r>
        <w:t xml:space="preserve">классификации этических понятий, установления аналогий и причинно-следственных связей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6211"/>
      </w:pPr>
      <w:r>
        <w:rPr>
          <w:spacing w:val="-10"/>
        </w:rPr>
        <w:t xml:space="preserve">между этическими феноменами;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579" w:right="221"/>
      </w:pPr>
      <w:r>
        <w:rPr>
          <w:spacing w:val="-6"/>
        </w:rPr>
        <w:t xml:space="preserve"> строить рассуждения, в соответствии с известным понятиям новых этических категорий.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8" w:lineRule="exact"/>
        <w:ind w:left="579" w:right="6271"/>
      </w:pPr>
      <w:r>
        <w:rPr>
          <w:b/>
          <w:bCs/>
          <w:i/>
          <w:iCs/>
          <w:spacing w:val="-12"/>
        </w:rPr>
        <w:t xml:space="preserve">Коммуникативные УУД: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0" w:lineRule="exact"/>
        <w:ind w:left="579" w:right="25"/>
      </w:pPr>
      <w:r>
        <w:rPr>
          <w:spacing w:val="-2"/>
        </w:rPr>
        <w:t xml:space="preserve"> адекватно использовать речевые средств и средства информационно-коммуникативных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5338"/>
      </w:pPr>
      <w:r>
        <w:rPr>
          <w:spacing w:val="-9"/>
        </w:rPr>
        <w:t xml:space="preserve">технологий для решения этических задач;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0" w:firstLine="566"/>
      </w:pPr>
      <w:r>
        <w:rPr>
          <w:spacing w:val="-1"/>
        </w:rPr>
        <w:t xml:space="preserve"> владеть навыками смыслового чтения текстов нравственного содержания, осознанного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144"/>
      </w:pPr>
      <w:r>
        <w:rPr>
          <w:spacing w:val="-8"/>
        </w:rPr>
        <w:t xml:space="preserve">построения речевых высказываний и высказывания собственного мнения по этическим вопросам;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28" w:firstLine="566"/>
      </w:pPr>
      <w:r>
        <w:t xml:space="preserve"> слушать мнение собеседника, воспринимать его этическую позицию, вести диалог,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27"/>
      </w:pPr>
      <w:r>
        <w:t xml:space="preserve">признавать возможность различных точек зрения и права каждого иметь свою собственную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6970"/>
      </w:pPr>
      <w:r>
        <w:rPr>
          <w:spacing w:val="-11"/>
        </w:rPr>
        <w:t xml:space="preserve">нравственную позицию;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1" w:firstLine="566"/>
      </w:pPr>
      <w:r>
        <w:t xml:space="preserve"> излагать свое мнение и аргументировать свою точку зрения и оценку нравственного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8314"/>
      </w:pPr>
      <w:r>
        <w:rPr>
          <w:spacing w:val="-14"/>
        </w:rPr>
        <w:t xml:space="preserve">поступка;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1" w:firstLine="566"/>
      </w:pPr>
      <w:r>
        <w:rPr>
          <w:spacing w:val="2"/>
        </w:rPr>
        <w:t xml:space="preserve"> определять общие цели групповой деятельности, и пути ее достижения, уметь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5732"/>
      </w:pPr>
      <w:r>
        <w:rPr>
          <w:spacing w:val="-9"/>
        </w:rPr>
        <w:t xml:space="preserve">договориться о распределении ролей;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579" w:right="1268"/>
      </w:pPr>
      <w:r>
        <w:rPr>
          <w:spacing w:val="-6"/>
        </w:rPr>
        <w:t xml:space="preserve"> сотрудничать со взрослыми и сверстниками в различных учебных ситуациях;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2" w:lineRule="exact"/>
        <w:ind w:left="579" w:right="2221"/>
      </w:pPr>
      <w:r>
        <w:rPr>
          <w:spacing w:val="-6"/>
        </w:rPr>
        <w:t xml:space="preserve"> не создавать конфликтов и находить выходы из спорных ситуаций;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3" w:lineRule="exact"/>
        <w:ind w:left="579" w:right="3756"/>
      </w:pPr>
      <w:r>
        <w:rPr>
          <w:spacing w:val="-6"/>
        </w:rPr>
        <w:t> понимать и сопереживать чувствам других людей</w:t>
      </w:r>
      <w:r>
        <w:rPr>
          <w:b/>
          <w:bCs/>
          <w:spacing w:val="-6"/>
        </w:rPr>
        <w:t xml:space="preserve">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579" w:right="1261"/>
      </w:pPr>
      <w:r>
        <w:rPr>
          <w:spacing w:val="-6"/>
        </w:rPr>
        <w:t xml:space="preserve"> проявлять доброжелательность и эмоционально-нравственную отзывчивость.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8" w:lineRule="exact"/>
        <w:ind w:left="579" w:right="6749"/>
      </w:pPr>
      <w:r>
        <w:rPr>
          <w:b/>
          <w:bCs/>
          <w:i/>
          <w:iCs/>
          <w:spacing w:val="-12"/>
        </w:rPr>
        <w:t xml:space="preserve">Регулятивные УУД: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0" w:lineRule="exact"/>
        <w:ind w:left="579" w:right="29"/>
      </w:pPr>
      <w:r>
        <w:rPr>
          <w:spacing w:val="2"/>
        </w:rPr>
        <w:t xml:space="preserve"> планировать, контролировать и оценивать учебные действия в соответствии с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700"/>
      </w:pPr>
      <w:r>
        <w:rPr>
          <w:spacing w:val="-5"/>
        </w:rPr>
        <w:t xml:space="preserve">поставленной задачей освоения этических категорий и определять условия ее реализации;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3" w:firstLine="566"/>
      </w:pPr>
      <w:r>
        <w:rPr>
          <w:spacing w:val="-1"/>
        </w:rPr>
        <w:t xml:space="preserve"> вносить соответствующие коррективы в процесс реализации целей на основе оценки и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6918"/>
      </w:pPr>
      <w:r>
        <w:rPr>
          <w:spacing w:val="-10"/>
        </w:rPr>
        <w:t xml:space="preserve">учета характера ошибок;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4" w:lineRule="exact"/>
        <w:ind w:left="12" w:right="31" w:firstLine="566"/>
      </w:pPr>
      <w:r>
        <w:rPr>
          <w:spacing w:val="-1"/>
        </w:rPr>
        <w:t xml:space="preserve"> определять наиболее эффективные способы достижения результатов в сфере освоения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28"/>
      </w:pPr>
      <w:r>
        <w:t xml:space="preserve">этики; вносить соответствующие коррективы в их выполнение на основе оценки и с учетом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5" w:lineRule="exact"/>
        <w:ind w:left="12" w:right="7475"/>
      </w:pPr>
      <w:r>
        <w:rPr>
          <w:spacing w:val="-11"/>
        </w:rPr>
        <w:t xml:space="preserve">характера ошибок;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12" w:right="30" w:firstLine="566"/>
      </w:pPr>
      <w:r>
        <w:rPr>
          <w:spacing w:val="1"/>
        </w:rPr>
        <w:t xml:space="preserve"> осознавать и проявлять свои эмоциональные состояния, связанные с этическими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7693"/>
      </w:pPr>
      <w:r>
        <w:rPr>
          <w:spacing w:val="-12"/>
        </w:rPr>
        <w:t xml:space="preserve">переживаниями.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80" w:lineRule="exact"/>
        <w:ind w:left="579" w:right="6208"/>
      </w:pPr>
      <w:r>
        <w:rPr>
          <w:b/>
          <w:bCs/>
          <w:spacing w:val="-11"/>
        </w:rPr>
        <w:t xml:space="preserve">Предметные результаты: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0" w:lineRule="exact"/>
        <w:ind w:left="579" w:right="21"/>
      </w:pPr>
      <w:r>
        <w:rPr>
          <w:spacing w:val="1"/>
        </w:rPr>
        <w:t xml:space="preserve"> знать, понимать и принимать ценности: Отечество, семья, религия — как основы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6" w:lineRule="exact"/>
        <w:ind w:left="12" w:right="2645"/>
      </w:pPr>
      <w:r>
        <w:rPr>
          <w:spacing w:val="-8"/>
        </w:rPr>
        <w:t xml:space="preserve">религиозно-культурной традиции многонационального народа России;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4" w:lineRule="exact"/>
        <w:ind w:left="12" w:right="30" w:firstLine="566"/>
      </w:pPr>
      <w:r>
        <w:rPr>
          <w:spacing w:val="2"/>
        </w:rPr>
        <w:lastRenderedPageBreak/>
        <w:t xml:space="preserve"> познакомиться с основными нормами светской морали, понимать их значения в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4" w:lineRule="exact"/>
        <w:ind w:left="12" w:right="3367"/>
      </w:pPr>
      <w:r>
        <w:rPr>
          <w:spacing w:val="-8"/>
        </w:rPr>
        <w:t xml:space="preserve">выстраивании конструктивных отношений в семье и обществе;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5" w:lineRule="exact"/>
        <w:ind w:left="579" w:right="2352"/>
      </w:pPr>
      <w:r>
        <w:rPr>
          <w:spacing w:val="-6"/>
        </w:rPr>
        <w:t xml:space="preserve"> понимать значения нравственности в жизни человека и общества;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92" w:lineRule="exact"/>
        <w:ind w:left="579" w:right="31"/>
      </w:pPr>
      <w:r>
        <w:t xml:space="preserve"> иметь первоначальные представления о светской этике, ее роли в культуре, истории и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7056"/>
        <w:rPr>
          <w:spacing w:val="-10"/>
        </w:rPr>
      </w:pPr>
      <w:r>
        <w:rPr>
          <w:spacing w:val="-10"/>
        </w:rPr>
        <w:t xml:space="preserve">современности России; </w:t>
      </w:r>
    </w:p>
    <w:p w:rsidR="000A1599" w:rsidRDefault="000A1599" w:rsidP="000A1599">
      <w:pPr>
        <w:widowControl w:val="0"/>
        <w:autoSpaceDE w:val="0"/>
        <w:autoSpaceDN w:val="0"/>
        <w:adjustRightInd w:val="0"/>
        <w:spacing w:line="273" w:lineRule="exact"/>
        <w:ind w:left="12" w:right="7056"/>
      </w:pPr>
    </w:p>
    <w:p w:rsidR="00C72F2C" w:rsidRDefault="00C72F2C" w:rsidP="00C72F2C">
      <w:pPr>
        <w:widowControl w:val="0"/>
        <w:autoSpaceDE w:val="0"/>
        <w:autoSpaceDN w:val="0"/>
        <w:adjustRightInd w:val="0"/>
        <w:spacing w:line="299" w:lineRule="exact"/>
        <w:ind w:left="579" w:right="1596" w:firstLine="1879"/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pacing w:val="-9"/>
        </w:rPr>
        <w:t xml:space="preserve">Общие требования к уровню подготовки обучающихся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71" w:lineRule="exact"/>
        <w:ind w:left="12" w:right="24" w:firstLine="566"/>
      </w:pPr>
      <w:r>
        <w:rPr>
          <w:spacing w:val="-3"/>
        </w:rPr>
        <w:t xml:space="preserve">В результате изучения Основ религиозных культур и светской этики, в частности, модуля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75" w:lineRule="exact"/>
        <w:ind w:left="12" w:right="5325"/>
      </w:pPr>
      <w:r>
        <w:rPr>
          <w:spacing w:val="-9"/>
        </w:rPr>
        <w:t xml:space="preserve">«Основы светской этики» ученик должен: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81" w:lineRule="exact"/>
        <w:ind w:left="579" w:right="6972"/>
      </w:pPr>
      <w:r>
        <w:rPr>
          <w:b/>
          <w:bCs/>
          <w:i/>
          <w:iCs/>
          <w:spacing w:val="-13"/>
        </w:rPr>
        <w:t xml:space="preserve">Знать/понимать: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0" w:lineRule="exact"/>
        <w:ind w:left="579" w:right="4617"/>
      </w:pPr>
      <w:r>
        <w:rPr>
          <w:spacing w:val="-6"/>
        </w:rPr>
        <w:t xml:space="preserve"> Основные понятия религиозных культур;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4077"/>
      </w:pPr>
      <w:r>
        <w:rPr>
          <w:spacing w:val="-6"/>
        </w:rPr>
        <w:t xml:space="preserve"> Историю возникновения религиозных культур;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5" w:lineRule="exact"/>
        <w:ind w:left="579" w:right="1927"/>
      </w:pPr>
      <w:r>
        <w:rPr>
          <w:spacing w:val="-6"/>
        </w:rPr>
        <w:t xml:space="preserve"> Историю развития различных религиозных культур в истории России;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5274"/>
      </w:pPr>
      <w:r>
        <w:rPr>
          <w:spacing w:val="-5"/>
        </w:rPr>
        <w:t xml:space="preserve"> Особенности и традиции религий;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29"/>
      </w:pPr>
      <w:r>
        <w:t xml:space="preserve"> Описание основных содержательных составляющих священных книг, сооружений,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73" w:lineRule="exact"/>
        <w:ind w:left="12" w:right="7120"/>
      </w:pPr>
      <w:r>
        <w:rPr>
          <w:spacing w:val="-10"/>
        </w:rPr>
        <w:t xml:space="preserve">праздников и святынь.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80" w:lineRule="exact"/>
        <w:ind w:left="579" w:right="7965"/>
      </w:pPr>
      <w:r>
        <w:rPr>
          <w:b/>
          <w:bCs/>
          <w:i/>
          <w:iCs/>
          <w:spacing w:val="-19"/>
        </w:rPr>
        <w:t xml:space="preserve">Уметь: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0" w:lineRule="exact"/>
        <w:ind w:left="579" w:right="2418"/>
      </w:pPr>
      <w:r>
        <w:rPr>
          <w:spacing w:val="-6"/>
        </w:rPr>
        <w:t xml:space="preserve"> Описывать различные явления религиозных традиций и культур;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998"/>
      </w:pPr>
      <w:r>
        <w:rPr>
          <w:spacing w:val="-6"/>
        </w:rPr>
        <w:t xml:space="preserve"> Устанавливать взаимосвязь между религиозной культурой и поведением людей;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31"/>
      </w:pPr>
      <w:r>
        <w:rPr>
          <w:spacing w:val="-6"/>
        </w:rPr>
        <w:t xml:space="preserve"> Излагать своѐ мнение по поводу значения религиозной культуры (культур) в жизни людей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76" w:lineRule="exact"/>
        <w:ind w:left="12" w:right="8113"/>
      </w:pPr>
      <w:r>
        <w:rPr>
          <w:spacing w:val="-12"/>
        </w:rPr>
        <w:t xml:space="preserve">и общества;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5" w:lineRule="exact"/>
        <w:ind w:left="579" w:right="1093"/>
      </w:pPr>
      <w:r>
        <w:rPr>
          <w:spacing w:val="-6"/>
        </w:rPr>
        <w:t xml:space="preserve"> Соотносить нравственные формы поведения с нормами религиозной культуры;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32"/>
      </w:pPr>
      <w:r>
        <w:rPr>
          <w:spacing w:val="-5"/>
        </w:rPr>
        <w:t xml:space="preserve"> Строить толерантное отношение с представителями разных мировоззрений и культурных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73" w:lineRule="exact"/>
        <w:ind w:left="12" w:right="8277"/>
      </w:pPr>
      <w:r>
        <w:rPr>
          <w:spacing w:val="-14"/>
        </w:rPr>
        <w:t xml:space="preserve">традиций; </w:t>
      </w:r>
    </w:p>
    <w:p w:rsidR="00C72F2C" w:rsidRDefault="00C72F2C" w:rsidP="00C72F2C">
      <w:pPr>
        <w:widowControl w:val="0"/>
        <w:autoSpaceDE w:val="0"/>
        <w:autoSpaceDN w:val="0"/>
        <w:adjustRightInd w:val="0"/>
        <w:spacing w:line="295" w:lineRule="exact"/>
        <w:ind w:left="579" w:right="1633"/>
      </w:pPr>
      <w:r>
        <w:rPr>
          <w:spacing w:val="-6"/>
        </w:rPr>
        <w:t xml:space="preserve"> Осуществлять поиск необходимой информации для выполнения заданий; </w:t>
      </w:r>
    </w:p>
    <w:p w:rsidR="0077227A" w:rsidRDefault="00C72F2C" w:rsidP="00C72F2C">
      <w:pPr>
        <w:widowControl w:val="0"/>
        <w:autoSpaceDE w:val="0"/>
        <w:autoSpaceDN w:val="0"/>
        <w:adjustRightInd w:val="0"/>
        <w:spacing w:line="292" w:lineRule="exact"/>
        <w:ind w:left="579" w:right="1912"/>
        <w:rPr>
          <w:b/>
        </w:rPr>
      </w:pPr>
      <w:r>
        <w:rPr>
          <w:spacing w:val="-6"/>
        </w:rPr>
        <w:t xml:space="preserve"> Участвовать в диспутах: слушать собеседника и излагать своѐ мнение; </w:t>
      </w:r>
      <w:r>
        <w:rPr>
          <w:spacing w:val="-6"/>
        </w:rPr>
        <w:t xml:space="preserve"> Готовить сообщения по выбранным темам. </w:t>
      </w:r>
    </w:p>
    <w:p w:rsidR="004356BD" w:rsidRDefault="004356BD" w:rsidP="00992888">
      <w:pPr>
        <w:jc w:val="both"/>
        <w:rPr>
          <w:b/>
        </w:rPr>
      </w:pPr>
    </w:p>
    <w:p w:rsidR="006D14F8" w:rsidRDefault="006D14F8" w:rsidP="00FE4C13">
      <w:pPr>
        <w:rPr>
          <w:b/>
        </w:rPr>
      </w:pPr>
      <w:r w:rsidRPr="00F87B32">
        <w:rPr>
          <w:b/>
        </w:rPr>
        <w:t>Организация проектной и учебно-исследовательской деятель</w:t>
      </w:r>
      <w:r>
        <w:rPr>
          <w:b/>
        </w:rPr>
        <w:t>но</w:t>
      </w:r>
      <w:r w:rsidRPr="00F87B32">
        <w:rPr>
          <w:b/>
        </w:rPr>
        <w:t>сти</w:t>
      </w:r>
    </w:p>
    <w:p w:rsidR="006D14F8" w:rsidRPr="00F87B32" w:rsidRDefault="006D14F8" w:rsidP="006D14F8">
      <w:pPr>
        <w:jc w:val="center"/>
        <w:rPr>
          <w:b/>
        </w:rPr>
      </w:pPr>
    </w:p>
    <w:tbl>
      <w:tblPr>
        <w:tblW w:w="1020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4961"/>
        <w:gridCol w:w="2551"/>
      </w:tblGrid>
      <w:tr w:rsidR="006D14F8" w:rsidRPr="00FA3FC0" w:rsidTr="001339B6">
        <w:trPr>
          <w:trHeight w:val="276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14F8" w:rsidRPr="00FA3FC0" w:rsidRDefault="006D14F8" w:rsidP="009B3D94">
            <w:pPr>
              <w:pStyle w:val="afb"/>
              <w:jc w:val="center"/>
            </w:pPr>
            <w:r w:rsidRPr="00FA3FC0">
              <w:t>Тематический раздел</w:t>
            </w:r>
          </w:p>
        </w:tc>
        <w:tc>
          <w:tcPr>
            <w:tcW w:w="49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14F8" w:rsidRPr="00FA3FC0" w:rsidRDefault="00B30865" w:rsidP="00B30865">
            <w:pPr>
              <w:pStyle w:val="afb"/>
              <w:jc w:val="center"/>
            </w:pPr>
            <w:r>
              <w:t>Тема учебно-исследовательской и проектной деятельности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14F8" w:rsidRPr="00FA3FC0" w:rsidRDefault="006D14F8" w:rsidP="009B3D94">
            <w:pPr>
              <w:pStyle w:val="afb"/>
              <w:jc w:val="center"/>
            </w:pPr>
            <w:r w:rsidRPr="00FA3FC0">
              <w:t>Формы контроля</w:t>
            </w:r>
          </w:p>
        </w:tc>
      </w:tr>
      <w:tr w:rsidR="006D14F8" w:rsidRPr="002370E0" w:rsidTr="001339B6">
        <w:trPr>
          <w:trHeight w:val="276"/>
        </w:trPr>
        <w:tc>
          <w:tcPr>
            <w:tcW w:w="26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14F8" w:rsidRPr="00FA3FC0" w:rsidRDefault="006D14F8" w:rsidP="009B3D94">
            <w:pPr>
              <w:pStyle w:val="afb"/>
              <w:jc w:val="center"/>
            </w:pPr>
          </w:p>
        </w:tc>
        <w:tc>
          <w:tcPr>
            <w:tcW w:w="49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14F8" w:rsidRPr="002370E0" w:rsidRDefault="006D14F8" w:rsidP="009B3D94">
            <w:pPr>
              <w:pStyle w:val="afb"/>
              <w:jc w:val="center"/>
            </w:pPr>
          </w:p>
        </w:tc>
        <w:tc>
          <w:tcPr>
            <w:tcW w:w="25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14F8" w:rsidRPr="002370E0" w:rsidRDefault="006D14F8" w:rsidP="009B3D94">
            <w:pPr>
              <w:pStyle w:val="afb"/>
              <w:jc w:val="center"/>
            </w:pPr>
          </w:p>
        </w:tc>
      </w:tr>
      <w:tr w:rsidR="00C72F2C" w:rsidRPr="002370E0" w:rsidTr="001339B6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Pr="00FA3FC0" w:rsidRDefault="00D5367A" w:rsidP="00D5367A">
            <w:pPr>
              <w:pStyle w:val="afb"/>
            </w:pPr>
            <w:r>
              <w:t>Этикет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Pr="002370E0" w:rsidRDefault="00C72F2C" w:rsidP="00C72F2C">
            <w:pPr>
              <w:pStyle w:val="afb"/>
            </w:pPr>
            <w:r>
              <w:rPr>
                <w:spacing w:val="-8"/>
              </w:rPr>
              <w:t>Традиции и ценности моей семьи.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2F2C" w:rsidRPr="002370E0" w:rsidRDefault="00C72F2C" w:rsidP="009B3D94">
            <w:pPr>
              <w:pStyle w:val="afb"/>
              <w:jc w:val="center"/>
            </w:pPr>
            <w:r>
              <w:t>Защита проекта</w:t>
            </w:r>
          </w:p>
        </w:tc>
      </w:tr>
      <w:tr w:rsidR="00C72F2C" w:rsidRPr="002370E0" w:rsidTr="001339B6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Pr="00FA3FC0" w:rsidRDefault="00D5367A" w:rsidP="00D5367A">
            <w:pPr>
              <w:pStyle w:val="afb"/>
            </w:pPr>
            <w:r>
              <w:t>Этика общения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Default="00C72F2C" w:rsidP="00C72F2C">
            <w:pPr>
              <w:pStyle w:val="afb"/>
              <w:rPr>
                <w:spacing w:val="-8"/>
              </w:rPr>
            </w:pPr>
            <w:r>
              <w:rPr>
                <w:spacing w:val="-6"/>
              </w:rPr>
              <w:t>Добро и зло в сказках народов России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2F2C" w:rsidRPr="002370E0" w:rsidRDefault="00C72F2C" w:rsidP="009B3D94">
            <w:pPr>
              <w:pStyle w:val="afb"/>
              <w:jc w:val="center"/>
            </w:pPr>
            <w:r>
              <w:t>Защита проекта</w:t>
            </w:r>
          </w:p>
        </w:tc>
      </w:tr>
      <w:tr w:rsidR="00C72F2C" w:rsidRPr="002370E0" w:rsidTr="001339B6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Pr="00FA3FC0" w:rsidRDefault="00D5367A" w:rsidP="00D5367A">
            <w:pPr>
              <w:pStyle w:val="afb"/>
            </w:pPr>
            <w:r>
              <w:t>Простые нравственные истины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2F2C" w:rsidRPr="002370E0" w:rsidRDefault="00C72F2C" w:rsidP="00C72F2C">
            <w:pPr>
              <w:pStyle w:val="afb"/>
            </w:pPr>
            <w:r>
              <w:rPr>
                <w:spacing w:val="-7"/>
              </w:rPr>
              <w:t>Нравственные правила в поведении героев народных сказок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2F2C" w:rsidRPr="002370E0" w:rsidRDefault="00C72F2C" w:rsidP="009B3D94">
            <w:pPr>
              <w:pStyle w:val="afb"/>
              <w:jc w:val="center"/>
            </w:pPr>
            <w:r>
              <w:t>Защита проекта</w:t>
            </w:r>
          </w:p>
        </w:tc>
      </w:tr>
      <w:tr w:rsidR="006D14F8" w:rsidRPr="002370E0" w:rsidTr="001339B6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367A" w:rsidRPr="00D5367A" w:rsidRDefault="00D5367A" w:rsidP="00D5367A">
            <w:pPr>
              <w:pStyle w:val="Default"/>
              <w:rPr>
                <w:rFonts w:ascii="Times New Roman" w:hAnsi="Times New Roman" w:cs="Times New Roman"/>
              </w:rPr>
            </w:pPr>
            <w:r w:rsidRPr="00D5367A">
              <w:rPr>
                <w:rFonts w:ascii="Times New Roman" w:hAnsi="Times New Roman" w:cs="Times New Roman"/>
              </w:rPr>
              <w:t xml:space="preserve">Простые школьные и домашние правила этикета </w:t>
            </w:r>
          </w:p>
          <w:p w:rsidR="006D14F8" w:rsidRPr="002370E0" w:rsidRDefault="006D14F8" w:rsidP="009B3D94">
            <w:pPr>
              <w:pStyle w:val="afb"/>
              <w:jc w:val="center"/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14F8" w:rsidRPr="002370E0" w:rsidRDefault="00C72F2C" w:rsidP="00C72F2C">
            <w:pPr>
              <w:pStyle w:val="afb"/>
            </w:pPr>
            <w:r>
              <w:rPr>
                <w:spacing w:val="-8"/>
              </w:rPr>
              <w:t>Памятники духовной культуры в нашей стране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14F8" w:rsidRPr="002370E0" w:rsidRDefault="00C72F2C" w:rsidP="009B3D94">
            <w:pPr>
              <w:pStyle w:val="afb"/>
              <w:jc w:val="center"/>
            </w:pPr>
            <w:r>
              <w:t>Защита проекта</w:t>
            </w:r>
          </w:p>
        </w:tc>
      </w:tr>
    </w:tbl>
    <w:p w:rsidR="0045009B" w:rsidRDefault="0045009B" w:rsidP="00992888">
      <w:pPr>
        <w:jc w:val="both"/>
        <w:rPr>
          <w:b/>
          <w:color w:val="FF0000"/>
        </w:rPr>
      </w:pPr>
    </w:p>
    <w:p w:rsidR="00930BC2" w:rsidRPr="00B30865" w:rsidRDefault="00930BC2" w:rsidP="00930BC2">
      <w:pPr>
        <w:rPr>
          <w:b/>
          <w:bCs/>
        </w:rPr>
      </w:pPr>
      <w:r w:rsidRPr="00FB3722">
        <w:rPr>
          <w:b/>
          <w:bCs/>
        </w:rPr>
        <w:t xml:space="preserve">Формы, порядок и периодичность </w:t>
      </w:r>
      <w:r>
        <w:rPr>
          <w:b/>
          <w:bCs/>
        </w:rPr>
        <w:t xml:space="preserve">текущего </w:t>
      </w:r>
      <w:r w:rsidRPr="001162AC">
        <w:rPr>
          <w:b/>
          <w:bCs/>
        </w:rPr>
        <w:t xml:space="preserve">контроля </w:t>
      </w:r>
    </w:p>
    <w:p w:rsidR="00930BC2" w:rsidRDefault="00930BC2" w:rsidP="00930BC2">
      <w:pPr>
        <w:jc w:val="center"/>
        <w:rPr>
          <w:b/>
        </w:rPr>
      </w:pPr>
    </w:p>
    <w:p w:rsidR="00930BC2" w:rsidRPr="001339B6" w:rsidRDefault="00930BC2" w:rsidP="00930BC2">
      <w:pPr>
        <w:rPr>
          <w:b/>
        </w:rPr>
      </w:pPr>
      <w:r w:rsidRPr="001339B6">
        <w:rPr>
          <w:b/>
        </w:rPr>
        <w:t xml:space="preserve">Критерии оценивания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2" w:lineRule="exact"/>
        <w:ind w:left="424" w:right="5493" w:firstLine="284"/>
      </w:pPr>
      <w:r>
        <w:rPr>
          <w:b/>
          <w:bCs/>
          <w:i/>
          <w:iCs/>
          <w:spacing w:val="-10"/>
        </w:rPr>
        <w:t xml:space="preserve">Технология оценивания.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2" w:lineRule="exact"/>
        <w:ind w:right="40" w:firstLine="423"/>
      </w:pPr>
      <w:r>
        <w:t xml:space="preserve">Приоритетными в реализации задач курса являются диалоговые методы в форме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32"/>
      </w:pPr>
      <w:r>
        <w:rPr>
          <w:spacing w:val="1"/>
        </w:rPr>
        <w:t xml:space="preserve">беседы, обсуждения, дискуссии, диспута, дилеммы, игры, технология проектной </w:t>
      </w:r>
      <w:r>
        <w:rPr>
          <w:spacing w:val="-12"/>
        </w:rPr>
        <w:t xml:space="preserve">деятельности.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right="35" w:firstLine="423"/>
      </w:pPr>
      <w:r>
        <w:rPr>
          <w:spacing w:val="3"/>
        </w:rPr>
        <w:t xml:space="preserve">Приоритетной формой работы с обучающимися в курсе ОРКСЭ является </w:t>
      </w:r>
      <w:r>
        <w:t xml:space="preserve">коллективная или индивидуальная творческая работа, основанные на теоретическом </w:t>
      </w:r>
      <w:r>
        <w:rPr>
          <w:spacing w:val="-14"/>
        </w:rPr>
        <w:t xml:space="preserve">материале.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right="29" w:firstLine="423"/>
        <w:rPr>
          <w:spacing w:val="-4"/>
        </w:rPr>
      </w:pPr>
      <w:r>
        <w:rPr>
          <w:b/>
          <w:bCs/>
          <w:spacing w:val="-4"/>
        </w:rPr>
        <w:t>Текущий контроль</w:t>
      </w:r>
      <w:r>
        <w:rPr>
          <w:spacing w:val="-4"/>
        </w:rPr>
        <w:t xml:space="preserve"> по предмету возможен в виде бесед, отгадывания кроссвордов, </w:t>
      </w:r>
    </w:p>
    <w:p w:rsidR="00930BC2" w:rsidRDefault="00930BC2" w:rsidP="00930BC2">
      <w:pPr>
        <w:widowControl w:val="0"/>
        <w:tabs>
          <w:tab w:val="left" w:pos="1635"/>
          <w:tab w:val="left" w:pos="3323"/>
          <w:tab w:val="left" w:pos="4066"/>
          <w:tab w:val="left" w:pos="5993"/>
          <w:tab w:val="left" w:pos="7749"/>
        </w:tabs>
        <w:autoSpaceDE w:val="0"/>
        <w:autoSpaceDN w:val="0"/>
        <w:adjustRightInd w:val="0"/>
        <w:spacing w:line="276" w:lineRule="exact"/>
        <w:ind w:right="36"/>
        <w:rPr>
          <w:spacing w:val="-12"/>
        </w:rPr>
      </w:pPr>
      <w:r>
        <w:rPr>
          <w:spacing w:val="-14"/>
        </w:rPr>
        <w:t xml:space="preserve">нахождения </w:t>
      </w:r>
      <w:r>
        <w:tab/>
      </w:r>
      <w:r>
        <w:rPr>
          <w:spacing w:val="-15"/>
        </w:rPr>
        <w:t xml:space="preserve">информации </w:t>
      </w:r>
      <w:r>
        <w:tab/>
      </w:r>
      <w:r>
        <w:rPr>
          <w:spacing w:val="-25"/>
        </w:rPr>
        <w:t xml:space="preserve">для </w:t>
      </w:r>
      <w:r>
        <w:tab/>
      </w:r>
      <w:r>
        <w:rPr>
          <w:spacing w:val="-13"/>
        </w:rPr>
        <w:t xml:space="preserve">реферативного </w:t>
      </w:r>
      <w:r>
        <w:tab/>
      </w:r>
      <w:r>
        <w:rPr>
          <w:spacing w:val="-13"/>
        </w:rPr>
        <w:t xml:space="preserve">выступления, </w:t>
      </w:r>
      <w:r>
        <w:tab/>
      </w:r>
      <w:r>
        <w:rPr>
          <w:spacing w:val="-12"/>
        </w:rPr>
        <w:t xml:space="preserve">анкетирования,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41"/>
      </w:pPr>
      <w:r>
        <w:rPr>
          <w:spacing w:val="-7"/>
        </w:rPr>
        <w:t xml:space="preserve">интервьюирования, связного изложения материала, ответов на вопросы при выступлении, </w:t>
      </w:r>
      <w:r>
        <w:t xml:space="preserve">выполнения индивидуальных и коллективных творческих работ и их обсуждения в </w:t>
      </w:r>
      <w:r>
        <w:rPr>
          <w:spacing w:val="-16"/>
        </w:rPr>
        <w:t xml:space="preserve">классе.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300" w:lineRule="exact"/>
        <w:ind w:right="34" w:firstLine="423"/>
      </w:pPr>
      <w:r>
        <w:lastRenderedPageBreak/>
        <w:t xml:space="preserve">Ведётся Портфолио творческих работ ученика. Портфолио ученика представляет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right="34"/>
      </w:pPr>
      <w:r>
        <w:t xml:space="preserve">собой подборку творческих работ, отражающих его интерес по той или иной теме, </w:t>
      </w:r>
      <w:r>
        <w:rPr>
          <w:spacing w:val="-4"/>
        </w:rPr>
        <w:t xml:space="preserve">самостоятельно найденные информационно-справочные материалы из дополнительных </w:t>
      </w:r>
      <w:r>
        <w:rPr>
          <w:spacing w:val="1"/>
        </w:rPr>
        <w:t xml:space="preserve">источников, доклады, сообщения, проектные работы и пр. Портфолио позволяет </w:t>
      </w:r>
      <w:r>
        <w:rPr>
          <w:spacing w:val="-8"/>
        </w:rPr>
        <w:t>учащимся производить</w:t>
      </w:r>
      <w:r>
        <w:rPr>
          <w:i/>
          <w:iCs/>
          <w:spacing w:val="-8"/>
        </w:rPr>
        <w:t xml:space="preserve"> самооценку своей деятельности</w:t>
      </w:r>
      <w:r>
        <w:rPr>
          <w:spacing w:val="-8"/>
        </w:rPr>
        <w:t xml:space="preserve"> в рамках курса ОРКСЭ.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right="29" w:firstLine="423"/>
      </w:pPr>
      <w:r>
        <w:rPr>
          <w:i/>
          <w:iCs/>
          <w:spacing w:val="1"/>
        </w:rPr>
        <w:t>Самооценка учащихся</w:t>
      </w:r>
      <w:r>
        <w:rPr>
          <w:spacing w:val="1"/>
        </w:rPr>
        <w:t xml:space="preserve"> по результатам урока (или внеурочного мероприятия),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3400"/>
      </w:pPr>
      <w:r>
        <w:rPr>
          <w:spacing w:val="-8"/>
        </w:rPr>
        <w:t xml:space="preserve">изучения новой темы или участия в групповой работе: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424" w:right="4030"/>
      </w:pPr>
      <w:r>
        <w:rPr>
          <w:spacing w:val="-7"/>
        </w:rPr>
        <w:t xml:space="preserve">Я хорошо выполнил свою работу на уроке;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left="424" w:right="3852"/>
      </w:pPr>
      <w:r>
        <w:rPr>
          <w:spacing w:val="-7"/>
        </w:rPr>
        <w:t xml:space="preserve">Я мог выполнить работу значительно лучше.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5" w:lineRule="exact"/>
        <w:ind w:left="424" w:right="36"/>
      </w:pPr>
      <w:r>
        <w:t xml:space="preserve">Благодаря формам диалогового оценивания, ученики приобретают ряд качеств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31"/>
      </w:pPr>
      <w:r>
        <w:t xml:space="preserve">контрольно-оценочной самостоятельности, учитель и родители смогут проследить реальные успехи и достижения каждого ученика, получить необходимые данные для комплексной накопительной оценки, позволяют ученику осмысливать свой текущий </w:t>
      </w:r>
      <w:r>
        <w:rPr>
          <w:spacing w:val="-7"/>
        </w:rPr>
        <w:t xml:space="preserve">уровень развития и самостоятельно (при поддержке взрослых) планировать новые рубежи </w:t>
      </w:r>
      <w:r>
        <w:rPr>
          <w:spacing w:val="-11"/>
        </w:rPr>
        <w:t xml:space="preserve">своих достижений.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32" w:firstLine="423"/>
      </w:pPr>
      <w:r>
        <w:rPr>
          <w:b/>
          <w:bCs/>
          <w:spacing w:val="1"/>
        </w:rPr>
        <w:t>Итоговый контроль.</w:t>
      </w:r>
      <w:r>
        <w:rPr>
          <w:spacing w:val="1"/>
        </w:rPr>
        <w:t xml:space="preserve"> В конце учебного года учащиеся готовят презентацию творческих проектов на основе изученного материала. Проекты могут быть как </w:t>
      </w:r>
      <w:r>
        <w:rPr>
          <w:spacing w:val="-6"/>
        </w:rPr>
        <w:t xml:space="preserve">индивидуальными, так и коллективными. В ходе подготовки проекта учащиеся получают </w:t>
      </w:r>
      <w:r>
        <w:rPr>
          <w:spacing w:val="1"/>
        </w:rPr>
        <w:t xml:space="preserve">возможность обобщить ранее изученный материал, освоить его еще раз, но уже в активной, творческой, деятельностной форме. Подготовка и презентация проекта </w:t>
      </w:r>
      <w:r>
        <w:rPr>
          <w:spacing w:val="-4"/>
        </w:rPr>
        <w:t xml:space="preserve">позволяют оценить в целом работу учащегося и выставить ему итоговую оценку за весь </w:t>
      </w:r>
    </w:p>
    <w:p w:rsidR="00930BC2" w:rsidRDefault="00930BC2" w:rsidP="00930BC2">
      <w:pPr>
        <w:widowControl w:val="0"/>
        <w:autoSpaceDE w:val="0"/>
        <w:autoSpaceDN w:val="0"/>
        <w:adjustRightInd w:val="0"/>
        <w:spacing w:line="276" w:lineRule="exact"/>
        <w:ind w:right="5970"/>
        <w:rPr>
          <w:spacing w:val="-6"/>
        </w:rPr>
      </w:pPr>
      <w:r>
        <w:rPr>
          <w:spacing w:val="-6"/>
        </w:rPr>
        <w:t xml:space="preserve">учебный год ( зач./ незач.) </w:t>
      </w:r>
    </w:p>
    <w:p w:rsidR="00930BC2" w:rsidRDefault="00930BC2" w:rsidP="00930BC2">
      <w:pPr>
        <w:rPr>
          <w:b/>
        </w:rPr>
      </w:pPr>
      <w:r>
        <w:rPr>
          <w:b/>
        </w:rPr>
        <w:t xml:space="preserve"> Формы организации учебных занятий</w:t>
      </w:r>
    </w:p>
    <w:p w:rsidR="00930BC2" w:rsidRDefault="00930BC2" w:rsidP="00930BC2">
      <w:pPr>
        <w:ind w:firstLine="709"/>
        <w:jc w:val="center"/>
        <w:rPr>
          <w:b/>
          <w:color w:val="000000"/>
        </w:rPr>
      </w:pPr>
    </w:p>
    <w:p w:rsidR="00930BC2" w:rsidRDefault="00930BC2" w:rsidP="00930BC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Фронтальная форма обучения</w:t>
      </w:r>
    </w:p>
    <w:p w:rsidR="00930BC2" w:rsidRDefault="00930BC2" w:rsidP="00930BC2">
      <w:pPr>
        <w:ind w:firstLine="709"/>
        <w:jc w:val="both"/>
        <w:rPr>
          <w:color w:val="000000"/>
        </w:rPr>
      </w:pPr>
      <w:r>
        <w:rPr>
          <w:color w:val="000000"/>
        </w:rPr>
        <w:t>Словесная и наглядная передача учебной информации одновременно всем обучающимся, обмен информацией между преподавателем и обучающимися. Произвольное внимание обучающихся в процессе объяснения преподавателя, фронтального опроса; корректирующая информация со стороны преподавателя, правильные ответы обучающихся.</w:t>
      </w:r>
    </w:p>
    <w:p w:rsidR="00930BC2" w:rsidRDefault="00930BC2" w:rsidP="00930BC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Групповая (парная) форма обучения</w:t>
      </w:r>
    </w:p>
    <w:p w:rsidR="00930BC2" w:rsidRDefault="00930BC2" w:rsidP="00930BC2">
      <w:pPr>
        <w:ind w:firstLine="709"/>
        <w:jc w:val="both"/>
        <w:rPr>
          <w:color w:val="000000"/>
        </w:rPr>
      </w:pPr>
      <w:r>
        <w:rPr>
          <w:color w:val="000000"/>
        </w:rPr>
        <w:t>Организация парной работы или выполнение дифференцированных заданий группой обучающихся (с помощью учебника, карточек, классной доски). Учебное сотрудничество (умение договариваться, распределять работу, оценивать свой вклад в результат общей деятельности); соревнование между группами</w:t>
      </w:r>
    </w:p>
    <w:p w:rsidR="00930BC2" w:rsidRDefault="00930BC2" w:rsidP="00930BC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Коллективная форма организации обучения</w:t>
      </w:r>
    </w:p>
    <w:p w:rsidR="00930BC2" w:rsidRDefault="00930BC2" w:rsidP="00930BC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Частичная или полная передача организации учебного занятия обучающимися группы. Создание условий, при которых обучающиеся самостоятельно организуют и проводят фрагменты занятий или всё занятие. </w:t>
      </w:r>
    </w:p>
    <w:p w:rsidR="00930BC2" w:rsidRDefault="00930BC2" w:rsidP="00930BC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Индивидуальная форма обучения </w:t>
      </w:r>
    </w:p>
    <w:p w:rsidR="00930BC2" w:rsidRDefault="00930BC2" w:rsidP="00930BC2">
      <w:pPr>
        <w:ind w:firstLine="709"/>
        <w:jc w:val="both"/>
        <w:rPr>
          <w:b/>
          <w:color w:val="000000"/>
        </w:rPr>
      </w:pPr>
      <w:r>
        <w:rPr>
          <w:color w:val="000000"/>
        </w:rPr>
        <w:t>Работа с учебником, выполнение самостоятельных или контрольных заданий, устный ответ у доски, индивидуальное сообщение новой для группы информации (доклад). Степень самостоятельности при работе с учебником, при выполнении самостоятельных работ, при устном сообщении; результативность индивидуальной помощи со стороны преподавателя или обучающихся; опосредованное оказание индивидуальной помощи через источники информации.</w:t>
      </w:r>
    </w:p>
    <w:p w:rsidR="00930BC2" w:rsidRDefault="00930BC2" w:rsidP="00930BC2">
      <w:pPr>
        <w:jc w:val="center"/>
        <w:rPr>
          <w:b/>
        </w:rPr>
      </w:pPr>
    </w:p>
    <w:p w:rsidR="00930BC2" w:rsidRDefault="00930BC2" w:rsidP="00930BC2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930BC2" w:rsidRPr="008420E3" w:rsidRDefault="00930BC2" w:rsidP="00930BC2">
      <w:pPr>
        <w:ind w:firstLine="709"/>
        <w:jc w:val="both"/>
        <w:rPr>
          <w:b/>
        </w:rPr>
      </w:pPr>
      <w:r w:rsidRPr="008420E3">
        <w:rPr>
          <w:b/>
        </w:rPr>
        <w:t>Введение.  Этика - наука о нравственной жизни человека (1 ч)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 xml:space="preserve">Этика </w:t>
      </w:r>
      <w:r>
        <w:t>-</w:t>
      </w:r>
      <w:r w:rsidRPr="008420E3">
        <w:t xml:space="preserve"> наука о нравственной жизни человека, о нравственных нормах его поведения в окружающем мире и в отношениях с людьми. Понятие «воспитанность», определяющее культуру поведения человека. Вежливость как основа воспитанности.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 xml:space="preserve">Древнегреческий мыслитель Аристотель </w:t>
      </w:r>
      <w:r>
        <w:t>-</w:t>
      </w:r>
      <w:r w:rsidRPr="008420E3">
        <w:t xml:space="preserve"> основатель этической науки. Вековой человеческий опыт о смысловой сущности норм поведения человека. 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>Основные понятия: этика, воспитанность, вежливость.</w:t>
      </w:r>
    </w:p>
    <w:p w:rsidR="00D5367A" w:rsidRDefault="00D5367A" w:rsidP="00930BC2">
      <w:pPr>
        <w:pStyle w:val="a4"/>
        <w:ind w:left="0" w:firstLine="709"/>
        <w:jc w:val="center"/>
        <w:rPr>
          <w:b/>
        </w:rPr>
      </w:pPr>
    </w:p>
    <w:p w:rsidR="00930BC2" w:rsidRPr="008420E3" w:rsidRDefault="00930BC2" w:rsidP="00930BC2">
      <w:pPr>
        <w:pStyle w:val="a4"/>
        <w:ind w:left="0" w:firstLine="709"/>
        <w:jc w:val="center"/>
        <w:rPr>
          <w:b/>
        </w:rPr>
      </w:pPr>
      <w:r w:rsidRPr="008420E3">
        <w:rPr>
          <w:b/>
        </w:rPr>
        <w:t>Раздел 1. Этика общения (4 ч)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>Тема 1. Добрым жить на белом свете веселей (1 ч)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>Понятия «добро» и «зло» как главные этические категории. Смысловое значение понятия «доброта», его взаимосвязь с другими понятиями этики.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lastRenderedPageBreak/>
        <w:t xml:space="preserve">Смысловое значение понятия «зло», его сочетание с другими понятиями этики. 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>Основные понятия: добро, зло.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>Тема 2. Правила общения для всех (1 ч)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 xml:space="preserve">Значение высказывания «Люди, как камни в реке, обтачивают друг друга». Общение как потребность человека. 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 xml:space="preserve">Стремление к пониманию </w:t>
      </w:r>
      <w:r>
        <w:t>-</w:t>
      </w:r>
      <w:r w:rsidRPr="008420E3">
        <w:t xml:space="preserve"> главное в общении людей.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>Тактичность как условие общения. Чуткость и деликатность как характеристики общения. Золотое правило нравственности.</w:t>
      </w:r>
    </w:p>
    <w:p w:rsidR="00930BC2" w:rsidRPr="008420E3" w:rsidRDefault="00930BC2" w:rsidP="00930BC2">
      <w:pPr>
        <w:pStyle w:val="a4"/>
        <w:ind w:left="0" w:firstLine="709"/>
        <w:jc w:val="both"/>
      </w:pPr>
      <w:r w:rsidRPr="008420E3">
        <w:t>Основные понятия: тактичность, чуткость, деликатность.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 xml:space="preserve">Тема 3. От добрых правил </w:t>
      </w:r>
      <w:r>
        <w:rPr>
          <w:b/>
        </w:rPr>
        <w:t>-</w:t>
      </w:r>
      <w:r w:rsidRPr="008420E3">
        <w:rPr>
          <w:b/>
        </w:rPr>
        <w:t xml:space="preserve"> добрые слова и поступки(1 ч)</w:t>
      </w:r>
    </w:p>
    <w:p w:rsidR="00930BC2" w:rsidRDefault="00930BC2" w:rsidP="00930BC2">
      <w:pPr>
        <w:pStyle w:val="a4"/>
        <w:ind w:left="0" w:firstLine="709"/>
        <w:jc w:val="both"/>
      </w:pPr>
      <w:r w:rsidRPr="008420E3">
        <w:t>Вековой опыт о добром начале в человеке. Добро в нашей повседневной жизни. «От доброты добро, от зла зло родится». Копилка добрых слов и поступков.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доброта, красота.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>Тема 4. Каждый интересен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Основные принципы, заложенные в правилах общения, как условие для каждого в классе. Проявление индивидуальных особенностей и интересов учащихся. </w:t>
      </w:r>
    </w:p>
    <w:p w:rsidR="00930BC2" w:rsidRDefault="00930BC2" w:rsidP="00930BC2">
      <w:pPr>
        <w:pStyle w:val="a4"/>
        <w:ind w:left="0" w:firstLine="709"/>
        <w:jc w:val="both"/>
      </w:pPr>
      <w:r>
        <w:t>Условия возникновения и сохранения дружбы.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дружба, уважение, приветливость.</w:t>
      </w:r>
    </w:p>
    <w:p w:rsidR="00930BC2" w:rsidRPr="008420E3" w:rsidRDefault="00930BC2" w:rsidP="00930BC2">
      <w:pPr>
        <w:pStyle w:val="a4"/>
        <w:ind w:left="0" w:firstLine="709"/>
        <w:jc w:val="center"/>
        <w:rPr>
          <w:b/>
        </w:rPr>
      </w:pPr>
      <w:r w:rsidRPr="008420E3">
        <w:rPr>
          <w:b/>
        </w:rPr>
        <w:t>Раздел 2. Этикет (4 ч)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>Тема 1. Премудрости этикета (1 ч)</w:t>
      </w:r>
    </w:p>
    <w:p w:rsidR="00930BC2" w:rsidRDefault="00930BC2" w:rsidP="00930BC2">
      <w:pPr>
        <w:pStyle w:val="a4"/>
        <w:ind w:left="0" w:firstLine="709"/>
        <w:jc w:val="both"/>
      </w:pPr>
      <w:r>
        <w:t>Этикет как этическое понятие, его сущность и содержание.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нормы этикета и их смысловые значения.</w:t>
      </w:r>
    </w:p>
    <w:p w:rsidR="00930BC2" w:rsidRDefault="00930BC2" w:rsidP="00930BC2">
      <w:pPr>
        <w:pStyle w:val="a4"/>
        <w:ind w:left="0" w:firstLine="709"/>
        <w:jc w:val="both"/>
      </w:pPr>
      <w:r>
        <w:t>История возникновения этикета. Аккуратность, опрятность, точность как первоначальные условия этикетной культуры. Привлекательность правил этикета.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этикет, аккуратность, опрятность, точность.</w:t>
      </w:r>
    </w:p>
    <w:p w:rsidR="00930BC2" w:rsidRPr="008420E3" w:rsidRDefault="00930BC2" w:rsidP="00930BC2">
      <w:pPr>
        <w:pStyle w:val="a4"/>
        <w:ind w:left="0" w:firstLine="709"/>
        <w:jc w:val="both"/>
        <w:rPr>
          <w:b/>
        </w:rPr>
      </w:pPr>
      <w:r w:rsidRPr="008420E3">
        <w:rPr>
          <w:b/>
        </w:rPr>
        <w:t>Тема 2. Красота этикета (1 ч)</w:t>
      </w:r>
    </w:p>
    <w:p w:rsidR="00930BC2" w:rsidRDefault="00930BC2" w:rsidP="00930BC2">
      <w:pPr>
        <w:pStyle w:val="a4"/>
        <w:ind w:left="0" w:firstLine="709"/>
        <w:jc w:val="both"/>
      </w:pPr>
      <w:r>
        <w:t>Целесообразность и красота этикета. Основные принципы, заложенные в правила этикета. Правила этикета за столом, умение пользоваться столовыми приборами. Основы разумности этикета.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церемониал, церемониймейстер.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>Тема 3. Простые школьные и домашние правила этикета (1 ч)</w:t>
      </w:r>
    </w:p>
    <w:p w:rsidR="00930BC2" w:rsidRDefault="00930BC2" w:rsidP="00930BC2">
      <w:pPr>
        <w:pStyle w:val="a4"/>
        <w:ind w:left="0" w:firstLine="709"/>
        <w:jc w:val="both"/>
      </w:pPr>
      <w:r>
        <w:t>Правила соответствия школьному и домашнему этикету. Их главные основания. Требования этикета в различных жизненных ситуациях, их отражение в пословицах.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поступок, разумность, благодарность.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>Тема 4. Чистый ручеёк нашей речи(1 ч)</w:t>
      </w:r>
    </w:p>
    <w:p w:rsidR="00930BC2" w:rsidRDefault="00930BC2" w:rsidP="00930BC2">
      <w:pPr>
        <w:pStyle w:val="a4"/>
        <w:ind w:left="0" w:firstLine="709"/>
        <w:jc w:val="both"/>
      </w:pPr>
      <w:r>
        <w:t>Характеристика и определение понятия «речь», его смысловые значения. Общее и особенное в словах «речь» и «речка». Смысл и эмоциональная окраска слова, его образная выразительность. Вековой опыт о главном в речи.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слово, речь, образ.</w:t>
      </w:r>
    </w:p>
    <w:p w:rsidR="00930BC2" w:rsidRPr="004D59AB" w:rsidRDefault="00930BC2" w:rsidP="00930BC2">
      <w:pPr>
        <w:pStyle w:val="a4"/>
        <w:ind w:left="0" w:firstLine="709"/>
        <w:jc w:val="center"/>
        <w:rPr>
          <w:b/>
        </w:rPr>
      </w:pPr>
      <w:r w:rsidRPr="004D59AB">
        <w:rPr>
          <w:b/>
        </w:rPr>
        <w:t>Раздел 3. Этика человеческих отношений(4 ч)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 xml:space="preserve">Тема 1. В развитии добрых чувств </w:t>
      </w:r>
      <w:r>
        <w:rPr>
          <w:b/>
        </w:rPr>
        <w:t>-</w:t>
      </w:r>
      <w:r w:rsidRPr="004D59AB">
        <w:rPr>
          <w:b/>
        </w:rPr>
        <w:t xml:space="preserve"> творение души (1 ч)</w:t>
      </w:r>
    </w:p>
    <w:p w:rsidR="00930BC2" w:rsidRDefault="00930BC2" w:rsidP="00930BC2">
      <w:pPr>
        <w:pStyle w:val="a4"/>
        <w:ind w:left="0" w:firstLine="709"/>
        <w:jc w:val="both"/>
      </w:pPr>
      <w:r>
        <w:t>Этическая основа понятия «душа», его определение и образные характеристики. Смысловые и эмоциональные значения данного понятия. Взаимодействие разума и чувств в различных состояниях души. Характеристика понятия «душевность». Общее и особенное в понятиях «душа», «дух», «духовность». Пути творения души.Основные понятия: душа, душевность, чувство, духовность.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 xml:space="preserve">Тема 2. Природа </w:t>
      </w:r>
      <w:r>
        <w:rPr>
          <w:b/>
        </w:rPr>
        <w:t>-</w:t>
      </w:r>
      <w:r w:rsidRPr="004D59AB">
        <w:rPr>
          <w:b/>
        </w:rPr>
        <w:t xml:space="preserve"> волшебные двери к добру и доверию (1 ч)</w:t>
      </w:r>
    </w:p>
    <w:p w:rsidR="00930BC2" w:rsidRDefault="00930BC2" w:rsidP="00930BC2">
      <w:pPr>
        <w:pStyle w:val="a4"/>
        <w:ind w:left="0" w:firstLine="709"/>
        <w:jc w:val="both"/>
      </w:pPr>
      <w:r>
        <w:t>Природа как добрая основа жизни. Значение природы для человека. Внимание и бережное отношение к живой природе. Природа - книга, которую надо прочитать и правильно понять. Соотношение человека и природы. Вековой опыт о природе.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природа, жизнь, человек.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>Тема 3. Чувство Родины (1 ч)</w:t>
      </w:r>
    </w:p>
    <w:p w:rsidR="00930BC2" w:rsidRDefault="00930BC2" w:rsidP="00930BC2">
      <w:pPr>
        <w:pStyle w:val="a4"/>
        <w:ind w:left="0" w:firstLine="709"/>
        <w:jc w:val="both"/>
      </w:pPr>
      <w:r>
        <w:t>Многогранность и смысловое значение понятия «Родина». Взаимосвязь человека с Родиной.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Взаимосвязь понятий «Родина» и «Отчизна». Ценностное содержание пословиц о Родине. Суть выражения </w:t>
      </w:r>
    </w:p>
    <w:p w:rsidR="00930BC2" w:rsidRDefault="00930BC2" w:rsidP="00930BC2">
      <w:pPr>
        <w:pStyle w:val="a4"/>
        <w:ind w:left="0" w:firstLine="709"/>
        <w:jc w:val="both"/>
      </w:pPr>
      <w:r>
        <w:t>«Судьба и Родина едины». Смысловая характеристика понятия «патриотизм».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род, Родина, Отчизна, патриотизм.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lastRenderedPageBreak/>
        <w:t>Тема 4. Жизнь протекает среди людей (1 ч)</w:t>
      </w:r>
    </w:p>
    <w:p w:rsidR="00930BC2" w:rsidRDefault="00930BC2" w:rsidP="00930BC2">
      <w:pPr>
        <w:pStyle w:val="a4"/>
        <w:ind w:left="0" w:firstLine="709"/>
        <w:jc w:val="both"/>
      </w:pPr>
      <w:r>
        <w:t>Многообразие форм взаимодействия людей и их взаимовлияние друг на друга. Познание себя и других людей через общение и взаимодействие с ними. Потребность доставлять радость людям и в то же время уважать себя - одна из ведущих характеристик человека в его отношениях с другими людьми.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человек, человечность, польза, отношения.</w:t>
      </w:r>
    </w:p>
    <w:p w:rsidR="00930BC2" w:rsidRPr="004D59AB" w:rsidRDefault="00930BC2" w:rsidP="00930BC2">
      <w:pPr>
        <w:pStyle w:val="a4"/>
        <w:ind w:left="0" w:firstLine="709"/>
        <w:jc w:val="center"/>
        <w:rPr>
          <w:b/>
        </w:rPr>
      </w:pPr>
      <w:r w:rsidRPr="004D59AB">
        <w:rPr>
          <w:b/>
        </w:rPr>
        <w:t>Раздел 4. Этика отношений в коллективе (</w:t>
      </w:r>
      <w:r>
        <w:rPr>
          <w:b/>
        </w:rPr>
        <w:t>4</w:t>
      </w:r>
      <w:r w:rsidRPr="004D59AB">
        <w:rPr>
          <w:b/>
        </w:rPr>
        <w:t xml:space="preserve"> ч)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>Тема 1. Чтобы быть коллективом… 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Содержание понятия «коллектив». Главные характеристики и значимые принципы коллективных отношений. </w:t>
      </w:r>
    </w:p>
    <w:p w:rsidR="00930BC2" w:rsidRDefault="00930BC2" w:rsidP="00930BC2">
      <w:pPr>
        <w:pStyle w:val="a4"/>
        <w:ind w:left="0" w:firstLine="709"/>
        <w:jc w:val="both"/>
      </w:pPr>
      <w:r>
        <w:t>Типичное и особенное в ситуациях коллективной жизнедеятельности. Ценности личности и коллектива, особенности взаимодействия в коллективе. Нравственная установка поведения в коллективе.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коллектив, личность, нравственная установка, понимание, доверие, достоинство.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>Тема 2. Коллектив начинается с меня (1 ч)</w:t>
      </w:r>
    </w:p>
    <w:p w:rsidR="00930BC2" w:rsidRDefault="00930BC2" w:rsidP="00930BC2">
      <w:pPr>
        <w:pStyle w:val="a4"/>
        <w:ind w:left="0" w:firstLine="709"/>
        <w:jc w:val="both"/>
      </w:pPr>
      <w:r>
        <w:t>Индивидуальные потребности во взаимодействии с коллективом. Пути сближения в коллективных отношениях, важные правила для каждого. Самооценка, самоопределение, самовоспитание. Что нужно, чтобы стать единомышленниками.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индивидуальность, уважение, дружба.</w:t>
      </w:r>
    </w:p>
    <w:p w:rsidR="00930BC2" w:rsidRPr="004D59AB" w:rsidRDefault="00930BC2" w:rsidP="00930BC2">
      <w:pPr>
        <w:pStyle w:val="a4"/>
        <w:ind w:left="0" w:firstLine="709"/>
        <w:jc w:val="both"/>
        <w:rPr>
          <w:b/>
        </w:rPr>
      </w:pPr>
      <w:r w:rsidRPr="004D59AB">
        <w:rPr>
          <w:b/>
        </w:rPr>
        <w:t xml:space="preserve">Тема 3. Мой класс </w:t>
      </w:r>
      <w:r>
        <w:rPr>
          <w:b/>
        </w:rPr>
        <w:t>–</w:t>
      </w:r>
      <w:r w:rsidRPr="004D59AB">
        <w:rPr>
          <w:b/>
        </w:rPr>
        <w:t xml:space="preserve"> мои друзья (1 ч)</w:t>
      </w:r>
    </w:p>
    <w:p w:rsidR="00930BC2" w:rsidRDefault="00930BC2" w:rsidP="00930BC2">
      <w:pPr>
        <w:pStyle w:val="a4"/>
        <w:ind w:left="0" w:firstLine="709"/>
        <w:jc w:val="both"/>
      </w:pPr>
      <w:r>
        <w:t>Умение видеть состояние другого человека и соответственно реагировать на него. Нюансы дружеских отношений. Преодоление обид и позитивность стремлений в дружеских отношениях. Умение заглянуть в себя и увидеть хорошее в другом человеке.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помощь, поддержка, участие.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4. Скажи себе сам (1 ч)</w:t>
      </w:r>
    </w:p>
    <w:p w:rsidR="00930BC2" w:rsidRDefault="00930BC2" w:rsidP="00930BC2">
      <w:pPr>
        <w:pStyle w:val="a4"/>
        <w:ind w:left="0" w:firstLine="709"/>
        <w:jc w:val="both"/>
      </w:pPr>
      <w:r>
        <w:t>Итоговое творческое сочинение.</w:t>
      </w:r>
    </w:p>
    <w:p w:rsidR="00930BC2" w:rsidRPr="007127B1" w:rsidRDefault="00930BC2" w:rsidP="00930BC2">
      <w:pPr>
        <w:pStyle w:val="a4"/>
        <w:ind w:left="0" w:firstLine="709"/>
        <w:jc w:val="center"/>
        <w:rPr>
          <w:b/>
        </w:rPr>
      </w:pPr>
      <w:r w:rsidRPr="007127B1">
        <w:rPr>
          <w:b/>
        </w:rPr>
        <w:t>ВТОРОЕ ПОЛУГОДИЕ (17 ч)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Введение. Ежели душевны вы и к этике не глухи… 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Золотое правило этики – его сущность и содержание. 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Основная суть простых нравственных правил. Вековой человеческий опыт о простых и важных нравственных истинах. Взаимодействие разных культур в нашей многонациональной стране. Общее и особенное в традициях. 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Единое в нравственных нормах взаимоотношений людей. </w:t>
      </w:r>
    </w:p>
    <w:p w:rsidR="00930BC2" w:rsidRDefault="00930BC2" w:rsidP="00930BC2">
      <w:pPr>
        <w:pStyle w:val="a4"/>
        <w:ind w:left="0" w:firstLine="709"/>
        <w:jc w:val="both"/>
      </w:pPr>
      <w:r>
        <w:t>Сущность и содержание общечеловеческих ценностей. Азбука простых норм нравственности.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жизнь, человек, общечеловеческие ценности.</w:t>
      </w:r>
    </w:p>
    <w:p w:rsidR="00930BC2" w:rsidRPr="007127B1" w:rsidRDefault="00930BC2" w:rsidP="00930BC2">
      <w:pPr>
        <w:pStyle w:val="a4"/>
        <w:ind w:left="0" w:firstLine="709"/>
        <w:jc w:val="center"/>
        <w:rPr>
          <w:b/>
        </w:rPr>
      </w:pPr>
      <w:r w:rsidRPr="007127B1">
        <w:rPr>
          <w:b/>
        </w:rPr>
        <w:t xml:space="preserve">Раздел </w:t>
      </w:r>
      <w:r w:rsidR="00442889">
        <w:rPr>
          <w:b/>
        </w:rPr>
        <w:t>5</w:t>
      </w:r>
      <w:r w:rsidRPr="007127B1">
        <w:rPr>
          <w:b/>
        </w:rPr>
        <w:t>. Простые нравственные истины (4 ч)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1. Жизнь священна (1 ч)</w:t>
      </w:r>
    </w:p>
    <w:p w:rsidR="00930BC2" w:rsidRDefault="00930BC2" w:rsidP="00930BC2">
      <w:pPr>
        <w:pStyle w:val="a4"/>
        <w:ind w:left="0" w:firstLine="709"/>
        <w:jc w:val="both"/>
      </w:pPr>
      <w:r>
        <w:t>Жизнь как главная потребность человека. Жизнь священна – главная нравственная истина. Различие материальных и духовных потребностей, их смысловая значимость. Реализация духовных потребностей в личной жизни человека. Высокие смыслы жизни. Жизнь и человек – основные нравственные ценности.</w:t>
      </w:r>
    </w:p>
    <w:p w:rsidR="00930BC2" w:rsidRDefault="00930BC2" w:rsidP="00930BC2">
      <w:pPr>
        <w:pStyle w:val="a4"/>
        <w:ind w:left="0" w:firstLine="709"/>
        <w:jc w:val="both"/>
      </w:pPr>
      <w:r>
        <w:t>Жить с нравственным законом в душе. Человеческий опыт о качестве жизни.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потребность, смысл, нравственный закон.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2. Человек рождён для добра (1 ч)</w:t>
      </w:r>
    </w:p>
    <w:p w:rsidR="00930BC2" w:rsidRDefault="00930BC2" w:rsidP="00930BC2">
      <w:pPr>
        <w:pStyle w:val="a4"/>
        <w:ind w:left="0" w:firstLine="709"/>
        <w:jc w:val="both"/>
      </w:pPr>
      <w:r>
        <w:t>Благо жизни – в развитии добра. Отражение жизни в народном творчестве. Сказки как учебник жизни. Бескорыстность и доброта как главные характеристики героев сказок. Содержательная взаимосвязь сказок и народных пословиц в преодолении зла. Необходимость отойти от зла и сотворить благо.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добро, зло, истина, красота, благо, труд, мысль.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 xml:space="preserve">Тема 3. Милосердие </w:t>
      </w:r>
      <w:r>
        <w:rPr>
          <w:b/>
        </w:rPr>
        <w:t>–</w:t>
      </w:r>
      <w:r w:rsidRPr="007127B1">
        <w:rPr>
          <w:b/>
        </w:rPr>
        <w:t xml:space="preserve"> закон жизни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Значимость и взаимосвязь этических понятий «сочувствие», «сопереживание», «сострадание», «милосердие», «участие». </w:t>
      </w:r>
    </w:p>
    <w:p w:rsidR="00930BC2" w:rsidRDefault="00930BC2" w:rsidP="00930BC2">
      <w:pPr>
        <w:pStyle w:val="a4"/>
        <w:ind w:left="0" w:firstLine="709"/>
        <w:jc w:val="both"/>
      </w:pPr>
      <w:r>
        <w:t>Чувство сопричастности другому человеку. Милосердие как основа жизни. Нравственные истины милосердия.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Смысловая суть противоположных понятий «благодарность» и «неблагодарность». </w:t>
      </w:r>
    </w:p>
    <w:p w:rsidR="00930BC2" w:rsidRDefault="00930BC2" w:rsidP="00930BC2">
      <w:pPr>
        <w:pStyle w:val="a4"/>
        <w:ind w:left="0" w:firstLine="709"/>
        <w:jc w:val="both"/>
      </w:pPr>
      <w:r>
        <w:lastRenderedPageBreak/>
        <w:t>Основные понятия: сочувствие, сопереживание, сострадание, милосердие, участие, благодарность.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4. Жить во благо себе и другим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Конфликтные ситуации и их благоприятное решение. </w:t>
      </w:r>
    </w:p>
    <w:p w:rsidR="00930BC2" w:rsidRDefault="00930BC2" w:rsidP="00930BC2">
      <w:pPr>
        <w:pStyle w:val="a4"/>
        <w:ind w:left="0" w:firstLine="709"/>
        <w:jc w:val="both"/>
      </w:pPr>
      <w:r>
        <w:t>Необходимость следования нравственным принципам в любых ситуациях во взаимодействии с представителями различных вероисповеданий. Недопустимость недоброжелательности по отношению к любому человеку. Тактичность и простые правила справедливости.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благо, искренность, доброжелательность, справедливость, тактичность.</w:t>
      </w:r>
    </w:p>
    <w:p w:rsidR="00930BC2" w:rsidRPr="007127B1" w:rsidRDefault="00930BC2" w:rsidP="00930BC2">
      <w:pPr>
        <w:pStyle w:val="a4"/>
        <w:ind w:left="0" w:firstLine="709"/>
        <w:jc w:val="center"/>
        <w:rPr>
          <w:b/>
        </w:rPr>
      </w:pPr>
      <w:r w:rsidRPr="007127B1">
        <w:rPr>
          <w:b/>
        </w:rPr>
        <w:t xml:space="preserve">Раздел </w:t>
      </w:r>
      <w:r w:rsidR="00442889">
        <w:rPr>
          <w:b/>
        </w:rPr>
        <w:t>6</w:t>
      </w:r>
      <w:r w:rsidRPr="007127B1">
        <w:rPr>
          <w:b/>
        </w:rPr>
        <w:t>. Душа обязана трудиться (4 ч)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1. Следовать нравственной установке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Намерения и поступки, их соответствие и несоответствие. Следование добру как нравственная установка в действиях человека. Её смысловая суть и содержание. </w:t>
      </w:r>
    </w:p>
    <w:p w:rsidR="00930BC2" w:rsidRDefault="00930BC2" w:rsidP="00930BC2">
      <w:pPr>
        <w:pStyle w:val="a4"/>
        <w:ind w:left="0" w:firstLine="709"/>
        <w:jc w:val="both"/>
      </w:pPr>
      <w:r>
        <w:t>Труд и необходимые нравственные усилия души. Вековой опыт человечества как ориентир в нравственных действиях и поступках.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нравственная установка, нравственные усилия, позиция добра.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2. Достойно жить среди людей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Взаимосвязь понятий «достойно» и «достоинство». Погружение во внутренний мир собственной жизни и опора на лучшее в себе. Необходимость веры в себя. 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Развитие нравственных норм жизни на основе их разумности. Достоинство как обязательное следование нравственным канонам в собственных действиях. Достижение понимания другого человека. 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Общие правила разных народов: законы гостеприимства, уважение к старшим, почитание родителей, забота о младших, слабых. </w:t>
      </w:r>
    </w:p>
    <w:p w:rsidR="00930BC2" w:rsidRDefault="00930BC2" w:rsidP="00930BC2">
      <w:pPr>
        <w:pStyle w:val="a4"/>
        <w:ind w:left="0" w:firstLine="709"/>
        <w:jc w:val="both"/>
      </w:pPr>
      <w:r>
        <w:t>Бескорыстие как качество личности и основа достойной жизни человека среди людей. Гуманность, гуманизм как сущность человеческой жизнедеятельности.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достоинство, внутренний мир, разум, бескорыстие, гуманность, гуманизм.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3. Уметь понять и простить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Необходимость и умение посмотреть на себя со стороны. Забота о равновесии между чувствами и их проявлениями. Стремление увидеть и услышать другого человека. </w:t>
      </w:r>
    </w:p>
    <w:p w:rsidR="00930BC2" w:rsidRDefault="00930BC2" w:rsidP="00930BC2">
      <w:pPr>
        <w:pStyle w:val="a4"/>
        <w:ind w:left="0" w:firstLine="709"/>
        <w:jc w:val="both"/>
      </w:pPr>
      <w:r>
        <w:t>Гуманизм как этический принцип отношений.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Типичные моменты семейной жизни и достижение гармонии в отношениях. Как контролировать свои порывы. </w:t>
      </w:r>
    </w:p>
    <w:p w:rsidR="00930BC2" w:rsidRDefault="00930BC2" w:rsidP="00930BC2">
      <w:pPr>
        <w:pStyle w:val="a4"/>
        <w:ind w:left="0" w:firstLine="709"/>
        <w:jc w:val="both"/>
      </w:pPr>
      <w:r>
        <w:t>Вековой человеческий опыт о понимании и прощении.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понимание, прощение, семья, гармония, гуманность.</w:t>
      </w:r>
    </w:p>
    <w:p w:rsidR="00930BC2" w:rsidRPr="007127B1" w:rsidRDefault="00930BC2" w:rsidP="00930BC2">
      <w:pPr>
        <w:pStyle w:val="a4"/>
        <w:ind w:left="0" w:firstLine="709"/>
        <w:jc w:val="both"/>
        <w:rPr>
          <w:b/>
        </w:rPr>
      </w:pPr>
      <w:r w:rsidRPr="007127B1">
        <w:rPr>
          <w:b/>
        </w:rPr>
        <w:t>Тема 4. Простая этика поступков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Суть простой этики поступков. Основной ориентир – любые наши действия всегда должны быть не во вред другим людям. Нравственный выбор и его моральное значение. Проявление терпимости как обязательное условие взаимодействия с людьми различных национальностей. </w:t>
      </w:r>
    </w:p>
    <w:p w:rsidR="00930BC2" w:rsidRDefault="00930BC2" w:rsidP="00930BC2">
      <w:pPr>
        <w:pStyle w:val="a4"/>
        <w:ind w:left="0" w:firstLine="709"/>
        <w:jc w:val="both"/>
      </w:pPr>
      <w:r>
        <w:t>В основе терпимости лежит такое понятие, как дружелюбие. Закономерность простой этики поступков.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этика поступков, нравственный выбор, терпимость, дружелюбие.</w:t>
      </w:r>
    </w:p>
    <w:p w:rsidR="00930BC2" w:rsidRPr="00243041" w:rsidRDefault="00930BC2" w:rsidP="00930BC2">
      <w:pPr>
        <w:pStyle w:val="a4"/>
        <w:ind w:left="0" w:firstLine="709"/>
        <w:jc w:val="center"/>
        <w:rPr>
          <w:b/>
        </w:rPr>
      </w:pPr>
      <w:r w:rsidRPr="00243041">
        <w:rPr>
          <w:b/>
        </w:rPr>
        <w:t xml:space="preserve">Раздел </w:t>
      </w:r>
      <w:r w:rsidR="00442889">
        <w:rPr>
          <w:b/>
        </w:rPr>
        <w:t>7</w:t>
      </w:r>
      <w:r w:rsidRPr="00243041">
        <w:rPr>
          <w:b/>
        </w:rPr>
        <w:t xml:space="preserve">. Посеешь поступок </w:t>
      </w:r>
      <w:r>
        <w:rPr>
          <w:b/>
        </w:rPr>
        <w:t>–</w:t>
      </w:r>
      <w:r w:rsidRPr="00243041">
        <w:rPr>
          <w:b/>
        </w:rPr>
        <w:t xml:space="preserve"> пожнёшь характер (4 ч)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1. Общение и источники преодоления обид (1 ч)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формы общения. Характеристики нравственных качеств, привлекающих нас в поступках тех, с кем мы общаемся. Общее и особенное в них. Когда общение становится источником обид, неприятностей, плохого настроения, грустного состояния души?</w:t>
      </w:r>
    </w:p>
    <w:p w:rsidR="00930BC2" w:rsidRDefault="00930BC2" w:rsidP="00930BC2">
      <w:pPr>
        <w:pStyle w:val="a4"/>
        <w:ind w:left="0" w:firstLine="709"/>
        <w:jc w:val="both"/>
      </w:pPr>
      <w:r>
        <w:t>Пути преодоления неприятных моментов общения в классе.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Простые правила векового опыта человечества, способствующие гармоничному общению. 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доброжелательность, доброта, чувство юмора, общительность, воспитанность, терпимость к недостаткам других людей, справедливость, чувство собственного достоинства, благородство.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2. Ростки нравственного опыта поведения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Направленность душевных усилий каждого на приобретение нравственного опыта поведения. Причины негативных состояний человека и возможности их изменения. 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Необходимость стремления каждого понять чувства другого и соответственно вести себя. Параметры данного соответствия. Практические действия для сокращения расстояния между </w:t>
      </w:r>
      <w:r>
        <w:lastRenderedPageBreak/>
        <w:t>«знаю» и «поступаю». Когда чувства руководствуются разумом. Формирование привычки поступать в соответствии с нравственными нормами и правилами.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нравственность, воля, опыт поведения, норма, чувство, разум.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3. Доброте сопутствует терпение (1 ч)</w:t>
      </w:r>
    </w:p>
    <w:p w:rsidR="00930BC2" w:rsidRDefault="00930BC2" w:rsidP="00930BC2">
      <w:pPr>
        <w:pStyle w:val="a4"/>
        <w:ind w:left="0" w:firstLine="709"/>
        <w:jc w:val="both"/>
      </w:pPr>
      <w:r>
        <w:t>Взаимосвязь добра и терпения. Значимость осознанного нравственного выбора. Результаты терпимости. Качества, сопутствующие проявлению терпимости.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терпеливость, терпимость, снисходительность, деликатность.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4. Действия с приставкой «со» (1 ч)</w:t>
      </w:r>
    </w:p>
    <w:p w:rsidR="00930BC2" w:rsidRDefault="00930BC2" w:rsidP="00930BC2">
      <w:pPr>
        <w:pStyle w:val="a4"/>
        <w:ind w:left="0" w:firstLine="709"/>
        <w:jc w:val="both"/>
      </w:pPr>
      <w:r>
        <w:t>Качества, обозначаемые словами с приставкой «со» - вместе. Ценностно-смысловая суть этих качеств и их значимость для человека. Сочувствие, содействие как помощь в совместном проживании горя и радости. Осознание своей полезности другому человеку. Равнодушие, зависть как противопоставления нравственности. Образ жизни неравнодушного человека. Главная ценность этической культуры личности.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равнодушие, зависть, нравственный образ жизни, этическая культура.</w:t>
      </w:r>
    </w:p>
    <w:p w:rsidR="00930BC2" w:rsidRPr="00243041" w:rsidRDefault="00930BC2" w:rsidP="00930BC2">
      <w:pPr>
        <w:pStyle w:val="a4"/>
        <w:ind w:left="0" w:firstLine="709"/>
        <w:jc w:val="center"/>
        <w:rPr>
          <w:b/>
        </w:rPr>
      </w:pPr>
      <w:r w:rsidRPr="00243041">
        <w:rPr>
          <w:b/>
        </w:rPr>
        <w:t xml:space="preserve">Раздел </w:t>
      </w:r>
      <w:r w:rsidR="00442889">
        <w:rPr>
          <w:b/>
        </w:rPr>
        <w:t>8</w:t>
      </w:r>
      <w:r w:rsidRPr="00243041">
        <w:rPr>
          <w:b/>
        </w:rPr>
        <w:t>. Судьба и Родина едины (</w:t>
      </w:r>
      <w:r>
        <w:rPr>
          <w:b/>
        </w:rPr>
        <w:t>4</w:t>
      </w:r>
      <w:r w:rsidRPr="00243041">
        <w:rPr>
          <w:b/>
        </w:rPr>
        <w:t xml:space="preserve"> ч)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1. С чего начинается Родина…  (1 ч)</w:t>
      </w:r>
    </w:p>
    <w:p w:rsidR="00930BC2" w:rsidRDefault="00930BC2" w:rsidP="00930BC2">
      <w:pPr>
        <w:pStyle w:val="a4"/>
        <w:ind w:left="0" w:firstLine="709"/>
        <w:jc w:val="both"/>
      </w:pPr>
      <w:r>
        <w:t>Смысловой оттенок понятия «чувство Родины». Соотношение понятий «Родина» и «Отечество». Связь семьи и Родины зарождается от семейного порога и колыбельной песни, крепнет и расширяется по мере взросления человека. Ценностно-смысловые оттенки этой связи.</w:t>
      </w:r>
    </w:p>
    <w:p w:rsidR="00930BC2" w:rsidRDefault="00930BC2" w:rsidP="00930BC2">
      <w:pPr>
        <w:pStyle w:val="a4"/>
        <w:ind w:left="0" w:firstLine="709"/>
        <w:jc w:val="both"/>
      </w:pPr>
      <w:r>
        <w:t>Значение лада в семье. Простые правила его сохранения.</w:t>
      </w:r>
    </w:p>
    <w:p w:rsidR="00930BC2" w:rsidRDefault="00930BC2" w:rsidP="00930BC2">
      <w:pPr>
        <w:pStyle w:val="a4"/>
        <w:ind w:left="0" w:firstLine="709"/>
        <w:jc w:val="both"/>
      </w:pPr>
      <w:r>
        <w:t>Вековой опыт человечества.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Родина, Отечество, дом, семья, лад.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2. В тебе рождается патриот и гражданин (1 ч)</w:t>
      </w:r>
    </w:p>
    <w:p w:rsidR="00930BC2" w:rsidRDefault="00930BC2" w:rsidP="00930BC2">
      <w:pPr>
        <w:pStyle w:val="a4"/>
        <w:ind w:left="0" w:firstLine="709"/>
        <w:jc w:val="both"/>
      </w:pPr>
      <w:r>
        <w:t xml:space="preserve">Основы чувства любви к матери и Родине. Общее и особенное. Патриот, гражданин – сын Отечества, его защитник. </w:t>
      </w:r>
    </w:p>
    <w:p w:rsidR="00930BC2" w:rsidRDefault="00930BC2" w:rsidP="00930BC2">
      <w:pPr>
        <w:pStyle w:val="a4"/>
        <w:ind w:left="0" w:firstLine="709"/>
        <w:jc w:val="both"/>
      </w:pPr>
      <w:r>
        <w:t>Когда взрослеет гражданин, Родина спокойна.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патриот, патриотизм, гражданин, гражданственность, любовь, служение, долг.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 xml:space="preserve">Тема 3. Человек </w:t>
      </w:r>
      <w:r>
        <w:rPr>
          <w:b/>
        </w:rPr>
        <w:t>–</w:t>
      </w:r>
      <w:r w:rsidRPr="00243041">
        <w:rPr>
          <w:b/>
        </w:rPr>
        <w:t xml:space="preserve"> чело века</w:t>
      </w:r>
      <w:r>
        <w:rPr>
          <w:b/>
        </w:rPr>
        <w:t xml:space="preserve"> (1 ч)</w:t>
      </w:r>
    </w:p>
    <w:p w:rsidR="00930BC2" w:rsidRDefault="00930BC2" w:rsidP="00930BC2">
      <w:pPr>
        <w:pStyle w:val="a4"/>
        <w:ind w:left="0" w:firstLine="709"/>
        <w:jc w:val="both"/>
      </w:pPr>
      <w:r>
        <w:t>Смысловое содержание понятия «человек». Определение сути человека в опыте поколений. Человек таков, как он мыслит. Главенствующие ценности и качества людей.</w:t>
      </w:r>
    </w:p>
    <w:p w:rsidR="00930BC2" w:rsidRDefault="00930BC2" w:rsidP="00930BC2">
      <w:pPr>
        <w:pStyle w:val="a4"/>
        <w:ind w:left="0" w:firstLine="709"/>
        <w:jc w:val="both"/>
      </w:pPr>
      <w:r>
        <w:t>Мыслители о сути человека.</w:t>
      </w:r>
    </w:p>
    <w:p w:rsidR="00930BC2" w:rsidRDefault="00930BC2" w:rsidP="00930BC2">
      <w:pPr>
        <w:pStyle w:val="a4"/>
        <w:ind w:left="0" w:firstLine="709"/>
        <w:jc w:val="both"/>
      </w:pPr>
      <w:r>
        <w:t>Основные понятия: человек, образ человека, мышление, жизнедействие, ценность, мировоззрение.</w:t>
      </w:r>
    </w:p>
    <w:p w:rsidR="00930BC2" w:rsidRPr="00243041" w:rsidRDefault="00930BC2" w:rsidP="00930BC2">
      <w:pPr>
        <w:pStyle w:val="a4"/>
        <w:ind w:left="0" w:firstLine="709"/>
        <w:jc w:val="both"/>
        <w:rPr>
          <w:b/>
        </w:rPr>
      </w:pPr>
      <w:r w:rsidRPr="00243041">
        <w:rPr>
          <w:b/>
        </w:rPr>
        <w:t>Тема 4. Слово, обращённое к себе (1 ч)</w:t>
      </w:r>
    </w:p>
    <w:p w:rsidR="00930BC2" w:rsidRDefault="00930BC2" w:rsidP="00930BC2">
      <w:pPr>
        <w:pStyle w:val="a4"/>
        <w:ind w:left="0" w:firstLine="709"/>
        <w:jc w:val="both"/>
      </w:pPr>
      <w:r>
        <w:t>Итоговое творческое сочинение.</w:t>
      </w:r>
    </w:p>
    <w:p w:rsidR="00930BC2" w:rsidRPr="002B5303" w:rsidRDefault="00930BC2" w:rsidP="00930BC2">
      <w:pPr>
        <w:jc w:val="both"/>
        <w:rPr>
          <w:b/>
          <w:i/>
        </w:rPr>
      </w:pPr>
    </w:p>
    <w:p w:rsidR="00930BC2" w:rsidRPr="002B5303" w:rsidRDefault="00930BC2" w:rsidP="00930BC2">
      <w:pPr>
        <w:jc w:val="both"/>
        <w:rPr>
          <w:b/>
          <w:i/>
        </w:rPr>
      </w:pPr>
    </w:p>
    <w:p w:rsidR="00930BC2" w:rsidRDefault="00930BC2" w:rsidP="00930BC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ТЕМАТИЧЕСКОЕ ПЛАНИРОВАНИЕ </w:t>
      </w:r>
    </w:p>
    <w:p w:rsidR="00930BC2" w:rsidRPr="005F1094" w:rsidRDefault="00930BC2" w:rsidP="00930BC2">
      <w:pPr>
        <w:jc w:val="center"/>
        <w:rPr>
          <w:i/>
          <w:color w:val="000000"/>
        </w:rPr>
      </w:pPr>
    </w:p>
    <w:p w:rsidR="00930BC2" w:rsidRDefault="00930BC2" w:rsidP="00930BC2">
      <w:pPr>
        <w:rPr>
          <w:b/>
          <w:color w:val="000000"/>
        </w:rPr>
      </w:pPr>
    </w:p>
    <w:tbl>
      <w:tblPr>
        <w:tblStyle w:val="a3"/>
        <w:tblW w:w="10343" w:type="dxa"/>
        <w:tblLook w:val="04A0"/>
      </w:tblPr>
      <w:tblGrid>
        <w:gridCol w:w="2552"/>
        <w:gridCol w:w="108"/>
        <w:gridCol w:w="2061"/>
        <w:gridCol w:w="5622"/>
      </w:tblGrid>
      <w:tr w:rsidR="00930BC2" w:rsidTr="004641CD">
        <w:tc>
          <w:tcPr>
            <w:tcW w:w="2552" w:type="dxa"/>
          </w:tcPr>
          <w:p w:rsidR="00930BC2" w:rsidRPr="00FB307F" w:rsidRDefault="00930BC2" w:rsidP="00930BC2">
            <w:pPr>
              <w:jc w:val="center"/>
              <w:rPr>
                <w:b/>
              </w:rPr>
            </w:pPr>
            <w:r w:rsidRPr="00FB307F">
              <w:rPr>
                <w:b/>
              </w:rPr>
              <w:t>Название раздела, темы</w:t>
            </w:r>
          </w:p>
        </w:tc>
        <w:tc>
          <w:tcPr>
            <w:tcW w:w="2169" w:type="dxa"/>
            <w:gridSpan w:val="2"/>
          </w:tcPr>
          <w:p w:rsidR="00930BC2" w:rsidRPr="00FB307F" w:rsidRDefault="00930BC2" w:rsidP="00930BC2">
            <w:pPr>
              <w:jc w:val="center"/>
              <w:rPr>
                <w:b/>
              </w:rPr>
            </w:pPr>
            <w:r w:rsidRPr="00FB307F">
              <w:rPr>
                <w:b/>
              </w:rPr>
              <w:t>Кол-во часов</w:t>
            </w:r>
          </w:p>
        </w:tc>
        <w:tc>
          <w:tcPr>
            <w:tcW w:w="5622" w:type="dxa"/>
          </w:tcPr>
          <w:p w:rsidR="00930BC2" w:rsidRPr="00FB307F" w:rsidRDefault="00930BC2" w:rsidP="00930BC2">
            <w:pPr>
              <w:jc w:val="center"/>
              <w:rPr>
                <w:b/>
              </w:rPr>
            </w:pPr>
            <w:r w:rsidRPr="00FB307F">
              <w:rPr>
                <w:b/>
              </w:rPr>
              <w:t>Характеристика основных видов деятельности учащихся, направленных на достижение результата</w:t>
            </w:r>
          </w:p>
        </w:tc>
      </w:tr>
      <w:tr w:rsidR="00EF32E0" w:rsidTr="00474617">
        <w:tc>
          <w:tcPr>
            <w:tcW w:w="10343" w:type="dxa"/>
            <w:gridSpan w:val="4"/>
          </w:tcPr>
          <w:p w:rsidR="00EF32E0" w:rsidRDefault="00EF32E0" w:rsidP="00474617">
            <w:pPr>
              <w:widowControl w:val="0"/>
              <w:autoSpaceDE w:val="0"/>
              <w:autoSpaceDN w:val="0"/>
              <w:adjustRightInd w:val="0"/>
              <w:spacing w:line="243" w:lineRule="exact"/>
              <w:ind w:right="173"/>
              <w:jc w:val="center"/>
            </w:pPr>
            <w:r>
              <w:rPr>
                <w:b/>
                <w:bCs/>
                <w:spacing w:val="-12"/>
              </w:rPr>
              <w:t>Введение. (1ч)</w:t>
            </w:r>
          </w:p>
          <w:p w:rsidR="00EF32E0" w:rsidRDefault="00EF32E0" w:rsidP="00930BC2"/>
        </w:tc>
      </w:tr>
      <w:tr w:rsidR="00930BC2" w:rsidRPr="00D21E19" w:rsidTr="00D21E19">
        <w:tc>
          <w:tcPr>
            <w:tcW w:w="2660" w:type="dxa"/>
            <w:gridSpan w:val="2"/>
          </w:tcPr>
          <w:p w:rsidR="00EF32E0" w:rsidRPr="00D21E19" w:rsidRDefault="00EF32E0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</w:pPr>
            <w:r w:rsidRPr="00D21E19">
              <w:rPr>
                <w:spacing w:val="-10"/>
              </w:rPr>
              <w:t xml:space="preserve">Этика — наука о </w:t>
            </w:r>
          </w:p>
          <w:p w:rsidR="00EF32E0" w:rsidRPr="00D21E19" w:rsidRDefault="00EF32E0" w:rsidP="00EF32E0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291"/>
            </w:pPr>
            <w:r w:rsidRPr="00D21E19">
              <w:rPr>
                <w:spacing w:val="-12"/>
              </w:rPr>
              <w:t xml:space="preserve">нравственной </w:t>
            </w:r>
          </w:p>
          <w:p w:rsidR="00EF32E0" w:rsidRPr="00D21E19" w:rsidRDefault="00EF32E0" w:rsidP="00EF32E0">
            <w:pPr>
              <w:widowControl w:val="0"/>
              <w:autoSpaceDE w:val="0"/>
              <w:autoSpaceDN w:val="0"/>
              <w:adjustRightInd w:val="0"/>
              <w:spacing w:line="255" w:lineRule="exact"/>
              <w:ind w:right="117"/>
              <w:rPr>
                <w:spacing w:val="-11"/>
              </w:rPr>
            </w:pPr>
            <w:r w:rsidRPr="00D21E19">
              <w:rPr>
                <w:spacing w:val="-11"/>
              </w:rPr>
              <w:t xml:space="preserve">жизни человека </w:t>
            </w:r>
          </w:p>
          <w:p w:rsidR="00930BC2" w:rsidRPr="00D21E19" w:rsidRDefault="00930BC2" w:rsidP="00930BC2"/>
        </w:tc>
        <w:tc>
          <w:tcPr>
            <w:tcW w:w="2061" w:type="dxa"/>
          </w:tcPr>
          <w:p w:rsidR="00930BC2" w:rsidRPr="00D21E19" w:rsidRDefault="00930BC2" w:rsidP="00930BC2"/>
        </w:tc>
        <w:tc>
          <w:tcPr>
            <w:tcW w:w="5622" w:type="dxa"/>
          </w:tcPr>
          <w:p w:rsidR="00EF32E0" w:rsidRPr="00D21E19" w:rsidRDefault="00EF32E0" w:rsidP="00EF32E0">
            <w:pPr>
              <w:widowControl w:val="0"/>
              <w:tabs>
                <w:tab w:val="left" w:pos="1818"/>
                <w:tab w:val="left" w:pos="3279"/>
              </w:tabs>
              <w:autoSpaceDE w:val="0"/>
              <w:autoSpaceDN w:val="0"/>
              <w:adjustRightInd w:val="0"/>
              <w:spacing w:line="252" w:lineRule="exact"/>
              <w:ind w:right="128"/>
            </w:pPr>
            <w:r w:rsidRPr="00D21E19">
              <w:rPr>
                <w:spacing w:val="3"/>
              </w:rPr>
              <w:t xml:space="preserve">Вести учебный, социокультурный диалог. </w:t>
            </w:r>
            <w:r w:rsidRPr="00D21E19">
              <w:rPr>
                <w:spacing w:val="-13"/>
              </w:rPr>
              <w:t xml:space="preserve">Определять </w:t>
            </w:r>
            <w:r w:rsidRPr="00D21E19">
              <w:tab/>
            </w:r>
            <w:r w:rsidRPr="00D21E19">
              <w:rPr>
                <w:spacing w:val="-15"/>
              </w:rPr>
              <w:t xml:space="preserve">понятие </w:t>
            </w:r>
            <w:r w:rsidRPr="00D21E19">
              <w:tab/>
            </w:r>
            <w:r w:rsidRPr="00D21E19">
              <w:rPr>
                <w:spacing w:val="-11"/>
              </w:rPr>
              <w:t xml:space="preserve">нравственность </w:t>
            </w:r>
          </w:p>
          <w:p w:rsidR="00EF32E0" w:rsidRPr="00D21E19" w:rsidRDefault="00EF32E0" w:rsidP="00EF32E0">
            <w:pPr>
              <w:widowControl w:val="0"/>
              <w:autoSpaceDE w:val="0"/>
              <w:autoSpaceDN w:val="0"/>
              <w:adjustRightInd w:val="0"/>
              <w:spacing w:line="255" w:lineRule="exact"/>
              <w:ind w:right="131"/>
            </w:pPr>
            <w:r w:rsidRPr="00D21E19">
              <w:rPr>
                <w:spacing w:val="-5"/>
              </w:rPr>
              <w:t xml:space="preserve">Аргументировать свою точку зрения. Составлять </w:t>
            </w:r>
          </w:p>
          <w:p w:rsidR="00EF32E0" w:rsidRPr="00D21E19" w:rsidRDefault="00EF32E0" w:rsidP="00EF32E0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782"/>
              <w:rPr>
                <w:spacing w:val="-9"/>
              </w:rPr>
            </w:pPr>
            <w:r w:rsidRPr="00D21E19">
              <w:rPr>
                <w:spacing w:val="-9"/>
              </w:rPr>
              <w:t xml:space="preserve">небольшой текст- рассуждение </w:t>
            </w:r>
          </w:p>
          <w:p w:rsidR="00930BC2" w:rsidRPr="00D21E19" w:rsidRDefault="00930BC2" w:rsidP="00930BC2"/>
        </w:tc>
      </w:tr>
      <w:tr w:rsidR="00D21E19" w:rsidRPr="00D21E19" w:rsidTr="001962FA">
        <w:tc>
          <w:tcPr>
            <w:tcW w:w="10343" w:type="dxa"/>
            <w:gridSpan w:val="4"/>
          </w:tcPr>
          <w:p w:rsidR="00D21E19" w:rsidRPr="00D21E19" w:rsidRDefault="00D21E19" w:rsidP="00D21E19">
            <w:pPr>
              <w:widowControl w:val="0"/>
              <w:tabs>
                <w:tab w:val="left" w:pos="1818"/>
                <w:tab w:val="left" w:pos="3279"/>
              </w:tabs>
              <w:autoSpaceDE w:val="0"/>
              <w:autoSpaceDN w:val="0"/>
              <w:adjustRightInd w:val="0"/>
              <w:spacing w:line="252" w:lineRule="exact"/>
              <w:ind w:right="128"/>
              <w:jc w:val="center"/>
              <w:rPr>
                <w:spacing w:val="3"/>
              </w:rPr>
            </w:pPr>
            <w:r w:rsidRPr="00D21E19">
              <w:rPr>
                <w:b/>
                <w:bCs/>
                <w:spacing w:val="-11"/>
              </w:rPr>
              <w:t>Этика общения.</w:t>
            </w:r>
          </w:p>
        </w:tc>
      </w:tr>
      <w:tr w:rsidR="00D21E19" w:rsidRPr="00D21E19" w:rsidTr="00D21E19">
        <w:tc>
          <w:tcPr>
            <w:tcW w:w="2660" w:type="dxa"/>
            <w:gridSpan w:val="2"/>
          </w:tcPr>
          <w:p w:rsid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t xml:space="preserve">Добрым жить на белом </w:t>
            </w:r>
          </w:p>
          <w:p w:rsid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t>свете веселей..</w:t>
            </w:r>
          </w:p>
          <w:p w:rsid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t>Правила общения для всех</w:t>
            </w:r>
          </w:p>
          <w:p w:rsid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t>От добрых правил- доб-</w:t>
            </w:r>
          </w:p>
          <w:p w:rsid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lastRenderedPageBreak/>
              <w:t>рые слова и поступки.</w:t>
            </w:r>
          </w:p>
          <w:p w:rsidR="00D21E19" w:rsidRPr="00D21E19" w:rsidRDefault="00D21E19" w:rsidP="00D21E19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>
              <w:rPr>
                <w:spacing w:val="-10"/>
              </w:rPr>
              <w:t>Каждый интересен.</w:t>
            </w:r>
          </w:p>
        </w:tc>
        <w:tc>
          <w:tcPr>
            <w:tcW w:w="2061" w:type="dxa"/>
          </w:tcPr>
          <w:p w:rsidR="00D21E19" w:rsidRPr="00D21E19" w:rsidRDefault="00B13F3B" w:rsidP="00930BC2">
            <w:r>
              <w:lastRenderedPageBreak/>
              <w:t>4 ч</w:t>
            </w:r>
          </w:p>
        </w:tc>
        <w:tc>
          <w:tcPr>
            <w:tcW w:w="5622" w:type="dxa"/>
          </w:tcPr>
          <w:p w:rsidR="00D21E19" w:rsidRPr="00B13F3B" w:rsidRDefault="00B13F3B" w:rsidP="00D21E19">
            <w:pPr>
              <w:pStyle w:val="Default"/>
              <w:rPr>
                <w:rFonts w:ascii="Times New Roman" w:hAnsi="Times New Roman" w:cs="Times New Roman"/>
              </w:rPr>
            </w:pPr>
            <w:r w:rsidRPr="00B13F3B">
              <w:rPr>
                <w:rFonts w:ascii="Times New Roman" w:hAnsi="Times New Roman" w:cs="Times New Roman"/>
              </w:rPr>
              <w:t xml:space="preserve">Вести учебный, социокультурный </w:t>
            </w:r>
            <w:r>
              <w:rPr>
                <w:rFonts w:ascii="Times New Roman" w:hAnsi="Times New Roman" w:cs="Times New Roman"/>
              </w:rPr>
              <w:t>д</w:t>
            </w:r>
            <w:r w:rsidRPr="00B13F3B">
              <w:rPr>
                <w:rFonts w:ascii="Times New Roman" w:hAnsi="Times New Roman" w:cs="Times New Roman"/>
              </w:rPr>
              <w:t>иалог.Опреде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B13F3B">
              <w:rPr>
                <w:rFonts w:ascii="Times New Roman" w:hAnsi="Times New Roman" w:cs="Times New Roman"/>
              </w:rPr>
              <w:t>лять понятия добра и зла. Аргументировать свою точку зрения. Применять полученные знания в жизни. Составлять небольшой текст рассуждение на темы добра и зла.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1E19" w:rsidRPr="00B13F3B">
              <w:rPr>
                <w:rFonts w:ascii="Times New Roman" w:hAnsi="Times New Roman" w:cs="Times New Roman"/>
              </w:rPr>
              <w:t xml:space="preserve">Объяснять значение изучаемых </w:t>
            </w:r>
            <w:r w:rsidR="00D21E19" w:rsidRPr="00B13F3B">
              <w:rPr>
                <w:rFonts w:ascii="Times New Roman" w:hAnsi="Times New Roman" w:cs="Times New Roman"/>
              </w:rPr>
              <w:lastRenderedPageBreak/>
              <w:t xml:space="preserve">понятий. Определять основные характеристики общения. анализировать особенности общения на основе золотого правила нравственности. Аргументировать свою позицию. </w:t>
            </w:r>
            <w:r w:rsidRPr="00B13F3B">
              <w:rPr>
                <w:rFonts w:ascii="Times New Roman" w:hAnsi="Times New Roman" w:cs="Times New Roman"/>
              </w:rPr>
              <w:t>Осмысливать проявления добра и зла.</w:t>
            </w:r>
          </w:p>
          <w:p w:rsidR="00D21E19" w:rsidRPr="00D21E19" w:rsidRDefault="00B13F3B" w:rsidP="00EF32E0">
            <w:pPr>
              <w:widowControl w:val="0"/>
              <w:tabs>
                <w:tab w:val="left" w:pos="1818"/>
                <w:tab w:val="left" w:pos="3279"/>
              </w:tabs>
              <w:autoSpaceDE w:val="0"/>
              <w:autoSpaceDN w:val="0"/>
              <w:adjustRightInd w:val="0"/>
              <w:spacing w:line="252" w:lineRule="exact"/>
              <w:ind w:right="128"/>
              <w:rPr>
                <w:spacing w:val="3"/>
              </w:rPr>
            </w:pPr>
            <w:r w:rsidRPr="00B13F3B">
              <w:rPr>
                <w:spacing w:val="3"/>
              </w:rPr>
              <w:t>Определять особенности индивидуального проявления окружающих. Находить нужные слова при общении с другими. С пониманием отвечать на учебные разных типов.</w:t>
            </w:r>
          </w:p>
        </w:tc>
      </w:tr>
      <w:tr w:rsidR="004641CD" w:rsidRPr="00D21E19" w:rsidTr="00474617">
        <w:tc>
          <w:tcPr>
            <w:tcW w:w="10343" w:type="dxa"/>
            <w:gridSpan w:val="4"/>
          </w:tcPr>
          <w:p w:rsidR="004641CD" w:rsidRPr="00D21E19" w:rsidRDefault="004641CD" w:rsidP="00D21E19">
            <w:pPr>
              <w:jc w:val="center"/>
            </w:pPr>
            <w:r w:rsidRPr="00D21E19">
              <w:rPr>
                <w:b/>
              </w:rPr>
              <w:lastRenderedPageBreak/>
              <w:t>Этикет</w:t>
            </w:r>
            <w:r w:rsidR="009B1A4B">
              <w:rPr>
                <w:b/>
              </w:rPr>
              <w:t xml:space="preserve"> </w:t>
            </w:r>
          </w:p>
        </w:tc>
      </w:tr>
      <w:tr w:rsidR="004641CD" w:rsidRPr="00D21E19" w:rsidTr="00D21E19">
        <w:tc>
          <w:tcPr>
            <w:tcW w:w="2660" w:type="dxa"/>
            <w:gridSpan w:val="2"/>
          </w:tcPr>
          <w:p w:rsidR="004641CD" w:rsidRPr="00D21E19" w:rsidRDefault="004641CD" w:rsidP="004641CD">
            <w:r w:rsidRPr="00D21E19">
              <w:t>Премудрости этикета</w:t>
            </w:r>
          </w:p>
          <w:p w:rsidR="004641CD" w:rsidRPr="00D21E19" w:rsidRDefault="004641CD" w:rsidP="004641CD">
            <w:r w:rsidRPr="00D21E19">
              <w:t>Красота этикета</w:t>
            </w:r>
          </w:p>
          <w:p w:rsidR="0044553E" w:rsidRPr="00D21E19" w:rsidRDefault="0044553E" w:rsidP="0044553E">
            <w:r w:rsidRPr="00D21E19">
              <w:t>Простые школьные и домашние правила этикета</w:t>
            </w:r>
          </w:p>
          <w:p w:rsidR="004641CD" w:rsidRPr="00D21E19" w:rsidRDefault="0044553E" w:rsidP="0044553E">
            <w:r w:rsidRPr="00D21E19">
              <w:t>Чистый ручеек нашей речи</w:t>
            </w:r>
          </w:p>
        </w:tc>
        <w:tc>
          <w:tcPr>
            <w:tcW w:w="2061" w:type="dxa"/>
          </w:tcPr>
          <w:p w:rsidR="004641CD" w:rsidRPr="00D21E19" w:rsidRDefault="00D21E19" w:rsidP="00930BC2">
            <w:r w:rsidRPr="00D21E19">
              <w:t>4ч</w:t>
            </w:r>
          </w:p>
        </w:tc>
        <w:tc>
          <w:tcPr>
            <w:tcW w:w="5622" w:type="dxa"/>
          </w:tcPr>
          <w:p w:rsidR="00C544FB" w:rsidRPr="00D21E19" w:rsidRDefault="00C544FB" w:rsidP="0044553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/>
              <w:ind w:right="106"/>
              <w:jc w:val="both"/>
            </w:pPr>
            <w:r w:rsidRPr="00D21E19">
              <w:t>Уметь характеризовать правила этикета и соблюдать эти правила.</w:t>
            </w:r>
          </w:p>
          <w:p w:rsidR="00C544FB" w:rsidRPr="00D21E19" w:rsidRDefault="00C544FB" w:rsidP="0044553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/>
              <w:ind w:right="106"/>
              <w:jc w:val="both"/>
            </w:pPr>
            <w:r w:rsidRPr="00D21E19">
              <w:t>Вырабатывать в поведении соответствие правилам этикета.</w:t>
            </w:r>
            <w:r w:rsidR="00EE29F8" w:rsidRPr="00D21E19">
              <w:t xml:space="preserve"> </w:t>
            </w:r>
            <w:r w:rsidRPr="00D21E19">
              <w:t>С</w:t>
            </w:r>
            <w:r w:rsidR="00EE29F8" w:rsidRPr="00D21E19">
              <w:t xml:space="preserve"> </w:t>
            </w:r>
            <w:r w:rsidRPr="00D21E19">
              <w:t>пониманием</w:t>
            </w:r>
            <w:r w:rsidR="00EE29F8" w:rsidRPr="00D21E19">
              <w:t xml:space="preserve"> </w:t>
            </w:r>
            <w:r w:rsidRPr="00D21E19">
              <w:t>комментировать иллюстрации правил. Обосновывать свою точку зрения. Обозначать сущность понятия «Этикет».</w:t>
            </w:r>
          </w:p>
          <w:p w:rsidR="0044553E" w:rsidRPr="00D21E19" w:rsidRDefault="0044553E" w:rsidP="0044553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/>
              <w:ind w:right="106"/>
              <w:jc w:val="both"/>
            </w:pPr>
            <w:r w:rsidRPr="00D21E19">
              <w:t>Уметь объединяться и работать в группах, разделять ответственность в процессе коллективного  труда; о</w:t>
            </w:r>
            <w:r w:rsidRPr="00D21E19">
              <w:rPr>
                <w:rStyle w:val="FontStyle12"/>
                <w:rFonts w:ascii="Times New Roman" w:hAnsi="Times New Roman" w:cs="Times New Roman"/>
              </w:rPr>
              <w:t>владевать логическими действиями анализа готовность слушать собеседника и вести диалог; уметь признавать возможность существования различных точек зрения</w:t>
            </w:r>
            <w:r w:rsidR="00C544FB" w:rsidRPr="00D21E19">
              <w:rPr>
                <w:rStyle w:val="FontStyle12"/>
                <w:rFonts w:ascii="Times New Roman" w:hAnsi="Times New Roman" w:cs="Times New Roman"/>
              </w:rPr>
              <w:t>.</w:t>
            </w:r>
            <w:r w:rsidR="00EE29F8" w:rsidRPr="00D21E19">
              <w:rPr>
                <w:rStyle w:val="FontStyle12"/>
                <w:rFonts w:ascii="Times New Roman" w:hAnsi="Times New Roman" w:cs="Times New Roman"/>
              </w:rPr>
              <w:t xml:space="preserve"> Осознать значение понятия слова «речь» Характеризовать образную выразительность слова. Составлять небольшой рассказ, используя образные речевые средства.</w:t>
            </w:r>
          </w:p>
          <w:p w:rsidR="004641CD" w:rsidRPr="00D21E19" w:rsidRDefault="004641CD" w:rsidP="0044553E"/>
        </w:tc>
      </w:tr>
      <w:tr w:rsidR="0044553E" w:rsidRPr="00D21E19" w:rsidTr="00474617">
        <w:tc>
          <w:tcPr>
            <w:tcW w:w="10343" w:type="dxa"/>
            <w:gridSpan w:val="4"/>
          </w:tcPr>
          <w:p w:rsidR="0044553E" w:rsidRPr="00D21E19" w:rsidRDefault="0044553E" w:rsidP="00B96696">
            <w:pPr>
              <w:jc w:val="center"/>
            </w:pPr>
            <w:r w:rsidRPr="00D21E19">
              <w:rPr>
                <w:b/>
              </w:rPr>
              <w:t>Этика человеческих отношений</w:t>
            </w:r>
          </w:p>
        </w:tc>
      </w:tr>
      <w:tr w:rsidR="004641CD" w:rsidRPr="00D21E19" w:rsidTr="004641CD">
        <w:tc>
          <w:tcPr>
            <w:tcW w:w="2552" w:type="dxa"/>
          </w:tcPr>
          <w:p w:rsidR="004641CD" w:rsidRPr="00D21E19" w:rsidRDefault="0044553E" w:rsidP="00930BC2">
            <w:r w:rsidRPr="00D21E19">
              <w:t>В развитии добрых чувств</w:t>
            </w:r>
            <w:r w:rsidR="00EE29F8" w:rsidRPr="00D21E19">
              <w:t xml:space="preserve"> </w:t>
            </w:r>
            <w:r w:rsidRPr="00D21E19">
              <w:t>-</w:t>
            </w:r>
            <w:r w:rsidR="00EE29F8" w:rsidRPr="00D21E19">
              <w:t xml:space="preserve"> </w:t>
            </w:r>
            <w:r w:rsidRPr="00D21E19">
              <w:t>творение души.</w:t>
            </w:r>
          </w:p>
          <w:p w:rsidR="0044553E" w:rsidRPr="00D21E19" w:rsidRDefault="0044553E" w:rsidP="0044553E">
            <w:r w:rsidRPr="00D21E19">
              <w:t>Природа</w:t>
            </w:r>
            <w:r w:rsidR="00EE29F8" w:rsidRPr="00D21E19">
              <w:t xml:space="preserve"> </w:t>
            </w:r>
            <w:r w:rsidRPr="00D21E19">
              <w:t>- волшебные двери к добру и доверию.</w:t>
            </w:r>
          </w:p>
          <w:p w:rsidR="0044553E" w:rsidRPr="00D21E19" w:rsidRDefault="0044553E" w:rsidP="0044553E">
            <w:r w:rsidRPr="00D21E19">
              <w:t>Чувство Родины.</w:t>
            </w:r>
          </w:p>
          <w:p w:rsidR="0044553E" w:rsidRPr="00D21E19" w:rsidRDefault="0044553E" w:rsidP="0044553E">
            <w:r w:rsidRPr="00D21E19">
              <w:t>Жизнь протекает среди людей.</w:t>
            </w:r>
          </w:p>
        </w:tc>
        <w:tc>
          <w:tcPr>
            <w:tcW w:w="2169" w:type="dxa"/>
            <w:gridSpan w:val="2"/>
          </w:tcPr>
          <w:p w:rsidR="004641CD" w:rsidRPr="00D21E19" w:rsidRDefault="00D21E19" w:rsidP="00930BC2">
            <w:r w:rsidRPr="00D21E19">
              <w:t>4ч</w:t>
            </w:r>
          </w:p>
        </w:tc>
        <w:tc>
          <w:tcPr>
            <w:tcW w:w="5622" w:type="dxa"/>
          </w:tcPr>
          <w:p w:rsidR="00EE29F8" w:rsidRPr="00D21E19" w:rsidRDefault="00EE29F8" w:rsidP="00EE29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>Объяснять, в чём этическая и эмоциональная ос нова понятия «душа». Использовать индивидуальные знания по пред метам «Окружающий мир» и «Литературное чтение» для объяснения данного понятия. Осознанно характеризовать понятия «духовность», «душевность». Соотносить  слова «душа», «духовность».</w:t>
            </w:r>
          </w:p>
          <w:p w:rsidR="00EE29F8" w:rsidRPr="00D21E19" w:rsidRDefault="00EE29F8" w:rsidP="00EE29F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>Определять смысловое значение понятия «справедливость».</w:t>
            </w:r>
            <w:r w:rsidR="00C15D0D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Осознавать взаимосвязь природы и человека. Объяснять смысловую основу понятий «род», «Родина». Осознанно определять</w:t>
            </w:r>
            <w:r w:rsidR="00C15D0D" w:rsidRPr="00D21E19">
              <w:rPr>
                <w:rFonts w:ascii="Times New Roman" w:hAnsi="Times New Roman" w:cs="Times New Roman"/>
              </w:rPr>
              <w:t>,</w:t>
            </w:r>
            <w:r w:rsidRPr="00D21E19">
              <w:rPr>
                <w:rFonts w:ascii="Times New Roman" w:hAnsi="Times New Roman" w:cs="Times New Roman"/>
              </w:rPr>
              <w:t xml:space="preserve"> что значит быть патриотом. Анализировать текст учебника.</w:t>
            </w:r>
            <w:r w:rsidR="00C15D0D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Составлять</w:t>
            </w:r>
            <w:r w:rsidR="00C15D0D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небольшой текст-рассуждение на тему родины, патриотизма. Понимать значение понятия «человечности». Осознанно аргументировать влияние взаимодействий с людьми на нравственный рост человека.</w:t>
            </w:r>
            <w:r w:rsidR="00C15D0D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Расширять знания, осознанно комментировать текст учебника.</w:t>
            </w:r>
          </w:p>
          <w:p w:rsidR="004641CD" w:rsidRPr="00D21E19" w:rsidRDefault="004641CD" w:rsidP="0044553E"/>
        </w:tc>
      </w:tr>
      <w:tr w:rsidR="00C15D0D" w:rsidRPr="00D21E19" w:rsidTr="00474617">
        <w:tc>
          <w:tcPr>
            <w:tcW w:w="10343" w:type="dxa"/>
            <w:gridSpan w:val="4"/>
          </w:tcPr>
          <w:p w:rsidR="00C15D0D" w:rsidRPr="00D21E19" w:rsidRDefault="00C15D0D" w:rsidP="00D21E1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  <w:b/>
                <w:bCs/>
              </w:rPr>
              <w:t xml:space="preserve">Этика отношений в коллективе </w:t>
            </w:r>
          </w:p>
        </w:tc>
      </w:tr>
      <w:tr w:rsidR="004641CD" w:rsidRPr="00D21E19" w:rsidTr="004641CD">
        <w:tc>
          <w:tcPr>
            <w:tcW w:w="2552" w:type="dxa"/>
          </w:tcPr>
          <w:p w:rsidR="00C15D0D" w:rsidRPr="00D21E19" w:rsidRDefault="00C15D0D" w:rsidP="00C15D0D">
            <w:r w:rsidRPr="00D21E19">
              <w:t>Чтобы быть коллективом</w:t>
            </w:r>
            <w:r w:rsidR="00B13F3B">
              <w:t>.</w:t>
            </w:r>
          </w:p>
          <w:p w:rsidR="00C15D0D" w:rsidRPr="00D21E19" w:rsidRDefault="00C15D0D" w:rsidP="00C15D0D">
            <w:r w:rsidRPr="00D21E19">
              <w:t>Коллектив начинается с меня</w:t>
            </w:r>
          </w:p>
          <w:p w:rsidR="00C15D0D" w:rsidRPr="00D21E19" w:rsidRDefault="00C15D0D" w:rsidP="00C15D0D">
            <w:r w:rsidRPr="00D21E19">
              <w:t>Мой класс-мои друзья.</w:t>
            </w:r>
          </w:p>
          <w:p w:rsidR="004641CD" w:rsidRPr="00D21E19" w:rsidRDefault="00C15D0D" w:rsidP="00C15D0D">
            <w:r w:rsidRPr="00D21E19">
              <w:t>Скажи себе сам.</w:t>
            </w:r>
          </w:p>
          <w:p w:rsidR="00C15D0D" w:rsidRPr="00D21E19" w:rsidRDefault="00C15D0D" w:rsidP="00C15D0D">
            <w:r w:rsidRPr="00D21E19">
              <w:lastRenderedPageBreak/>
              <w:t>Итоговое творческое сочинение.</w:t>
            </w:r>
          </w:p>
        </w:tc>
        <w:tc>
          <w:tcPr>
            <w:tcW w:w="2169" w:type="dxa"/>
            <w:gridSpan w:val="2"/>
          </w:tcPr>
          <w:p w:rsidR="004641CD" w:rsidRPr="00D21E19" w:rsidRDefault="00D21E19" w:rsidP="00930BC2">
            <w:r w:rsidRPr="00D21E19">
              <w:lastRenderedPageBreak/>
              <w:t>4ч</w:t>
            </w:r>
          </w:p>
        </w:tc>
        <w:tc>
          <w:tcPr>
            <w:tcW w:w="5622" w:type="dxa"/>
          </w:tcPr>
          <w:p w:rsidR="00C15D0D" w:rsidRPr="00D21E19" w:rsidRDefault="00C15D0D" w:rsidP="00C15D0D">
            <w:pPr>
              <w:pStyle w:val="Default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 xml:space="preserve">Аргументированно отвечать на вопрос «Что такое коллектив?» Анализировать особенности коллектива. Объяснять соотношение понятий «коллектив» и «личность». Приводить примеры взаимодействия коллектива и личности из собственного опыта и материала других предметов. Осознавать понятия индивидуальность», </w:t>
            </w:r>
            <w:r w:rsidRPr="00D21E19">
              <w:rPr>
                <w:rFonts w:ascii="Times New Roman" w:hAnsi="Times New Roman" w:cs="Times New Roman"/>
              </w:rPr>
              <w:lastRenderedPageBreak/>
              <w:t>«дружба»,»уважение». Анализировать возможности  улучшения отношений в коллективе. Уметь вырабатывать правила для себя и других. Объяснять, что значит быть единомышленником в коллективе. Умение понять другого человека. Понимать его состояние. Осознавать значение семьи для человека, общества и государства. Корректировать своё поведение в процессе преодоления обид. Презентовать проектную работу. Проводить самоанализ.</w:t>
            </w:r>
          </w:p>
          <w:p w:rsidR="004641CD" w:rsidRPr="00D21E19" w:rsidRDefault="004641CD" w:rsidP="00930BC2"/>
        </w:tc>
      </w:tr>
      <w:tr w:rsidR="00C15D0D" w:rsidRPr="00D21E19" w:rsidTr="00474617">
        <w:tc>
          <w:tcPr>
            <w:tcW w:w="10343" w:type="dxa"/>
            <w:gridSpan w:val="4"/>
          </w:tcPr>
          <w:p w:rsidR="00C15D0D" w:rsidRPr="00D21E19" w:rsidRDefault="00C15D0D" w:rsidP="00474617">
            <w:pPr>
              <w:jc w:val="center"/>
              <w:rPr>
                <w:b/>
              </w:rPr>
            </w:pPr>
            <w:r w:rsidRPr="00D21E19">
              <w:rPr>
                <w:b/>
              </w:rPr>
              <w:lastRenderedPageBreak/>
              <w:t>2 полугодие. Введение 1 ч</w:t>
            </w:r>
          </w:p>
        </w:tc>
      </w:tr>
      <w:tr w:rsidR="004641CD" w:rsidRPr="00D21E19" w:rsidTr="004641CD">
        <w:tc>
          <w:tcPr>
            <w:tcW w:w="2552" w:type="dxa"/>
          </w:tcPr>
          <w:p w:rsidR="004641CD" w:rsidRPr="00D21E19" w:rsidRDefault="00C15D0D" w:rsidP="00930BC2">
            <w:r w:rsidRPr="00D21E19">
              <w:t>Ежели душевны вы и к этике не глухи…</w:t>
            </w:r>
          </w:p>
        </w:tc>
        <w:tc>
          <w:tcPr>
            <w:tcW w:w="2169" w:type="dxa"/>
            <w:gridSpan w:val="2"/>
          </w:tcPr>
          <w:p w:rsidR="004641CD" w:rsidRPr="00D21E19" w:rsidRDefault="004641CD" w:rsidP="00930BC2"/>
        </w:tc>
        <w:tc>
          <w:tcPr>
            <w:tcW w:w="5622" w:type="dxa"/>
          </w:tcPr>
          <w:p w:rsidR="004641CD" w:rsidRPr="00D21E19" w:rsidRDefault="00C15D0D" w:rsidP="00930BC2">
            <w:r w:rsidRPr="00D21E19">
              <w:t>Знакомство со значением этических норм, норм морали и нравственности в жизни людей</w:t>
            </w:r>
          </w:p>
        </w:tc>
      </w:tr>
      <w:tr w:rsidR="00C15D0D" w:rsidRPr="00D21E19" w:rsidTr="00474617">
        <w:tc>
          <w:tcPr>
            <w:tcW w:w="10343" w:type="dxa"/>
            <w:gridSpan w:val="4"/>
          </w:tcPr>
          <w:p w:rsidR="00C15D0D" w:rsidRPr="00D21E19" w:rsidRDefault="00C15D0D" w:rsidP="00D21E19">
            <w:pPr>
              <w:jc w:val="center"/>
            </w:pPr>
            <w:r w:rsidRPr="00D21E19">
              <w:rPr>
                <w:b/>
              </w:rPr>
              <w:t>Простые нравственные истины</w:t>
            </w:r>
          </w:p>
        </w:tc>
      </w:tr>
      <w:tr w:rsidR="004641CD" w:rsidRPr="00D21E19" w:rsidTr="004641CD">
        <w:tc>
          <w:tcPr>
            <w:tcW w:w="2552" w:type="dxa"/>
          </w:tcPr>
          <w:p w:rsidR="00C15D0D" w:rsidRPr="00D21E19" w:rsidRDefault="00C15D0D" w:rsidP="00C15D0D">
            <w:r w:rsidRPr="00D21E19">
              <w:t>Жизнь священна.</w:t>
            </w:r>
          </w:p>
          <w:p w:rsidR="004641CD" w:rsidRPr="00D21E19" w:rsidRDefault="00C15D0D" w:rsidP="00C15D0D">
            <w:r w:rsidRPr="00D21E19">
              <w:t>Человек рожден для добра.</w:t>
            </w:r>
          </w:p>
          <w:p w:rsidR="00C15D0D" w:rsidRPr="00D21E19" w:rsidRDefault="00C15D0D" w:rsidP="00C15D0D">
            <w:r w:rsidRPr="00D21E19">
              <w:t>Милосердие-закон жизни.</w:t>
            </w:r>
          </w:p>
          <w:p w:rsidR="00C15D0D" w:rsidRPr="00D21E19" w:rsidRDefault="00C15D0D" w:rsidP="00C15D0D">
            <w:r w:rsidRPr="00D21E19">
              <w:t>Жить во благо себе и другим.</w:t>
            </w:r>
          </w:p>
        </w:tc>
        <w:tc>
          <w:tcPr>
            <w:tcW w:w="2169" w:type="dxa"/>
            <w:gridSpan w:val="2"/>
          </w:tcPr>
          <w:p w:rsidR="004641CD" w:rsidRPr="00D21E19" w:rsidRDefault="00D21E19" w:rsidP="00930BC2">
            <w:r w:rsidRPr="00D21E19">
              <w:t>4ч</w:t>
            </w:r>
          </w:p>
        </w:tc>
        <w:tc>
          <w:tcPr>
            <w:tcW w:w="5622" w:type="dxa"/>
          </w:tcPr>
          <w:p w:rsidR="00C15D0D" w:rsidRPr="00D21E19" w:rsidRDefault="00C15D0D" w:rsidP="00C15D0D">
            <w:pPr>
              <w:pStyle w:val="Default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>Понимать значение понятий «смысл», «нравственный закон», «жизнь». Уметь размышлять о том, какую роль играют духовные ценности в жизни человека. Аргументировать свою точку зрения. Использовать ключевые понятия урока в собственной устной и письменной речи. Характеризовать понятия «бескорыстность», «совесть». Объяснять смысл сказок и народных пословиц. Аргументировать свою точку зрения. Составлять небольшой текст – рассуждение на тему добра и бескорыстия.</w:t>
            </w:r>
          </w:p>
          <w:p w:rsidR="00C15D0D" w:rsidRPr="00D21E19" w:rsidRDefault="00C15D0D" w:rsidP="00C15D0D">
            <w:pPr>
              <w:pStyle w:val="Default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>Объяснять значение слов «сочувствие» и «сопереживание», «сострадание» и «милосердие». Осознанно аргументировать роль совести как внутреннего регулятора человеческого поведения.</w:t>
            </w:r>
            <w:r w:rsidR="008F1CE1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Использовать знания по литературному чтению.</w:t>
            </w:r>
            <w:r w:rsidR="008F1CE1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Анализировать конфликтную ситуацию.</w:t>
            </w:r>
            <w:r w:rsidR="008F1CE1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>Доброжелательно относиться к людям другой национальности.</w:t>
            </w:r>
            <w:r w:rsidR="008F1CE1" w:rsidRPr="00D21E19">
              <w:rPr>
                <w:rFonts w:ascii="Times New Roman" w:hAnsi="Times New Roman" w:cs="Times New Roman"/>
              </w:rPr>
              <w:t xml:space="preserve"> </w:t>
            </w:r>
            <w:r w:rsidRPr="00D21E19">
              <w:rPr>
                <w:rFonts w:ascii="Times New Roman" w:hAnsi="Times New Roman" w:cs="Times New Roman"/>
              </w:rPr>
              <w:t xml:space="preserve">Следовать правилам тактичного поведения. </w:t>
            </w:r>
          </w:p>
          <w:p w:rsidR="004641CD" w:rsidRPr="00D21E19" w:rsidRDefault="004641CD" w:rsidP="00930BC2"/>
        </w:tc>
      </w:tr>
      <w:tr w:rsidR="008F1CE1" w:rsidRPr="00D21E19" w:rsidTr="00474617">
        <w:tc>
          <w:tcPr>
            <w:tcW w:w="10343" w:type="dxa"/>
            <w:gridSpan w:val="4"/>
          </w:tcPr>
          <w:p w:rsidR="008F1CE1" w:rsidRPr="00D21E19" w:rsidRDefault="008F1CE1" w:rsidP="00D21E1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  <w:b/>
                <w:bCs/>
              </w:rPr>
              <w:t xml:space="preserve">Душа обязана трудиться </w:t>
            </w:r>
          </w:p>
        </w:tc>
      </w:tr>
      <w:tr w:rsidR="004641CD" w:rsidRPr="00D21E19" w:rsidTr="004641CD">
        <w:tc>
          <w:tcPr>
            <w:tcW w:w="2552" w:type="dxa"/>
          </w:tcPr>
          <w:p w:rsidR="008F1CE1" w:rsidRPr="00D21E19" w:rsidRDefault="008F1CE1" w:rsidP="008F1CE1">
            <w:r w:rsidRPr="00D21E19">
              <w:t>Следовать нравственной установке</w:t>
            </w:r>
          </w:p>
          <w:p w:rsidR="008F1CE1" w:rsidRPr="00D21E19" w:rsidRDefault="008F1CE1" w:rsidP="008F1CE1">
            <w:r w:rsidRPr="00D21E19">
              <w:t>Достойно жить среди людей</w:t>
            </w:r>
          </w:p>
          <w:p w:rsidR="008F1CE1" w:rsidRPr="00D21E19" w:rsidRDefault="008F1CE1" w:rsidP="008F1CE1">
            <w:r w:rsidRPr="00D21E19">
              <w:t>Уметь понять и простить</w:t>
            </w:r>
            <w:r w:rsidR="00442889">
              <w:t>.</w:t>
            </w:r>
          </w:p>
          <w:p w:rsidR="004641CD" w:rsidRPr="00D21E19" w:rsidRDefault="008F1CE1" w:rsidP="008F1CE1">
            <w:r w:rsidRPr="00D21E19">
              <w:t>Простая этика поступков</w:t>
            </w:r>
          </w:p>
        </w:tc>
        <w:tc>
          <w:tcPr>
            <w:tcW w:w="2169" w:type="dxa"/>
            <w:gridSpan w:val="2"/>
          </w:tcPr>
          <w:p w:rsidR="004641CD" w:rsidRPr="00D21E19" w:rsidRDefault="00D21E19" w:rsidP="00930BC2">
            <w:r w:rsidRPr="00D21E19">
              <w:t>4ч</w:t>
            </w:r>
          </w:p>
        </w:tc>
        <w:tc>
          <w:tcPr>
            <w:tcW w:w="5622" w:type="dxa"/>
          </w:tcPr>
          <w:p w:rsidR="004641CD" w:rsidRPr="00D21E19" w:rsidRDefault="00474617" w:rsidP="00474617">
            <w:r w:rsidRPr="00D21E19">
              <w:t>Уметь  объединяться и работать в группах, разделять ответственность в процессе коллективного  труда; Анализировать  моральные и этические требования, предъявляемые к человеку в светской культуре и различных культурных, в том числе и религиозных традициях.</w:t>
            </w:r>
          </w:p>
        </w:tc>
      </w:tr>
      <w:tr w:rsidR="008F1CE1" w:rsidRPr="00D21E19" w:rsidTr="00474617">
        <w:tc>
          <w:tcPr>
            <w:tcW w:w="10343" w:type="dxa"/>
            <w:gridSpan w:val="4"/>
          </w:tcPr>
          <w:p w:rsidR="008F1CE1" w:rsidRPr="00D21E19" w:rsidRDefault="008F1CE1" w:rsidP="00D21E19">
            <w:pPr>
              <w:ind w:firstLine="708"/>
              <w:jc w:val="center"/>
            </w:pPr>
            <w:r w:rsidRPr="00D21E19">
              <w:rPr>
                <w:b/>
              </w:rPr>
              <w:t>По</w:t>
            </w:r>
            <w:r w:rsidR="00474617" w:rsidRPr="00D21E19">
              <w:rPr>
                <w:b/>
              </w:rPr>
              <w:t>сеешь поступок-пожнешь характер</w:t>
            </w:r>
          </w:p>
        </w:tc>
      </w:tr>
      <w:tr w:rsidR="004641CD" w:rsidRPr="00D21E19" w:rsidTr="004641CD">
        <w:tc>
          <w:tcPr>
            <w:tcW w:w="2552" w:type="dxa"/>
          </w:tcPr>
          <w:p w:rsidR="008F1CE1" w:rsidRPr="00D21E19" w:rsidRDefault="008F1CE1" w:rsidP="008F1CE1">
            <w:r w:rsidRPr="00D21E19">
              <w:t>Общение и источники преодоления обид.</w:t>
            </w:r>
          </w:p>
          <w:p w:rsidR="008F1CE1" w:rsidRPr="00D21E19" w:rsidRDefault="008F1CE1" w:rsidP="008F1CE1">
            <w:r w:rsidRPr="00D21E19">
              <w:t>Ростки нравственного опыта поведения.</w:t>
            </w:r>
          </w:p>
          <w:p w:rsidR="004641CD" w:rsidRPr="00D21E19" w:rsidRDefault="008F1CE1" w:rsidP="00442889">
            <w:r w:rsidRPr="00D21E19">
              <w:t>Доброте сопутствует терпение.Действия с приставкой «со».</w:t>
            </w:r>
          </w:p>
        </w:tc>
        <w:tc>
          <w:tcPr>
            <w:tcW w:w="2169" w:type="dxa"/>
            <w:gridSpan w:val="2"/>
          </w:tcPr>
          <w:p w:rsidR="004641CD" w:rsidRPr="00D21E19" w:rsidRDefault="00D21E19" w:rsidP="00930BC2">
            <w:r w:rsidRPr="00D21E19">
              <w:t>4ч</w:t>
            </w:r>
          </w:p>
        </w:tc>
        <w:tc>
          <w:tcPr>
            <w:tcW w:w="5622" w:type="dxa"/>
          </w:tcPr>
          <w:p w:rsidR="004641CD" w:rsidRPr="00D21E19" w:rsidRDefault="0086675C" w:rsidP="0086675C">
            <w:r w:rsidRPr="00D21E19">
              <w:t>Знать</w:t>
            </w:r>
            <w:r w:rsidR="00474617" w:rsidRPr="00D21E19">
              <w:t xml:space="preserve"> этически</w:t>
            </w:r>
            <w:r w:rsidRPr="00D21E19">
              <w:t>е</w:t>
            </w:r>
            <w:r w:rsidR="00474617" w:rsidRPr="00D21E19">
              <w:t xml:space="preserve"> норм</w:t>
            </w:r>
            <w:r w:rsidRPr="00D21E19">
              <w:t>ы и</w:t>
            </w:r>
            <w:r w:rsidR="00474617" w:rsidRPr="00D21E19">
              <w:t xml:space="preserve">  норм</w:t>
            </w:r>
            <w:r w:rsidRPr="00D21E19">
              <w:t>ы</w:t>
            </w:r>
            <w:r w:rsidR="00474617" w:rsidRPr="00D21E19">
              <w:t xml:space="preserve"> морали и нравственности в жизни людей; Уметь</w:t>
            </w:r>
            <w:r w:rsidRPr="00D21E19">
              <w:t xml:space="preserve"> </w:t>
            </w:r>
            <w:r w:rsidR="00474617" w:rsidRPr="00D21E19">
              <w:t xml:space="preserve">объединяться и работать в группах, разделять ответственность в процессе коллективного  труда; </w:t>
            </w:r>
            <w:r w:rsidRPr="00D21E19">
              <w:t>Понимать</w:t>
            </w:r>
            <w:r w:rsidR="00474617" w:rsidRPr="00D21E19">
              <w:t xml:space="preserve"> </w:t>
            </w:r>
            <w:r w:rsidRPr="00D21E19">
              <w:t>значениеслов</w:t>
            </w:r>
            <w:r w:rsidR="00474617" w:rsidRPr="00D21E19">
              <w:t>: справедливость, моральные правила справедливого человека, сопереживание</w:t>
            </w:r>
            <w:r w:rsidRPr="00D21E19">
              <w:t>.</w:t>
            </w:r>
          </w:p>
        </w:tc>
      </w:tr>
      <w:tr w:rsidR="008F1CE1" w:rsidRPr="00D21E19" w:rsidTr="00474617">
        <w:tc>
          <w:tcPr>
            <w:tcW w:w="10343" w:type="dxa"/>
            <w:gridSpan w:val="4"/>
          </w:tcPr>
          <w:p w:rsidR="008F1CE1" w:rsidRPr="00D21E19" w:rsidRDefault="00474617" w:rsidP="00D21E19">
            <w:pPr>
              <w:jc w:val="center"/>
            </w:pPr>
            <w:r w:rsidRPr="00D21E19">
              <w:rPr>
                <w:b/>
              </w:rPr>
              <w:t xml:space="preserve">Судьба и Родина едины </w:t>
            </w:r>
          </w:p>
        </w:tc>
      </w:tr>
      <w:tr w:rsidR="008F1CE1" w:rsidRPr="00D21E19" w:rsidTr="008F1CE1">
        <w:tc>
          <w:tcPr>
            <w:tcW w:w="2552" w:type="dxa"/>
          </w:tcPr>
          <w:p w:rsidR="008F1CE1" w:rsidRPr="00D21E19" w:rsidRDefault="008F1CE1" w:rsidP="00474617">
            <w:r w:rsidRPr="00D21E19">
              <w:t xml:space="preserve">С чего начинается </w:t>
            </w:r>
            <w:r w:rsidRPr="00D21E19">
              <w:lastRenderedPageBreak/>
              <w:t>Родина.</w:t>
            </w:r>
          </w:p>
          <w:p w:rsidR="008F1CE1" w:rsidRPr="00D21E19" w:rsidRDefault="008F1CE1" w:rsidP="008F1CE1">
            <w:pPr>
              <w:tabs>
                <w:tab w:val="left" w:pos="9072"/>
              </w:tabs>
              <w:snapToGrid w:val="0"/>
            </w:pPr>
            <w:r w:rsidRPr="00D21E19">
              <w:t>В тебе рождается патриот и гражданин</w:t>
            </w:r>
          </w:p>
          <w:p w:rsidR="008F1CE1" w:rsidRPr="00D21E19" w:rsidRDefault="008F1CE1" w:rsidP="008F1CE1">
            <w:pPr>
              <w:tabs>
                <w:tab w:val="left" w:pos="9072"/>
              </w:tabs>
              <w:snapToGrid w:val="0"/>
            </w:pPr>
            <w:r w:rsidRPr="00D21E19">
              <w:t>Человек-чело века.</w:t>
            </w:r>
          </w:p>
          <w:p w:rsidR="008F1CE1" w:rsidRPr="00D21E19" w:rsidRDefault="008F1CE1" w:rsidP="008F1CE1">
            <w:pPr>
              <w:tabs>
                <w:tab w:val="left" w:pos="9072"/>
              </w:tabs>
              <w:snapToGrid w:val="0"/>
            </w:pPr>
            <w:r w:rsidRPr="00D21E19">
              <w:t>Слово, обращенное к себе.</w:t>
            </w:r>
          </w:p>
          <w:p w:rsidR="008F1CE1" w:rsidRPr="00D21E19" w:rsidRDefault="008F1CE1" w:rsidP="008F1CE1">
            <w:r w:rsidRPr="00D21E19">
              <w:t xml:space="preserve">Обобщающий урок. Слово, обращённое к тебе.  </w:t>
            </w:r>
          </w:p>
          <w:p w:rsidR="00DC44DB" w:rsidRPr="00D21E19" w:rsidRDefault="00DC44DB" w:rsidP="008F1CE1">
            <w:r w:rsidRPr="00D21E19">
              <w:t xml:space="preserve"> </w:t>
            </w:r>
          </w:p>
        </w:tc>
        <w:tc>
          <w:tcPr>
            <w:tcW w:w="2169" w:type="dxa"/>
            <w:gridSpan w:val="2"/>
          </w:tcPr>
          <w:p w:rsidR="008F1CE1" w:rsidRPr="00D21E19" w:rsidRDefault="00D21E19" w:rsidP="00474617">
            <w:r w:rsidRPr="00D21E19">
              <w:lastRenderedPageBreak/>
              <w:t>4ч</w:t>
            </w:r>
          </w:p>
        </w:tc>
        <w:tc>
          <w:tcPr>
            <w:tcW w:w="5622" w:type="dxa"/>
          </w:tcPr>
          <w:p w:rsidR="0086675C" w:rsidRPr="00D21E19" w:rsidRDefault="0086675C" w:rsidP="0086675C">
            <w:pPr>
              <w:pStyle w:val="Default"/>
              <w:rPr>
                <w:rFonts w:ascii="Times New Roman" w:hAnsi="Times New Roman" w:cs="Times New Roman"/>
              </w:rPr>
            </w:pPr>
            <w:r w:rsidRPr="00D21E19">
              <w:rPr>
                <w:rFonts w:ascii="Times New Roman" w:hAnsi="Times New Roman" w:cs="Times New Roman"/>
              </w:rPr>
              <w:t xml:space="preserve">Соотносить понятия «Родина», «Отечество». </w:t>
            </w:r>
            <w:r w:rsidRPr="00D21E19">
              <w:rPr>
                <w:rFonts w:ascii="Times New Roman" w:hAnsi="Times New Roman" w:cs="Times New Roman"/>
              </w:rPr>
              <w:lastRenderedPageBreak/>
              <w:t>Осознанно анализировать изучаемые понятия. Находить аналогии. Вырабатывать умение, рассуждать на морально- этические темы и делать выводы. Осмысливать морально-нравственные проблемы в соотнесении с личным опытом поведения.</w:t>
            </w:r>
          </w:p>
          <w:p w:rsidR="008F1CE1" w:rsidRPr="00D21E19" w:rsidRDefault="0086675C" w:rsidP="00474617">
            <w:r w:rsidRPr="00D21E19">
              <w:t>Сравнивать чувство любви к Родине и матери.</w:t>
            </w:r>
            <w:r w:rsidR="00DC44DB" w:rsidRPr="00D21E19">
              <w:t xml:space="preserve"> </w:t>
            </w:r>
            <w:r w:rsidRPr="00D21E19">
              <w:t>Выделять общее и различия.</w:t>
            </w:r>
            <w:r w:rsidR="00DC44DB" w:rsidRPr="00D21E19">
              <w:t xml:space="preserve"> </w:t>
            </w:r>
            <w:r w:rsidRPr="00D21E19">
              <w:t>Аргументировать свои высказывания.</w:t>
            </w:r>
            <w:r w:rsidR="00DC44DB" w:rsidRPr="00D21E19">
              <w:t xml:space="preserve"> </w:t>
            </w:r>
            <w:r w:rsidRPr="00D21E19">
              <w:t xml:space="preserve">Объяснять, что значит </w:t>
            </w:r>
            <w:r w:rsidR="00DC44DB" w:rsidRPr="00D21E19">
              <w:t>быть защитником Отечества.</w:t>
            </w:r>
          </w:p>
          <w:p w:rsidR="00DC44DB" w:rsidRPr="00D21E19" w:rsidRDefault="00DC44DB" w:rsidP="00474617">
            <w:r w:rsidRPr="00D21E19">
              <w:t>Защита индивидуальных проектов.</w:t>
            </w:r>
          </w:p>
        </w:tc>
      </w:tr>
    </w:tbl>
    <w:p w:rsidR="00930BC2" w:rsidRDefault="00930BC2" w:rsidP="00930BC2">
      <w:pPr>
        <w:jc w:val="both"/>
        <w:rPr>
          <w:b/>
          <w:color w:val="FF0000"/>
        </w:rPr>
      </w:pPr>
    </w:p>
    <w:p w:rsidR="00930BC2" w:rsidRPr="00D02B64" w:rsidRDefault="00930BC2" w:rsidP="00930BC2">
      <w:pPr>
        <w:jc w:val="both"/>
        <w:rPr>
          <w:b/>
        </w:rPr>
      </w:pPr>
    </w:p>
    <w:tbl>
      <w:tblPr>
        <w:tblpPr w:leftFromText="180" w:rightFromText="180" w:horzAnchor="margin" w:tblpXSpec="center" w:tblpY="-705"/>
        <w:tblW w:w="0" w:type="auto"/>
        <w:tblLayout w:type="fixed"/>
        <w:tblLook w:val="04A0"/>
      </w:tblPr>
      <w:tblGrid>
        <w:gridCol w:w="1894"/>
        <w:gridCol w:w="7673"/>
      </w:tblGrid>
      <w:tr w:rsidR="00930BC2" w:rsidRPr="00822B58" w:rsidTr="00930BC2">
        <w:trPr>
          <w:trHeight w:val="1508"/>
        </w:trPr>
        <w:tc>
          <w:tcPr>
            <w:tcW w:w="1894" w:type="dxa"/>
            <w:shd w:val="clear" w:color="auto" w:fill="auto"/>
          </w:tcPr>
          <w:p w:rsidR="00930BC2" w:rsidRPr="00822B58" w:rsidRDefault="00930BC2" w:rsidP="00930BC2">
            <w:pPr>
              <w:rPr>
                <w:b/>
              </w:rPr>
            </w:pPr>
          </w:p>
        </w:tc>
        <w:tc>
          <w:tcPr>
            <w:tcW w:w="7673" w:type="dxa"/>
            <w:shd w:val="clear" w:color="auto" w:fill="auto"/>
          </w:tcPr>
          <w:p w:rsidR="00930BC2" w:rsidRPr="00822B58" w:rsidRDefault="00930BC2" w:rsidP="00930BC2"/>
        </w:tc>
      </w:tr>
    </w:tbl>
    <w:tbl>
      <w:tblPr>
        <w:tblW w:w="0" w:type="auto"/>
        <w:jc w:val="center"/>
        <w:tblLayout w:type="fixed"/>
        <w:tblLook w:val="04A0"/>
      </w:tblPr>
      <w:tblGrid>
        <w:gridCol w:w="1951"/>
        <w:gridCol w:w="7902"/>
      </w:tblGrid>
      <w:tr w:rsidR="00FE4C13" w:rsidRPr="009515C5" w:rsidTr="009B3D94">
        <w:trPr>
          <w:jc w:val="center"/>
        </w:trPr>
        <w:tc>
          <w:tcPr>
            <w:tcW w:w="1951" w:type="dxa"/>
            <w:shd w:val="clear" w:color="auto" w:fill="auto"/>
          </w:tcPr>
          <w:p w:rsidR="00FE4C13" w:rsidRPr="009515C5" w:rsidRDefault="00FE4C13" w:rsidP="009B3D94">
            <w:pPr>
              <w:jc w:val="center"/>
              <w:rPr>
                <w:b/>
              </w:rPr>
            </w:pPr>
            <w:r w:rsidRPr="00521446">
              <w:rPr>
                <w:b/>
                <w:noProof/>
              </w:rPr>
              <w:drawing>
                <wp:inline distT="0" distB="0" distL="0" distR="0">
                  <wp:extent cx="1085850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81" t="17578" r="8006" b="36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shd w:val="clear" w:color="auto" w:fill="auto"/>
          </w:tcPr>
          <w:p w:rsidR="00FE4C13" w:rsidRPr="009515C5" w:rsidRDefault="00FE4C13" w:rsidP="009B3D94">
            <w:pPr>
              <w:jc w:val="center"/>
              <w:rPr>
                <w:b/>
              </w:rPr>
            </w:pPr>
            <w:r w:rsidRPr="009515C5">
              <w:rPr>
                <w:b/>
              </w:rPr>
              <w:t>Муниципальное бюджетное общеобразовательное учреждение</w:t>
            </w:r>
          </w:p>
          <w:p w:rsidR="00FE4C13" w:rsidRPr="009515C5" w:rsidRDefault="00FE4C13" w:rsidP="009B3D94">
            <w:pPr>
              <w:jc w:val="center"/>
              <w:rPr>
                <w:b/>
              </w:rPr>
            </w:pPr>
            <w:r w:rsidRPr="009515C5">
              <w:rPr>
                <w:b/>
              </w:rPr>
              <w:t>города Новосибирска</w:t>
            </w:r>
          </w:p>
          <w:p w:rsidR="00FE4C13" w:rsidRPr="009515C5" w:rsidRDefault="00FE4C13" w:rsidP="009B3D94">
            <w:pPr>
              <w:jc w:val="center"/>
            </w:pPr>
            <w:r w:rsidRPr="009515C5">
              <w:rPr>
                <w:b/>
              </w:rPr>
              <w:t>«Средняя общеобразовательная школа № 210»</w:t>
            </w:r>
          </w:p>
        </w:tc>
      </w:tr>
    </w:tbl>
    <w:p w:rsidR="00FE4C13" w:rsidRDefault="00FE4C13" w:rsidP="00321A29">
      <w:pPr>
        <w:jc w:val="center"/>
        <w:rPr>
          <w:b/>
        </w:rPr>
      </w:pPr>
    </w:p>
    <w:p w:rsidR="00FE4C13" w:rsidRDefault="00FE4C13" w:rsidP="00321A29">
      <w:pPr>
        <w:jc w:val="center"/>
        <w:rPr>
          <w:b/>
        </w:rPr>
      </w:pPr>
    </w:p>
    <w:p w:rsidR="00FE4C13" w:rsidRDefault="00FE4C13" w:rsidP="00321A29">
      <w:pPr>
        <w:jc w:val="center"/>
        <w:rPr>
          <w:b/>
        </w:rPr>
      </w:pPr>
    </w:p>
    <w:p w:rsidR="00FE4C13" w:rsidRDefault="00FE4C13" w:rsidP="00321A29">
      <w:pPr>
        <w:jc w:val="center"/>
        <w:rPr>
          <w:b/>
        </w:rPr>
      </w:pPr>
    </w:p>
    <w:p w:rsidR="00321A29" w:rsidRDefault="00321A29" w:rsidP="00321A29">
      <w:pPr>
        <w:rPr>
          <w:b/>
        </w:rPr>
      </w:pPr>
    </w:p>
    <w:p w:rsidR="00321A29" w:rsidRDefault="00321A29" w:rsidP="00FE4C13">
      <w:pPr>
        <w:jc w:val="center"/>
        <w:rPr>
          <w:b/>
        </w:rPr>
      </w:pPr>
      <w:r>
        <w:rPr>
          <w:b/>
        </w:rPr>
        <w:t>ЛИСТ КОРРЕКТИРОВКИ РАБОЧЕЙ ПРОГРАММЫ</w:t>
      </w:r>
    </w:p>
    <w:p w:rsidR="00321A29" w:rsidRDefault="00321A29" w:rsidP="00321A29">
      <w:pPr>
        <w:jc w:val="center"/>
        <w:rPr>
          <w:b/>
        </w:rPr>
      </w:pPr>
      <w:r>
        <w:rPr>
          <w:b/>
        </w:rPr>
        <w:t>по учебному предмету</w:t>
      </w:r>
      <w:r w:rsidR="00DC44DB">
        <w:rPr>
          <w:b/>
        </w:rPr>
        <w:t xml:space="preserve"> основы светской этики</w:t>
      </w:r>
    </w:p>
    <w:p w:rsidR="00FE4C13" w:rsidRDefault="00321A29" w:rsidP="00321A29">
      <w:pPr>
        <w:jc w:val="center"/>
        <w:rPr>
          <w:b/>
        </w:rPr>
      </w:pPr>
      <w:r>
        <w:rPr>
          <w:b/>
        </w:rPr>
        <w:t xml:space="preserve">составитель: </w:t>
      </w:r>
      <w:r w:rsidR="00DC44DB">
        <w:rPr>
          <w:b/>
        </w:rPr>
        <w:t>Жогальская С.Г.</w:t>
      </w:r>
    </w:p>
    <w:p w:rsidR="00DC44DB" w:rsidRDefault="00DC44DB" w:rsidP="00321A29">
      <w:pPr>
        <w:jc w:val="center"/>
        <w:rPr>
          <w:b/>
        </w:rPr>
      </w:pPr>
    </w:p>
    <w:p w:rsidR="00DC44DB" w:rsidRDefault="00DC44DB" w:rsidP="00321A29">
      <w:pPr>
        <w:jc w:val="center"/>
        <w:rPr>
          <w:b/>
        </w:rPr>
      </w:pP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858"/>
        <w:gridCol w:w="1836"/>
        <w:gridCol w:w="1701"/>
        <w:gridCol w:w="2409"/>
        <w:gridCol w:w="1985"/>
        <w:gridCol w:w="1559"/>
      </w:tblGrid>
      <w:tr w:rsidR="00321A29" w:rsidTr="00DC44DB">
        <w:tc>
          <w:tcPr>
            <w:tcW w:w="858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36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1701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плану</w:t>
            </w:r>
          </w:p>
        </w:tc>
        <w:tc>
          <w:tcPr>
            <w:tcW w:w="2409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1985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Корректирующие мероприятия</w:t>
            </w:r>
          </w:p>
        </w:tc>
        <w:tc>
          <w:tcPr>
            <w:tcW w:w="1559" w:type="dxa"/>
          </w:tcPr>
          <w:p w:rsidR="00321A29" w:rsidRDefault="00321A29" w:rsidP="009B3D94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факту</w:t>
            </w:r>
          </w:p>
        </w:tc>
      </w:tr>
      <w:tr w:rsidR="00321A29" w:rsidTr="00DC44DB">
        <w:tc>
          <w:tcPr>
            <w:tcW w:w="858" w:type="dxa"/>
          </w:tcPr>
          <w:p w:rsidR="00321A29" w:rsidRDefault="00DC44DB" w:rsidP="009B3D94">
            <w:pPr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836" w:type="dxa"/>
          </w:tcPr>
          <w:p w:rsidR="00321A29" w:rsidRDefault="00321A29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1A29" w:rsidRDefault="00321A29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21A29" w:rsidRDefault="00321A29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21A29" w:rsidRDefault="00321A29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21A29" w:rsidRDefault="00321A29" w:rsidP="009B3D94">
            <w:pPr>
              <w:jc w:val="center"/>
              <w:rPr>
                <w:b/>
              </w:rPr>
            </w:pPr>
          </w:p>
        </w:tc>
      </w:tr>
      <w:tr w:rsidR="00DC44DB" w:rsidTr="00DC44DB">
        <w:tc>
          <w:tcPr>
            <w:tcW w:w="858" w:type="dxa"/>
          </w:tcPr>
          <w:p w:rsidR="00DC44DB" w:rsidRDefault="00DC44DB" w:rsidP="009B3D94">
            <w:pPr>
              <w:jc w:val="center"/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1836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</w:tr>
      <w:tr w:rsidR="00DC44DB" w:rsidTr="00DC44DB">
        <w:tc>
          <w:tcPr>
            <w:tcW w:w="858" w:type="dxa"/>
          </w:tcPr>
          <w:p w:rsidR="00DC44DB" w:rsidRDefault="00DC44DB" w:rsidP="009B3D94">
            <w:pPr>
              <w:jc w:val="center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1836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</w:tr>
      <w:tr w:rsidR="00DC44DB" w:rsidTr="00DC44DB">
        <w:tc>
          <w:tcPr>
            <w:tcW w:w="858" w:type="dxa"/>
          </w:tcPr>
          <w:p w:rsidR="00DC44DB" w:rsidRDefault="00DC44DB" w:rsidP="009B3D94">
            <w:pPr>
              <w:jc w:val="center"/>
              <w:rPr>
                <w:b/>
              </w:rPr>
            </w:pPr>
            <w:r>
              <w:rPr>
                <w:b/>
              </w:rPr>
              <w:t>4Г</w:t>
            </w:r>
          </w:p>
        </w:tc>
        <w:tc>
          <w:tcPr>
            <w:tcW w:w="1836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</w:tr>
      <w:tr w:rsidR="00DC44DB" w:rsidTr="00DC44DB">
        <w:tc>
          <w:tcPr>
            <w:tcW w:w="858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836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</w:tr>
      <w:tr w:rsidR="00DC44DB" w:rsidTr="00DC44DB">
        <w:tc>
          <w:tcPr>
            <w:tcW w:w="858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836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C44DB" w:rsidRDefault="00DC44DB" w:rsidP="009B3D94">
            <w:pPr>
              <w:jc w:val="center"/>
              <w:rPr>
                <w:b/>
              </w:rPr>
            </w:pPr>
          </w:p>
        </w:tc>
      </w:tr>
    </w:tbl>
    <w:p w:rsidR="00321A29" w:rsidRDefault="00321A29" w:rsidP="00321A29">
      <w:pPr>
        <w:jc w:val="center"/>
        <w:rPr>
          <w:b/>
        </w:rPr>
      </w:pPr>
    </w:p>
    <w:p w:rsidR="00321A29" w:rsidRDefault="00321A29" w:rsidP="00321A29">
      <w:pPr>
        <w:jc w:val="center"/>
        <w:rPr>
          <w:b/>
        </w:rPr>
      </w:pPr>
    </w:p>
    <w:p w:rsidR="00321A29" w:rsidRDefault="00321A29" w:rsidP="00321A29">
      <w:pPr>
        <w:jc w:val="center"/>
        <w:rPr>
          <w:b/>
        </w:rPr>
      </w:pPr>
    </w:p>
    <w:p w:rsidR="00321A29" w:rsidRDefault="00321A29" w:rsidP="00321A29">
      <w:pPr>
        <w:jc w:val="center"/>
        <w:rPr>
          <w:b/>
        </w:rPr>
      </w:pPr>
    </w:p>
    <w:p w:rsidR="00321A29" w:rsidRPr="00AE234C" w:rsidRDefault="00321A29" w:rsidP="00321A29">
      <w:pPr>
        <w:rPr>
          <w:b/>
          <w:i/>
        </w:rPr>
      </w:pPr>
      <w:r w:rsidRPr="00AE234C">
        <w:rPr>
          <w:b/>
          <w:i/>
        </w:rPr>
        <w:t>Примечание.</w:t>
      </w:r>
    </w:p>
    <w:p w:rsidR="00321A29" w:rsidRPr="00AE234C" w:rsidRDefault="00321A29" w:rsidP="00321A29">
      <w:r w:rsidRPr="00822B58">
        <w:t>1.</w:t>
      </w:r>
      <w:r w:rsidRPr="00822B58">
        <w:rPr>
          <w:b/>
        </w:rPr>
        <w:t>Причины корректировки</w:t>
      </w:r>
      <w:r w:rsidRPr="00822B58">
        <w:t>: карантин, актированные дни, болезнь, и т.д.…</w:t>
      </w:r>
    </w:p>
    <w:p w:rsidR="00321A29" w:rsidRDefault="00321A29" w:rsidP="00321A29">
      <w:r>
        <w:t xml:space="preserve">2. </w:t>
      </w:r>
      <w:r w:rsidRPr="00AE234C">
        <w:t xml:space="preserve">Корректировка рабочей программы </w:t>
      </w:r>
      <w:r w:rsidRPr="00822B58">
        <w:rPr>
          <w:b/>
        </w:rPr>
        <w:t>может быть осуществлена посредством</w:t>
      </w:r>
      <w:r w:rsidRPr="00AE234C">
        <w:t>:</w:t>
      </w:r>
    </w:p>
    <w:p w:rsidR="00321A29" w:rsidRDefault="00321A29" w:rsidP="00321A29">
      <w:pPr>
        <w:pStyle w:val="a4"/>
        <w:numPr>
          <w:ilvl w:val="0"/>
          <w:numId w:val="24"/>
        </w:numPr>
        <w:spacing w:after="160" w:line="259" w:lineRule="auto"/>
      </w:pPr>
      <w:r w:rsidRPr="00AE234C">
        <w:t>укрупнения дидактических единиц;</w:t>
      </w:r>
    </w:p>
    <w:p w:rsidR="00321A29" w:rsidRDefault="00321A29" w:rsidP="00321A29">
      <w:pPr>
        <w:pStyle w:val="a4"/>
        <w:numPr>
          <w:ilvl w:val="0"/>
          <w:numId w:val="24"/>
        </w:numPr>
        <w:spacing w:after="160" w:line="259" w:lineRule="auto"/>
      </w:pPr>
      <w:r>
        <w:t>сокращения часов на проверочные работы;</w:t>
      </w:r>
    </w:p>
    <w:p w:rsidR="00321A29" w:rsidRDefault="00321A29" w:rsidP="00321A29">
      <w:pPr>
        <w:pStyle w:val="a4"/>
        <w:numPr>
          <w:ilvl w:val="0"/>
          <w:numId w:val="24"/>
        </w:numPr>
        <w:spacing w:after="160" w:line="259" w:lineRule="auto"/>
      </w:pPr>
      <w:r>
        <w:t>оптимизации домашних заданий;</w:t>
      </w:r>
    </w:p>
    <w:p w:rsidR="00321A29" w:rsidRDefault="00321A29" w:rsidP="00DC44DB">
      <w:pPr>
        <w:pStyle w:val="a4"/>
        <w:numPr>
          <w:ilvl w:val="0"/>
          <w:numId w:val="24"/>
        </w:numPr>
        <w:spacing w:after="160" w:line="259" w:lineRule="auto"/>
        <w:ind w:left="-284" w:firstLine="142"/>
      </w:pPr>
      <w:r>
        <w:t>вывода в 8-11 классах части учебного материала на самостоятельное изучение по теме с последующим контр</w:t>
      </w:r>
      <w:r w:rsidR="00DC44DB">
        <w:t>о</w:t>
      </w:r>
      <w:r>
        <w:t>лем.</w:t>
      </w:r>
    </w:p>
    <w:p w:rsidR="00442539" w:rsidRDefault="00442539" w:rsidP="00442539">
      <w:pPr>
        <w:pStyle w:val="a4"/>
        <w:spacing w:after="160" w:line="259" w:lineRule="auto"/>
        <w:ind w:left="-142"/>
      </w:pPr>
    </w:p>
    <w:p w:rsidR="001117E5" w:rsidRDefault="001117E5" w:rsidP="00442539">
      <w:pPr>
        <w:pStyle w:val="a4"/>
        <w:spacing w:after="160" w:line="259" w:lineRule="auto"/>
        <w:ind w:left="-142"/>
      </w:pPr>
    </w:p>
    <w:tbl>
      <w:tblPr>
        <w:tblStyle w:val="a3"/>
        <w:tblW w:w="0" w:type="auto"/>
        <w:tblLook w:val="04A0"/>
      </w:tblPr>
      <w:tblGrid>
        <w:gridCol w:w="1251"/>
        <w:gridCol w:w="2767"/>
        <w:gridCol w:w="4583"/>
        <w:gridCol w:w="978"/>
        <w:gridCol w:w="985"/>
      </w:tblGrid>
      <w:tr w:rsidR="00442889" w:rsidRPr="00B1114C" w:rsidTr="00771DCE">
        <w:trPr>
          <w:trHeight w:val="278"/>
        </w:trPr>
        <w:tc>
          <w:tcPr>
            <w:tcW w:w="1193" w:type="dxa"/>
            <w:vMerge w:val="restart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>№ урока</w:t>
            </w:r>
          </w:p>
        </w:tc>
        <w:tc>
          <w:tcPr>
            <w:tcW w:w="2615" w:type="dxa"/>
            <w:vMerge w:val="restart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>Тема учебного занятия</w:t>
            </w:r>
          </w:p>
        </w:tc>
        <w:tc>
          <w:tcPr>
            <w:tcW w:w="4290" w:type="dxa"/>
            <w:vMerge w:val="restart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 xml:space="preserve">Характеристика основных видов </w:t>
            </w:r>
            <w:r w:rsidRPr="00B1114C">
              <w:rPr>
                <w:b/>
              </w:rPr>
              <w:lastRenderedPageBreak/>
              <w:t>деятельности, направленных на достижение результата</w:t>
            </w:r>
          </w:p>
        </w:tc>
        <w:tc>
          <w:tcPr>
            <w:tcW w:w="1897" w:type="dxa"/>
            <w:gridSpan w:val="2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lastRenderedPageBreak/>
              <w:t xml:space="preserve">Дата </w:t>
            </w:r>
            <w:r w:rsidRPr="00B1114C">
              <w:rPr>
                <w:b/>
              </w:rPr>
              <w:lastRenderedPageBreak/>
              <w:t>проведения занятия</w:t>
            </w:r>
          </w:p>
        </w:tc>
      </w:tr>
      <w:tr w:rsidR="00442889" w:rsidRPr="00B1114C" w:rsidTr="00771DCE">
        <w:trPr>
          <w:trHeight w:val="277"/>
        </w:trPr>
        <w:tc>
          <w:tcPr>
            <w:tcW w:w="1251" w:type="dxa"/>
            <w:vMerge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2767" w:type="dxa"/>
            <w:vMerge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4583" w:type="dxa"/>
            <w:vMerge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>план</w:t>
            </w: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>факт</w:t>
            </w:r>
          </w:p>
        </w:tc>
      </w:tr>
      <w:tr w:rsidR="00442889" w:rsidRPr="00B1114C" w:rsidTr="00771DCE">
        <w:tc>
          <w:tcPr>
            <w:tcW w:w="10564" w:type="dxa"/>
            <w:gridSpan w:val="5"/>
          </w:tcPr>
          <w:p w:rsidR="00442889" w:rsidRPr="00B1114C" w:rsidRDefault="00442889" w:rsidP="00771DCE">
            <w:pPr>
              <w:spacing w:after="160" w:line="259" w:lineRule="auto"/>
              <w:rPr>
                <w:b/>
              </w:rPr>
            </w:pPr>
            <w:r w:rsidRPr="00B1114C">
              <w:rPr>
                <w:b/>
              </w:rPr>
              <w:t xml:space="preserve">                                                                                      Раздел 1. </w:t>
            </w:r>
            <w:r w:rsidRPr="00B1114C">
              <w:rPr>
                <w:b/>
                <w:bCs/>
                <w:spacing w:val="-12"/>
              </w:rPr>
              <w:t>Введение.  1ч</w:t>
            </w:r>
          </w:p>
        </w:tc>
      </w:tr>
      <w:tr w:rsidR="00442889" w:rsidRPr="00B1114C" w:rsidTr="00771DCE">
        <w:tc>
          <w:tcPr>
            <w:tcW w:w="1251" w:type="dxa"/>
          </w:tcPr>
          <w:p w:rsidR="00442889" w:rsidRPr="0017287C" w:rsidRDefault="00442889" w:rsidP="00771DCE">
            <w:r w:rsidRPr="0017287C">
              <w:t>1</w:t>
            </w:r>
          </w:p>
        </w:tc>
        <w:tc>
          <w:tcPr>
            <w:tcW w:w="2767" w:type="dxa"/>
          </w:tcPr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2"/>
              </w:rPr>
            </w:pPr>
            <w:r w:rsidRPr="00B1114C">
              <w:rPr>
                <w:spacing w:val="-10"/>
              </w:rPr>
              <w:t xml:space="preserve">Этика — наука о </w:t>
            </w:r>
            <w:r w:rsidRPr="00B1114C">
              <w:rPr>
                <w:spacing w:val="-12"/>
              </w:rPr>
              <w:t>нравствен-</w:t>
            </w:r>
          </w:p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1"/>
              </w:rPr>
            </w:pPr>
            <w:r w:rsidRPr="00B1114C">
              <w:rPr>
                <w:spacing w:val="-12"/>
              </w:rPr>
              <w:t xml:space="preserve">ной </w:t>
            </w:r>
            <w:r w:rsidRPr="00B1114C">
              <w:rPr>
                <w:spacing w:val="-11"/>
              </w:rPr>
              <w:t xml:space="preserve">жизни человека </w:t>
            </w:r>
          </w:p>
          <w:p w:rsidR="00442889" w:rsidRPr="00B1114C" w:rsidRDefault="00442889" w:rsidP="00771DCE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4583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0564" w:type="dxa"/>
            <w:gridSpan w:val="5"/>
          </w:tcPr>
          <w:p w:rsidR="00442889" w:rsidRPr="00B1114C" w:rsidRDefault="00442889" w:rsidP="00771DCE">
            <w:pPr>
              <w:rPr>
                <w:b/>
              </w:rPr>
            </w:pPr>
            <w:r w:rsidRPr="00B1114C">
              <w:rPr>
                <w:b/>
              </w:rPr>
              <w:t xml:space="preserve">                                                                                      Раздел</w:t>
            </w:r>
            <w:r w:rsidRPr="00B1114C">
              <w:rPr>
                <w:b/>
                <w:bCs/>
                <w:spacing w:val="-11"/>
              </w:rPr>
              <w:t xml:space="preserve"> 2 Этика общения. 4ч</w:t>
            </w:r>
          </w:p>
        </w:tc>
      </w:tr>
      <w:tr w:rsidR="00442889" w:rsidRPr="00B1114C" w:rsidTr="00771DCE">
        <w:tc>
          <w:tcPr>
            <w:tcW w:w="1251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</w:t>
            </w:r>
          </w:p>
        </w:tc>
        <w:tc>
          <w:tcPr>
            <w:tcW w:w="2767" w:type="dxa"/>
          </w:tcPr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 w:rsidRPr="00B1114C">
              <w:rPr>
                <w:spacing w:val="-10"/>
              </w:rPr>
              <w:t>Добрым жить на белом</w:t>
            </w:r>
          </w:p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 w:rsidRPr="00B1114C">
              <w:rPr>
                <w:spacing w:val="-10"/>
              </w:rPr>
              <w:t xml:space="preserve"> свете веселей..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58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Вести учебный, социокультурный диалог.Опреде-лять понятия добра и зла. Аргументировать свою точку зрения. Применять полученные знания в жизни. Составлять небольшой текст рассуждение на темы добра и зла.</w:t>
            </w: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251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</w:t>
            </w:r>
          </w:p>
        </w:tc>
        <w:tc>
          <w:tcPr>
            <w:tcW w:w="2767" w:type="dxa"/>
          </w:tcPr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 w:rsidRPr="00B1114C">
              <w:rPr>
                <w:spacing w:val="-10"/>
              </w:rPr>
              <w:t>Правила общения для всех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58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Объяснять значение изучаемых понятий. Определять основные характеристики общения. анализировать особенности общения на основе золотого правила нравственности</w:t>
            </w: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251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4</w:t>
            </w:r>
          </w:p>
        </w:tc>
        <w:tc>
          <w:tcPr>
            <w:tcW w:w="2767" w:type="dxa"/>
          </w:tcPr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 w:rsidRPr="00B1114C">
              <w:rPr>
                <w:spacing w:val="-10"/>
              </w:rPr>
              <w:t>От добрых правил- добрые</w:t>
            </w:r>
          </w:p>
          <w:p w:rsidR="00442889" w:rsidRPr="00B1114C" w:rsidRDefault="00442889" w:rsidP="00771DCE">
            <w:pPr>
              <w:widowControl w:val="0"/>
              <w:autoSpaceDE w:val="0"/>
              <w:autoSpaceDN w:val="0"/>
              <w:adjustRightInd w:val="0"/>
              <w:spacing w:line="336" w:lineRule="exact"/>
              <w:ind w:right="-7870"/>
              <w:rPr>
                <w:spacing w:val="-10"/>
              </w:rPr>
            </w:pPr>
            <w:r w:rsidRPr="00B1114C">
              <w:rPr>
                <w:spacing w:val="-10"/>
              </w:rPr>
              <w:t xml:space="preserve"> слова и поступки.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583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Аргументировать свою позицию. Осмысливать проявления добра и зла.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251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5</w:t>
            </w:r>
          </w:p>
        </w:tc>
        <w:tc>
          <w:tcPr>
            <w:tcW w:w="2767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rPr>
                <w:spacing w:val="-10"/>
              </w:rPr>
              <w:t>Каждый интересен.</w:t>
            </w:r>
          </w:p>
        </w:tc>
        <w:tc>
          <w:tcPr>
            <w:tcW w:w="458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rPr>
                <w:spacing w:val="3"/>
              </w:rPr>
              <w:t>Определять особенности индивидуального проявления окружающих. Находить нужные слова при общении с другими. С пониманием отвечать на учебные разных типов.</w:t>
            </w:r>
          </w:p>
        </w:tc>
        <w:tc>
          <w:tcPr>
            <w:tcW w:w="978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043" w:type="dxa"/>
            <w:gridSpan w:val="4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 xml:space="preserve">                                                                           Раздел 3 Этикет 4ч</w:t>
            </w:r>
          </w:p>
        </w:tc>
        <w:tc>
          <w:tcPr>
            <w:tcW w:w="98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6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Премудрости этикета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/>
              <w:ind w:right="106"/>
              <w:jc w:val="both"/>
            </w:pPr>
            <w:r w:rsidRPr="00B1114C">
              <w:t>Уметь характеризовать правила этикета и соблюдать эти правила. Вырабатывать в поведении соответствие правилам этикета.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7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Красота этикета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С пониманием комментировать иллюстрации правил. Обосновывать свою точку зрения. Обозначать сущность понятия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8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Простые школьные и домашние правила</w:t>
            </w:r>
          </w:p>
        </w:tc>
        <w:tc>
          <w:tcPr>
            <w:tcW w:w="4290" w:type="dxa"/>
          </w:tcPr>
          <w:p w:rsidR="00442889" w:rsidRPr="00442889" w:rsidRDefault="00442889" w:rsidP="00771DCE">
            <w:pPr>
              <w:spacing w:after="160" w:line="259" w:lineRule="auto"/>
            </w:pPr>
            <w:r w:rsidRPr="00442889">
              <w:t>Уметь объединяться и работать в группах, разделять ответственность в процессе коллективного  труда; о</w:t>
            </w:r>
            <w:r w:rsidRPr="00442889">
              <w:rPr>
                <w:rStyle w:val="FontStyle12"/>
                <w:rFonts w:ascii="Times New Roman" w:hAnsi="Times New Roman" w:cs="Times New Roman"/>
              </w:rPr>
              <w:t>владевать логическими действиями анализа готовность слушать собеседника и вести диалог;</w:t>
            </w:r>
            <w:r w:rsidRPr="00442889">
              <w:rPr>
                <w:rStyle w:val="50"/>
                <w:rFonts w:eastAsiaTheme="minorHAnsi"/>
                <w:sz w:val="24"/>
              </w:rPr>
              <w:t xml:space="preserve"> </w:t>
            </w:r>
            <w:r w:rsidRPr="00442889">
              <w:rPr>
                <w:rStyle w:val="FontStyle12"/>
                <w:rFonts w:ascii="Times New Roman" w:hAnsi="Times New Roman" w:cs="Times New Roman"/>
              </w:rPr>
              <w:t>уметь признавать возможность существования различных точек зрения.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9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Чистый ручеек нашей речи</w:t>
            </w:r>
          </w:p>
        </w:tc>
        <w:tc>
          <w:tcPr>
            <w:tcW w:w="4290" w:type="dxa"/>
          </w:tcPr>
          <w:p w:rsidR="00442889" w:rsidRPr="00442889" w:rsidRDefault="00442889" w:rsidP="00771DC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/>
              <w:ind w:right="106"/>
              <w:jc w:val="both"/>
            </w:pPr>
            <w:r w:rsidRPr="00442889">
              <w:rPr>
                <w:rStyle w:val="FontStyle12"/>
                <w:rFonts w:ascii="Times New Roman" w:hAnsi="Times New Roman" w:cs="Times New Roman"/>
              </w:rPr>
              <w:t xml:space="preserve">Осознать значение понятия слова «речь» Характеризовать образную выразительность слова. Составлять небольшой рассказ, используя образные </w:t>
            </w:r>
            <w:r w:rsidRPr="00442889">
              <w:rPr>
                <w:rStyle w:val="FontStyle12"/>
                <w:rFonts w:ascii="Times New Roman" w:hAnsi="Times New Roman" w:cs="Times New Roman"/>
              </w:rPr>
              <w:lastRenderedPageBreak/>
              <w:t>речевые средства.</w:t>
            </w:r>
          </w:p>
          <w:p w:rsidR="00442889" w:rsidRPr="00442889" w:rsidRDefault="00442889" w:rsidP="00771DCE">
            <w:pPr>
              <w:spacing w:after="160" w:line="259" w:lineRule="auto"/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043" w:type="dxa"/>
            <w:gridSpan w:val="4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lastRenderedPageBreak/>
              <w:t>Раздел 4 Этика человеческих отношений 4ч</w:t>
            </w: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10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В развитии добрых чувств - творение души.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Объяснять, в чём этическая и эмоциональная ос нова понятия «душа». Использовать индивидуальные знания по пред метам «Окружающий мир» и «Литературное чтение» для объяснения данного понятия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11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Природа - волшебные двери к добру и доверию.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Соотносить  слова «душа», «духовность».</w:t>
            </w:r>
          </w:p>
          <w:p w:rsidR="00442889" w:rsidRPr="00B1114C" w:rsidRDefault="00442889" w:rsidP="00771DCE">
            <w:pPr>
              <w:spacing w:after="160" w:line="259" w:lineRule="auto"/>
            </w:pPr>
            <w:r w:rsidRPr="00B1114C">
              <w:t>Определять смысловое значение понятия «справедливость». Осознавать взаимосвязь природы и человека.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12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Чувство Родины.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Объяснять смысловую основу понятий «род», «Родина». Осознанно определять, что значит быть патриотом. Анализировать текст учебника. Составлять небольшой текст-рассуждение на тему родины, патриотизма.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13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Жизнь протекает среди людей.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Понимать значение понятия «человечности». Осознанно аргументировать влияние взаимодействий с людьми на нравственный рост человека. Расширять знания, осознанно комментировать текст учебника.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043" w:type="dxa"/>
            <w:gridSpan w:val="4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t xml:space="preserve">Раздел 5 </w:t>
            </w:r>
            <w:r w:rsidRPr="00B1114C">
              <w:rPr>
                <w:b/>
                <w:bCs/>
              </w:rPr>
              <w:t>Этика отношений в коллективе 4ч</w:t>
            </w: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14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Чтобы быть коллективом.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Аргументированно отвечать на вопрос «Что такое коллектив?» Анализировать особенности коллектива.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15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Коллектив начинается с меня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Объяснять соотношение понятий «коллектив» и «личность». Приводить примеры взаимодействия коллектива и личности из собственного опыта и материала других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16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Мой класс-мои друзья.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Осознавать понятия индивидуальность», «дружба»,»уважение». Анализировать возможности  улучшения отношений в коллективе. Уметь вырабатывать правила для себя и других.  Объяснять, что значит быть единомышленником в коллективе. Умение понять другого человека.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17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Скажи себе сам.</w:t>
            </w:r>
          </w:p>
          <w:p w:rsidR="00442889" w:rsidRPr="00B1114C" w:rsidRDefault="00442889" w:rsidP="00771DCE">
            <w:pPr>
              <w:spacing w:after="160" w:line="259" w:lineRule="auto"/>
            </w:pPr>
            <w:r w:rsidRPr="00B1114C">
              <w:t>Итоговое творческое сочинение.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Понимать его состояние. Осознавать значение семьи для человека, общества и государства. Корректировать своё поведение в процессе преодоления обид. Презентовать проектную работу. Проводить самоанализ.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995" w:type="dxa"/>
            <w:gridSpan w:val="5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  <w:r w:rsidRPr="00B1114C">
              <w:rPr>
                <w:b/>
              </w:rPr>
              <w:lastRenderedPageBreak/>
              <w:t xml:space="preserve">Раздел 6   2 полугодие. </w:t>
            </w:r>
            <w:r w:rsidRPr="0017287C">
              <w:rPr>
                <w:b/>
              </w:rPr>
              <w:t>Простые нравственные истины</w:t>
            </w:r>
            <w:r w:rsidRPr="007127B1">
              <w:rPr>
                <w:b/>
              </w:rPr>
              <w:t xml:space="preserve"> </w:t>
            </w:r>
            <w:r w:rsidRPr="00B1114C">
              <w:rPr>
                <w:b/>
                <w:bCs/>
              </w:rPr>
              <w:t>4ч</w:t>
            </w: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18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Ежели душевны вы и к этике не глухи…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19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Жизнь священна.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Понимать значение понятий «смысл», «нравственный закон», «жизнь». Уметь размышлять о том, какую роль играют духовные ценности в жизни человека. Аргументировать свою точку зрения.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20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Человек рожден для добра.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Использовать ключевые понятия урока в собственной устной и письменной речи. Характеризовать понятия «бескорыстность», «совесть». Объяснять смысл сказок и народных пословиц. Аргументировать свою точку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21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Жить во благо себе и другим.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Осознанно аргументировать роль совести как внутреннего регулятора человеческого поведения. Использовать знания по литературному чтению. Анализировать конфликтную ситуацию. Доброжелательно относиться к людям другой национальности. Следовать правилам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995" w:type="dxa"/>
            <w:gridSpan w:val="5"/>
          </w:tcPr>
          <w:p w:rsidR="00442889" w:rsidRPr="00B1114C" w:rsidRDefault="00442889" w:rsidP="00771DCE">
            <w:pPr>
              <w:pStyle w:val="a4"/>
              <w:ind w:left="0" w:firstLine="709"/>
              <w:jc w:val="center"/>
              <w:rPr>
                <w:b/>
              </w:rPr>
            </w:pPr>
            <w:r w:rsidRPr="00B1114C">
              <w:rPr>
                <w:b/>
              </w:rPr>
              <w:t xml:space="preserve">Раздел </w:t>
            </w:r>
            <w:r>
              <w:rPr>
                <w:b/>
              </w:rPr>
              <w:t>7</w:t>
            </w:r>
            <w:r w:rsidRPr="00B1114C">
              <w:rPr>
                <w:b/>
              </w:rPr>
              <w:t xml:space="preserve"> </w:t>
            </w:r>
            <w:r w:rsidRPr="007127B1">
              <w:rPr>
                <w:b/>
              </w:rPr>
              <w:t>Раздел 2. Душа обязана трудиться (4 ч)</w:t>
            </w: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22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Следовать нравственной установке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Уметь  объединяться и работать в группах, разделять ответственность в процессе коллективного  труда;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23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Достойно жить среди людей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Анализировать  моральные и этические требования, предъявляемые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24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Уметь понять и простить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Чётко представлять, что такое понимание, гармония, прощение. Составлять небольшой текст-рассуждение на заданную тему. Контролировать свои поступки и высказывания. Сопоставлять своё поведение с опытом поколений.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25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Простая этика поступков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 xml:space="preserve">Аргументированно объяснять, что означает нравственный выбор. Совершенствовать умения в области общения. Корректировать свои высказывания и поведение с учётом этики поступков. Проявлять терпимость и дружелюбие при взаимодействии с окружающими. 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995" w:type="dxa"/>
            <w:gridSpan w:val="5"/>
          </w:tcPr>
          <w:p w:rsidR="00442889" w:rsidRPr="00B1114C" w:rsidRDefault="00442889" w:rsidP="00442889">
            <w:pPr>
              <w:jc w:val="center"/>
              <w:rPr>
                <w:b/>
              </w:rPr>
            </w:pPr>
            <w:r w:rsidRPr="00B1114C">
              <w:rPr>
                <w:b/>
              </w:rPr>
              <w:t xml:space="preserve">                      Раздел </w:t>
            </w:r>
            <w:r>
              <w:rPr>
                <w:b/>
              </w:rPr>
              <w:t>8</w:t>
            </w:r>
            <w:r w:rsidRPr="00B1114C">
              <w:rPr>
                <w:b/>
              </w:rPr>
              <w:t xml:space="preserve"> Посеешь поступок-пожнешь характер 4ч</w:t>
            </w: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26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Общение и источники преодоления обид.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lastRenderedPageBreak/>
              <w:t xml:space="preserve">Комментировать основное содержание урока и его важнейшие понятия. Отвечать </w:t>
            </w:r>
            <w:r w:rsidRPr="00B1114C">
              <w:rPr>
                <w:rFonts w:ascii="Times New Roman" w:hAnsi="Times New Roman" w:cs="Times New Roman"/>
              </w:rPr>
              <w:lastRenderedPageBreak/>
              <w:t xml:space="preserve">на учебные вопросы. Систематизировать и обобщать полученные знания. Делать выводы. Адекватно использовать полученные знания в практике общения. 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lastRenderedPageBreak/>
              <w:t>27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Ростки нравственного опыта поведения.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Объяснять понятие «нравственность». Систематизировать и обобщать полученные знания. Анализировать и сопоставлять факты. Находить аналогии. Соотносить морально-нравственные проблемы с анализом личного опыта поведения. Аргументировать свои рассуждения.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28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Доброте сопутствует терпение.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Объяснять понятие «нравственность». Систематизировать и обобщать полученные знания. Анализировать и сопоставлять факты. Находить аналогии. Соотносить морально-нравственные проблемы с анализом личного опыта поведения. Аргументировать свои  рассуждения.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29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Действия с приставкой «со».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Осознанно раскрывать суть понятий «терпение», «терпимость», «деликатность». Соотносить свои представления с опытом поведения других людей. Анализировать своё поведение и высказывания . Обобщать полученные знания.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9995" w:type="dxa"/>
            <w:gridSpan w:val="5"/>
          </w:tcPr>
          <w:p w:rsidR="00442889" w:rsidRPr="00B1114C" w:rsidRDefault="00442889" w:rsidP="00442889">
            <w:pPr>
              <w:jc w:val="center"/>
              <w:rPr>
                <w:b/>
              </w:rPr>
            </w:pPr>
            <w:r w:rsidRPr="00B1114C">
              <w:rPr>
                <w:b/>
              </w:rPr>
              <w:t xml:space="preserve">Раздел </w:t>
            </w:r>
            <w:r>
              <w:rPr>
                <w:b/>
              </w:rPr>
              <w:t>9</w:t>
            </w:r>
            <w:r w:rsidRPr="00B1114C">
              <w:rPr>
                <w:b/>
              </w:rPr>
              <w:t xml:space="preserve"> Судьба и Родина едины 4ч</w:t>
            </w: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30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>С чего начинается Родина.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Систематизировать и обобщать этические знания. Анализировать и сопоставлять факты поведения человека. Находить аналогии Рассуждать на морально-этические темы. Соотносить морально-нравственные проблемы с личным опытом.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31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tabs>
                <w:tab w:val="left" w:pos="9072"/>
              </w:tabs>
              <w:snapToGrid w:val="0"/>
            </w:pPr>
            <w:r w:rsidRPr="00B1114C">
              <w:t>В тебе рождается патриот и гражданин</w:t>
            </w:r>
          </w:p>
          <w:p w:rsidR="00442889" w:rsidRPr="00B1114C" w:rsidRDefault="00442889" w:rsidP="00771DCE"/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Соотносить понятия «Родина», «Отечество». Осознанно анализировать изучаемые понятия. Находить аналогии.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32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Человек-чело века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 xml:space="preserve">Вырабатывать умение, рассуждать на морально- этические темы и делать выводы. Осмысливать морально-нравственные проблемы в соотнесении с личным опытом поведения 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33</w:t>
            </w:r>
          </w:p>
        </w:tc>
        <w:tc>
          <w:tcPr>
            <w:tcW w:w="2615" w:type="dxa"/>
          </w:tcPr>
          <w:p w:rsidR="00442889" w:rsidRPr="00B1114C" w:rsidRDefault="00442889" w:rsidP="00771DCE">
            <w:pPr>
              <w:tabs>
                <w:tab w:val="left" w:pos="9072"/>
              </w:tabs>
              <w:snapToGrid w:val="0"/>
            </w:pPr>
            <w:r w:rsidRPr="00B1114C">
              <w:t>Слово, обращенное к себе.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>Сравнивать чувство любви к Родине и матери. Выделять общее и различия. Аргументировать свои высказывания. Объяснять, что значит быть защитником Отечества .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  <w:r w:rsidRPr="00B1114C">
              <w:t>34</w:t>
            </w:r>
          </w:p>
        </w:tc>
        <w:tc>
          <w:tcPr>
            <w:tcW w:w="2615" w:type="dxa"/>
          </w:tcPr>
          <w:p w:rsidR="00442889" w:rsidRPr="00B1114C" w:rsidRDefault="00442889" w:rsidP="00771DCE">
            <w:r w:rsidRPr="00B1114C">
              <w:t xml:space="preserve">Обобщающий урок. Слово, обращённое к тебе.  </w:t>
            </w:r>
          </w:p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  <w:r w:rsidRPr="00B1114C">
              <w:rPr>
                <w:rFonts w:ascii="Times New Roman" w:hAnsi="Times New Roman" w:cs="Times New Roman"/>
              </w:rPr>
              <w:t xml:space="preserve">Защита индивидуальных и групповых проектов </w:t>
            </w: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  <w:tr w:rsidR="00442889" w:rsidRPr="00B1114C" w:rsidTr="00771DCE">
        <w:tc>
          <w:tcPr>
            <w:tcW w:w="1193" w:type="dxa"/>
          </w:tcPr>
          <w:p w:rsidR="00442889" w:rsidRPr="00B1114C" w:rsidRDefault="00442889" w:rsidP="00771DCE">
            <w:pPr>
              <w:spacing w:after="160" w:line="259" w:lineRule="auto"/>
            </w:pPr>
          </w:p>
        </w:tc>
        <w:tc>
          <w:tcPr>
            <w:tcW w:w="2615" w:type="dxa"/>
          </w:tcPr>
          <w:p w:rsidR="00442889" w:rsidRPr="00B1114C" w:rsidRDefault="00442889" w:rsidP="00771DCE">
            <w:pPr>
              <w:tabs>
                <w:tab w:val="left" w:pos="9072"/>
              </w:tabs>
              <w:snapToGrid w:val="0"/>
            </w:pPr>
            <w:r w:rsidRPr="00B1114C">
              <w:t>Итого    34 часа</w:t>
            </w:r>
          </w:p>
        </w:tc>
        <w:tc>
          <w:tcPr>
            <w:tcW w:w="4290" w:type="dxa"/>
          </w:tcPr>
          <w:p w:rsidR="00442889" w:rsidRPr="00B1114C" w:rsidRDefault="00442889" w:rsidP="00771DC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  <w:tc>
          <w:tcPr>
            <w:tcW w:w="952" w:type="dxa"/>
          </w:tcPr>
          <w:p w:rsidR="00442889" w:rsidRPr="00B1114C" w:rsidRDefault="00442889" w:rsidP="00771DCE">
            <w:pPr>
              <w:jc w:val="center"/>
              <w:rPr>
                <w:b/>
              </w:rPr>
            </w:pPr>
          </w:p>
        </w:tc>
      </w:tr>
    </w:tbl>
    <w:p w:rsidR="00442889" w:rsidRDefault="00442889" w:rsidP="00442539">
      <w:pPr>
        <w:jc w:val="center"/>
        <w:rPr>
          <w:b/>
        </w:rPr>
      </w:pPr>
    </w:p>
    <w:p w:rsidR="00442889" w:rsidRDefault="00442889" w:rsidP="00442539">
      <w:pPr>
        <w:jc w:val="center"/>
        <w:rPr>
          <w:b/>
        </w:rPr>
      </w:pPr>
    </w:p>
    <w:sectPr w:rsidR="00442889" w:rsidSect="00DC44DB">
      <w:footerReference w:type="even" r:id="rId19"/>
      <w:footerReference w:type="default" r:id="rId20"/>
      <w:pgSz w:w="11906" w:h="16838"/>
      <w:pgMar w:top="284" w:right="991" w:bottom="142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6C" w:rsidRDefault="00EF496C" w:rsidP="000D628A">
      <w:r>
        <w:separator/>
      </w:r>
    </w:p>
  </w:endnote>
  <w:endnote w:type="continuationSeparator" w:id="1">
    <w:p w:rsidR="00EF496C" w:rsidRDefault="00EF496C" w:rsidP="000D6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614" w:rsidRDefault="006C28CC" w:rsidP="003036E2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3F161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F1614" w:rsidRDefault="003F1614" w:rsidP="003036E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614" w:rsidRDefault="003F1614" w:rsidP="0036741E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6C" w:rsidRDefault="00EF496C" w:rsidP="000D628A">
      <w:r>
        <w:separator/>
      </w:r>
    </w:p>
  </w:footnote>
  <w:footnote w:type="continuationSeparator" w:id="1">
    <w:p w:rsidR="00EF496C" w:rsidRDefault="00EF496C" w:rsidP="000D6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00B26A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3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>
    <w:nsid w:val="0000000A"/>
    <w:multiLevelType w:val="singleLevel"/>
    <w:tmpl w:val="0000000A"/>
    <w:name w:val="WW8Num10"/>
    <w:lvl w:ilvl="0">
      <w:start w:val="5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6">
    <w:nsid w:val="0000000B"/>
    <w:multiLevelType w:val="singleLevel"/>
    <w:tmpl w:val="0000000B"/>
    <w:name w:val="WW8Num11"/>
    <w:lvl w:ilvl="0">
      <w:start w:val="7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13"/>
    <w:lvl w:ilvl="0">
      <w:start w:val="10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9">
    <w:nsid w:val="0000000E"/>
    <w:multiLevelType w:val="singleLevel"/>
    <w:tmpl w:val="0000000E"/>
    <w:name w:val="WW8Num14"/>
    <w:lvl w:ilvl="0">
      <w:start w:val="14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/>
      </w:r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/>
      </w:rPr>
    </w:lvl>
  </w:abstractNum>
  <w:abstractNum w:abstractNumId="13">
    <w:nsid w:val="00000024"/>
    <w:multiLevelType w:val="singleLevel"/>
    <w:tmpl w:val="00000024"/>
    <w:name w:val="WW8Num36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14">
    <w:nsid w:val="00000025"/>
    <w:multiLevelType w:val="singleLevel"/>
    <w:tmpl w:val="00000025"/>
    <w:name w:val="WW8Num37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15">
    <w:nsid w:val="00000026"/>
    <w:multiLevelType w:val="singleLevel"/>
    <w:tmpl w:val="00000026"/>
    <w:name w:val="WW8Num38"/>
    <w:lvl w:ilvl="0">
      <w:start w:val="1"/>
      <w:numFmt w:val="bullet"/>
      <w:lvlText w:val=""/>
      <w:lvlJc w:val="left"/>
      <w:pPr>
        <w:tabs>
          <w:tab w:val="num" w:pos="1724"/>
        </w:tabs>
        <w:ind w:left="720" w:firstLine="720"/>
      </w:pPr>
      <w:rPr>
        <w:rFonts w:ascii="Symbol" w:hAnsi="Symbol"/>
      </w:rPr>
    </w:lvl>
  </w:abstractNum>
  <w:abstractNum w:abstractNumId="16">
    <w:nsid w:val="00000027"/>
    <w:multiLevelType w:val="singleLevel"/>
    <w:tmpl w:val="00000027"/>
    <w:name w:val="WW8Num39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17">
    <w:nsid w:val="00000028"/>
    <w:multiLevelType w:val="singleLevel"/>
    <w:tmpl w:val="00000028"/>
    <w:name w:val="WW8Num40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18">
    <w:nsid w:val="00000029"/>
    <w:multiLevelType w:val="singleLevel"/>
    <w:tmpl w:val="00000029"/>
    <w:name w:val="WW8Num41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19">
    <w:nsid w:val="0000002A"/>
    <w:multiLevelType w:val="singleLevel"/>
    <w:tmpl w:val="0000002A"/>
    <w:name w:val="WW8Num42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20">
    <w:nsid w:val="0000002B"/>
    <w:multiLevelType w:val="singleLevel"/>
    <w:tmpl w:val="0000002B"/>
    <w:name w:val="WW8Num43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21">
    <w:nsid w:val="0000002C"/>
    <w:multiLevelType w:val="singleLevel"/>
    <w:tmpl w:val="0000002C"/>
    <w:name w:val="WW8Num44"/>
    <w:lvl w:ilvl="0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/>
      </w:rPr>
    </w:lvl>
  </w:abstractNum>
  <w:abstractNum w:abstractNumId="22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3">
    <w:nsid w:val="036F7A12"/>
    <w:multiLevelType w:val="hybridMultilevel"/>
    <w:tmpl w:val="8E746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5082DC3"/>
    <w:multiLevelType w:val="hybridMultilevel"/>
    <w:tmpl w:val="9C084CA4"/>
    <w:lvl w:ilvl="0" w:tplc="42760120">
      <w:start w:val="1"/>
      <w:numFmt w:val="bullet"/>
      <w:lvlText w:val="-"/>
      <w:lvlJc w:val="left"/>
      <w:pPr>
        <w:ind w:left="786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78818CC"/>
    <w:multiLevelType w:val="hybridMultilevel"/>
    <w:tmpl w:val="E0F6F022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182044"/>
    <w:multiLevelType w:val="hybridMultilevel"/>
    <w:tmpl w:val="E07A3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5A1660"/>
    <w:multiLevelType w:val="hybridMultilevel"/>
    <w:tmpl w:val="05AC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D3856D6"/>
    <w:multiLevelType w:val="hybridMultilevel"/>
    <w:tmpl w:val="83F00368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45490D"/>
    <w:multiLevelType w:val="hybridMultilevel"/>
    <w:tmpl w:val="3AC045BC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B563D2"/>
    <w:multiLevelType w:val="hybridMultilevel"/>
    <w:tmpl w:val="77649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B682DB9"/>
    <w:multiLevelType w:val="hybridMultilevel"/>
    <w:tmpl w:val="822AF332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1C4BF9"/>
    <w:multiLevelType w:val="hybridMultilevel"/>
    <w:tmpl w:val="F7005A48"/>
    <w:lvl w:ilvl="0" w:tplc="CDBE6E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FC73E9"/>
    <w:multiLevelType w:val="hybridMultilevel"/>
    <w:tmpl w:val="2A9AE2D4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F794F"/>
    <w:multiLevelType w:val="hybridMultilevel"/>
    <w:tmpl w:val="6966EE74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AF0D82"/>
    <w:multiLevelType w:val="hybridMultilevel"/>
    <w:tmpl w:val="DAFC7216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DA3006"/>
    <w:multiLevelType w:val="hybridMultilevel"/>
    <w:tmpl w:val="3932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B5733FA"/>
    <w:multiLevelType w:val="hybridMultilevel"/>
    <w:tmpl w:val="76EA4F08"/>
    <w:lvl w:ilvl="0" w:tplc="42760120">
      <w:start w:val="1"/>
      <w:numFmt w:val="bullet"/>
      <w:lvlText w:val="-"/>
      <w:lvlJc w:val="left"/>
      <w:pPr>
        <w:ind w:left="1287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4BA94C3A"/>
    <w:multiLevelType w:val="hybridMultilevel"/>
    <w:tmpl w:val="49C0B3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EC3A19"/>
    <w:multiLevelType w:val="hybridMultilevel"/>
    <w:tmpl w:val="7808662A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FC040B"/>
    <w:multiLevelType w:val="hybridMultilevel"/>
    <w:tmpl w:val="8DA45A10"/>
    <w:lvl w:ilvl="0" w:tplc="72CC8A7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1">
    <w:nsid w:val="5672191B"/>
    <w:multiLevelType w:val="hybridMultilevel"/>
    <w:tmpl w:val="A6E07276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5D42B7"/>
    <w:multiLevelType w:val="hybridMultilevel"/>
    <w:tmpl w:val="7182E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CB83D6D"/>
    <w:multiLevelType w:val="hybridMultilevel"/>
    <w:tmpl w:val="FF3EB02C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F56022"/>
    <w:multiLevelType w:val="hybridMultilevel"/>
    <w:tmpl w:val="76D07712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611E0679"/>
    <w:multiLevelType w:val="hybridMultilevel"/>
    <w:tmpl w:val="07582DFE"/>
    <w:lvl w:ilvl="0" w:tplc="42760120">
      <w:start w:val="1"/>
      <w:numFmt w:val="bullet"/>
      <w:lvlText w:val="-"/>
      <w:lvlJc w:val="left"/>
      <w:pPr>
        <w:ind w:left="1287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513582B"/>
    <w:multiLevelType w:val="hybridMultilevel"/>
    <w:tmpl w:val="5DDA0560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DD5757"/>
    <w:multiLevelType w:val="hybridMultilevel"/>
    <w:tmpl w:val="3E0CCC2A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AE77DAD"/>
    <w:multiLevelType w:val="hybridMultilevel"/>
    <w:tmpl w:val="77A211BE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FD71E0"/>
    <w:multiLevelType w:val="hybridMultilevel"/>
    <w:tmpl w:val="CD14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E0014F"/>
    <w:multiLevelType w:val="hybridMultilevel"/>
    <w:tmpl w:val="D046A090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DC56F5"/>
    <w:multiLevelType w:val="hybridMultilevel"/>
    <w:tmpl w:val="800A9CEA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3C00BF"/>
    <w:multiLevelType w:val="hybridMultilevel"/>
    <w:tmpl w:val="417CAD14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D09273A"/>
    <w:multiLevelType w:val="hybridMultilevel"/>
    <w:tmpl w:val="82CA284A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6C25D1"/>
    <w:multiLevelType w:val="hybridMultilevel"/>
    <w:tmpl w:val="D57C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44"/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4"/>
  </w:num>
  <w:num w:numId="7">
    <w:abstractNumId w:val="41"/>
  </w:num>
  <w:num w:numId="8">
    <w:abstractNumId w:val="45"/>
  </w:num>
  <w:num w:numId="9">
    <w:abstractNumId w:val="50"/>
  </w:num>
  <w:num w:numId="10">
    <w:abstractNumId w:val="46"/>
  </w:num>
  <w:num w:numId="11">
    <w:abstractNumId w:val="39"/>
  </w:num>
  <w:num w:numId="12">
    <w:abstractNumId w:val="37"/>
  </w:num>
  <w:num w:numId="13">
    <w:abstractNumId w:val="28"/>
  </w:num>
  <w:num w:numId="14">
    <w:abstractNumId w:val="24"/>
  </w:num>
  <w:num w:numId="15">
    <w:abstractNumId w:val="43"/>
  </w:num>
  <w:num w:numId="16">
    <w:abstractNumId w:val="33"/>
  </w:num>
  <w:num w:numId="17">
    <w:abstractNumId w:val="51"/>
  </w:num>
  <w:num w:numId="18">
    <w:abstractNumId w:val="34"/>
  </w:num>
  <w:num w:numId="19">
    <w:abstractNumId w:val="49"/>
  </w:num>
  <w:num w:numId="20">
    <w:abstractNumId w:val="36"/>
  </w:num>
  <w:num w:numId="21">
    <w:abstractNumId w:val="29"/>
  </w:num>
  <w:num w:numId="22">
    <w:abstractNumId w:val="31"/>
  </w:num>
  <w:num w:numId="23">
    <w:abstractNumId w:val="35"/>
  </w:num>
  <w:num w:numId="24">
    <w:abstractNumId w:val="48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0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7"/>
  </w:num>
  <w:num w:numId="29">
    <w:abstractNumId w:val="53"/>
  </w:num>
  <w:num w:numId="30">
    <w:abstractNumId w:val="52"/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66"/>
        <w:lvlJc w:val="left"/>
        <w:rPr>
          <w:rFonts w:ascii="Microsoft Sans Serif" w:hAnsi="Microsoft Sans Serif" w:cs="Microsoft Sans Serif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2"/>
  </w:num>
  <w:num w:numId="37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FD5"/>
    <w:rsid w:val="00004BEE"/>
    <w:rsid w:val="00012A04"/>
    <w:rsid w:val="00015E04"/>
    <w:rsid w:val="000233D9"/>
    <w:rsid w:val="0002467E"/>
    <w:rsid w:val="00024FC8"/>
    <w:rsid w:val="00031826"/>
    <w:rsid w:val="00032E31"/>
    <w:rsid w:val="00035CA2"/>
    <w:rsid w:val="00037568"/>
    <w:rsid w:val="00047802"/>
    <w:rsid w:val="0005119D"/>
    <w:rsid w:val="000538A2"/>
    <w:rsid w:val="00060DAE"/>
    <w:rsid w:val="0006392E"/>
    <w:rsid w:val="00074240"/>
    <w:rsid w:val="00083F14"/>
    <w:rsid w:val="000876B8"/>
    <w:rsid w:val="000A1599"/>
    <w:rsid w:val="000A724F"/>
    <w:rsid w:val="000B18D3"/>
    <w:rsid w:val="000B2CB2"/>
    <w:rsid w:val="000B5628"/>
    <w:rsid w:val="000B5788"/>
    <w:rsid w:val="000B6C86"/>
    <w:rsid w:val="000B7B22"/>
    <w:rsid w:val="000C1669"/>
    <w:rsid w:val="000C3EDD"/>
    <w:rsid w:val="000C4352"/>
    <w:rsid w:val="000D4AC0"/>
    <w:rsid w:val="000D628A"/>
    <w:rsid w:val="000D7AF9"/>
    <w:rsid w:val="000E21B8"/>
    <w:rsid w:val="000E38A5"/>
    <w:rsid w:val="000E3FC8"/>
    <w:rsid w:val="000E7C60"/>
    <w:rsid w:val="000F0D1E"/>
    <w:rsid w:val="000F142A"/>
    <w:rsid w:val="000F6309"/>
    <w:rsid w:val="000F683D"/>
    <w:rsid w:val="000F7FEA"/>
    <w:rsid w:val="001117E5"/>
    <w:rsid w:val="00115125"/>
    <w:rsid w:val="001162AC"/>
    <w:rsid w:val="00121F35"/>
    <w:rsid w:val="00122B88"/>
    <w:rsid w:val="0013171E"/>
    <w:rsid w:val="001336C8"/>
    <w:rsid w:val="001339B6"/>
    <w:rsid w:val="00133AC1"/>
    <w:rsid w:val="001408D9"/>
    <w:rsid w:val="001429D8"/>
    <w:rsid w:val="00144F17"/>
    <w:rsid w:val="00145F37"/>
    <w:rsid w:val="00151D74"/>
    <w:rsid w:val="00157272"/>
    <w:rsid w:val="001605B0"/>
    <w:rsid w:val="001731DF"/>
    <w:rsid w:val="0017463A"/>
    <w:rsid w:val="00177924"/>
    <w:rsid w:val="001779C6"/>
    <w:rsid w:val="0018213B"/>
    <w:rsid w:val="00182B45"/>
    <w:rsid w:val="0018412D"/>
    <w:rsid w:val="001854D7"/>
    <w:rsid w:val="0018749F"/>
    <w:rsid w:val="001962FA"/>
    <w:rsid w:val="001A5FD2"/>
    <w:rsid w:val="001B15E0"/>
    <w:rsid w:val="001B53A6"/>
    <w:rsid w:val="001B697D"/>
    <w:rsid w:val="001C7CE5"/>
    <w:rsid w:val="001F301D"/>
    <w:rsid w:val="00204A0B"/>
    <w:rsid w:val="00204C3A"/>
    <w:rsid w:val="00210E04"/>
    <w:rsid w:val="0021678D"/>
    <w:rsid w:val="00217FF3"/>
    <w:rsid w:val="00223679"/>
    <w:rsid w:val="0023164D"/>
    <w:rsid w:val="00234205"/>
    <w:rsid w:val="00235C5B"/>
    <w:rsid w:val="002461EA"/>
    <w:rsid w:val="00251392"/>
    <w:rsid w:val="002641D5"/>
    <w:rsid w:val="0026490E"/>
    <w:rsid w:val="00273C9B"/>
    <w:rsid w:val="00277AEF"/>
    <w:rsid w:val="002804E3"/>
    <w:rsid w:val="00282081"/>
    <w:rsid w:val="002857E0"/>
    <w:rsid w:val="00286FEE"/>
    <w:rsid w:val="00293F10"/>
    <w:rsid w:val="00294D2D"/>
    <w:rsid w:val="002A6859"/>
    <w:rsid w:val="002B07E6"/>
    <w:rsid w:val="002B2A84"/>
    <w:rsid w:val="002B5303"/>
    <w:rsid w:val="002B6972"/>
    <w:rsid w:val="002C3275"/>
    <w:rsid w:val="002D3E27"/>
    <w:rsid w:val="002E0BCC"/>
    <w:rsid w:val="002E204D"/>
    <w:rsid w:val="002E62F8"/>
    <w:rsid w:val="002E66FD"/>
    <w:rsid w:val="002F3268"/>
    <w:rsid w:val="002F47F1"/>
    <w:rsid w:val="002F48F1"/>
    <w:rsid w:val="002F6022"/>
    <w:rsid w:val="002F66B0"/>
    <w:rsid w:val="0030258A"/>
    <w:rsid w:val="003036E2"/>
    <w:rsid w:val="00304081"/>
    <w:rsid w:val="003109CB"/>
    <w:rsid w:val="00315A8B"/>
    <w:rsid w:val="00321A29"/>
    <w:rsid w:val="00326F75"/>
    <w:rsid w:val="00336C9C"/>
    <w:rsid w:val="003423A5"/>
    <w:rsid w:val="0034493D"/>
    <w:rsid w:val="00352F5D"/>
    <w:rsid w:val="00357CD0"/>
    <w:rsid w:val="00365196"/>
    <w:rsid w:val="0036741E"/>
    <w:rsid w:val="00375945"/>
    <w:rsid w:val="00377DF6"/>
    <w:rsid w:val="003847BE"/>
    <w:rsid w:val="00387E7E"/>
    <w:rsid w:val="003938EE"/>
    <w:rsid w:val="003970C6"/>
    <w:rsid w:val="003A3F20"/>
    <w:rsid w:val="003B0D72"/>
    <w:rsid w:val="003B2ACA"/>
    <w:rsid w:val="003B2F0D"/>
    <w:rsid w:val="003B2F13"/>
    <w:rsid w:val="003D79F4"/>
    <w:rsid w:val="003E1935"/>
    <w:rsid w:val="003E63BF"/>
    <w:rsid w:val="003F1614"/>
    <w:rsid w:val="003F3E9E"/>
    <w:rsid w:val="00400226"/>
    <w:rsid w:val="0040633C"/>
    <w:rsid w:val="0040660F"/>
    <w:rsid w:val="00416277"/>
    <w:rsid w:val="00421483"/>
    <w:rsid w:val="004335F2"/>
    <w:rsid w:val="004356BD"/>
    <w:rsid w:val="00442539"/>
    <w:rsid w:val="00442889"/>
    <w:rsid w:val="0044553E"/>
    <w:rsid w:val="0045009B"/>
    <w:rsid w:val="004553AE"/>
    <w:rsid w:val="004624B5"/>
    <w:rsid w:val="004641CD"/>
    <w:rsid w:val="0046727F"/>
    <w:rsid w:val="00474617"/>
    <w:rsid w:val="0048133A"/>
    <w:rsid w:val="0048148C"/>
    <w:rsid w:val="004816C4"/>
    <w:rsid w:val="00483507"/>
    <w:rsid w:val="00485372"/>
    <w:rsid w:val="00486E28"/>
    <w:rsid w:val="00495E15"/>
    <w:rsid w:val="00496A5A"/>
    <w:rsid w:val="004A2430"/>
    <w:rsid w:val="004A7B88"/>
    <w:rsid w:val="004B00DB"/>
    <w:rsid w:val="004B7C3D"/>
    <w:rsid w:val="004C0C53"/>
    <w:rsid w:val="004C69C5"/>
    <w:rsid w:val="004D0DCB"/>
    <w:rsid w:val="004D66A8"/>
    <w:rsid w:val="004E0A8A"/>
    <w:rsid w:val="004E7AF7"/>
    <w:rsid w:val="004F0902"/>
    <w:rsid w:val="004F518B"/>
    <w:rsid w:val="00501103"/>
    <w:rsid w:val="0050167D"/>
    <w:rsid w:val="005030F2"/>
    <w:rsid w:val="00503224"/>
    <w:rsid w:val="0051499D"/>
    <w:rsid w:val="0051680F"/>
    <w:rsid w:val="00516AD0"/>
    <w:rsid w:val="005173BB"/>
    <w:rsid w:val="00521446"/>
    <w:rsid w:val="00523179"/>
    <w:rsid w:val="00525C9F"/>
    <w:rsid w:val="00530597"/>
    <w:rsid w:val="00533528"/>
    <w:rsid w:val="00534FD7"/>
    <w:rsid w:val="0054138C"/>
    <w:rsid w:val="00543E14"/>
    <w:rsid w:val="00544A09"/>
    <w:rsid w:val="00544E27"/>
    <w:rsid w:val="00556FC2"/>
    <w:rsid w:val="005674CA"/>
    <w:rsid w:val="0057630E"/>
    <w:rsid w:val="005856A3"/>
    <w:rsid w:val="00587303"/>
    <w:rsid w:val="00594A2F"/>
    <w:rsid w:val="005A02A3"/>
    <w:rsid w:val="005A47B9"/>
    <w:rsid w:val="005B1772"/>
    <w:rsid w:val="005B31C0"/>
    <w:rsid w:val="005B3EA6"/>
    <w:rsid w:val="005D0602"/>
    <w:rsid w:val="005D547E"/>
    <w:rsid w:val="005E131C"/>
    <w:rsid w:val="005E43D0"/>
    <w:rsid w:val="005E7F29"/>
    <w:rsid w:val="005F1094"/>
    <w:rsid w:val="005F7A3E"/>
    <w:rsid w:val="006021A7"/>
    <w:rsid w:val="0060670D"/>
    <w:rsid w:val="00611D92"/>
    <w:rsid w:val="006231B1"/>
    <w:rsid w:val="00623CC1"/>
    <w:rsid w:val="0062437C"/>
    <w:rsid w:val="0062478A"/>
    <w:rsid w:val="00626B79"/>
    <w:rsid w:val="00631C4D"/>
    <w:rsid w:val="00635358"/>
    <w:rsid w:val="00637A3D"/>
    <w:rsid w:val="00643811"/>
    <w:rsid w:val="0065294F"/>
    <w:rsid w:val="00657954"/>
    <w:rsid w:val="0067138D"/>
    <w:rsid w:val="00671575"/>
    <w:rsid w:val="006811D7"/>
    <w:rsid w:val="006907FF"/>
    <w:rsid w:val="006928AD"/>
    <w:rsid w:val="006935FD"/>
    <w:rsid w:val="00693B34"/>
    <w:rsid w:val="006A2166"/>
    <w:rsid w:val="006A6C30"/>
    <w:rsid w:val="006B3844"/>
    <w:rsid w:val="006B5395"/>
    <w:rsid w:val="006C1BFE"/>
    <w:rsid w:val="006C28CC"/>
    <w:rsid w:val="006C4B1B"/>
    <w:rsid w:val="006D14F8"/>
    <w:rsid w:val="006D3AB0"/>
    <w:rsid w:val="006D646C"/>
    <w:rsid w:val="006D6B4F"/>
    <w:rsid w:val="006D7AF5"/>
    <w:rsid w:val="006E00CF"/>
    <w:rsid w:val="006E3CD1"/>
    <w:rsid w:val="006F1C6D"/>
    <w:rsid w:val="006F5673"/>
    <w:rsid w:val="006F5730"/>
    <w:rsid w:val="006F6A23"/>
    <w:rsid w:val="006F709B"/>
    <w:rsid w:val="00700214"/>
    <w:rsid w:val="00711D8F"/>
    <w:rsid w:val="007143D7"/>
    <w:rsid w:val="00726592"/>
    <w:rsid w:val="00730363"/>
    <w:rsid w:val="00731C9B"/>
    <w:rsid w:val="00740616"/>
    <w:rsid w:val="00751CEE"/>
    <w:rsid w:val="00751F7F"/>
    <w:rsid w:val="00756929"/>
    <w:rsid w:val="0076221D"/>
    <w:rsid w:val="007657F1"/>
    <w:rsid w:val="00767A2C"/>
    <w:rsid w:val="0077158B"/>
    <w:rsid w:val="0077227A"/>
    <w:rsid w:val="007743A3"/>
    <w:rsid w:val="00774A5E"/>
    <w:rsid w:val="00776E96"/>
    <w:rsid w:val="00781FF3"/>
    <w:rsid w:val="007832A3"/>
    <w:rsid w:val="00783AB9"/>
    <w:rsid w:val="007845B7"/>
    <w:rsid w:val="00794F5A"/>
    <w:rsid w:val="007972BE"/>
    <w:rsid w:val="007A5304"/>
    <w:rsid w:val="007A5F40"/>
    <w:rsid w:val="007B0B5A"/>
    <w:rsid w:val="007D3F2A"/>
    <w:rsid w:val="007E0198"/>
    <w:rsid w:val="007E1A8E"/>
    <w:rsid w:val="007E29AA"/>
    <w:rsid w:val="007F0E17"/>
    <w:rsid w:val="00822DFC"/>
    <w:rsid w:val="00823772"/>
    <w:rsid w:val="00823E36"/>
    <w:rsid w:val="0083064F"/>
    <w:rsid w:val="0083146D"/>
    <w:rsid w:val="00834480"/>
    <w:rsid w:val="00836505"/>
    <w:rsid w:val="0084453C"/>
    <w:rsid w:val="00844B5E"/>
    <w:rsid w:val="00846269"/>
    <w:rsid w:val="008472B1"/>
    <w:rsid w:val="00851FE1"/>
    <w:rsid w:val="008561C8"/>
    <w:rsid w:val="00857E8F"/>
    <w:rsid w:val="0086675C"/>
    <w:rsid w:val="00872AE9"/>
    <w:rsid w:val="00874F8A"/>
    <w:rsid w:val="00875C92"/>
    <w:rsid w:val="0088590B"/>
    <w:rsid w:val="0088788C"/>
    <w:rsid w:val="00887EB9"/>
    <w:rsid w:val="00897A45"/>
    <w:rsid w:val="008A0D65"/>
    <w:rsid w:val="008B0B57"/>
    <w:rsid w:val="008B0FB4"/>
    <w:rsid w:val="008B1215"/>
    <w:rsid w:val="008B1DC9"/>
    <w:rsid w:val="008C208B"/>
    <w:rsid w:val="008C6FD8"/>
    <w:rsid w:val="008E26DB"/>
    <w:rsid w:val="008F1CE1"/>
    <w:rsid w:val="008F5267"/>
    <w:rsid w:val="008F5485"/>
    <w:rsid w:val="008F5CC4"/>
    <w:rsid w:val="0090308F"/>
    <w:rsid w:val="00905601"/>
    <w:rsid w:val="00910E19"/>
    <w:rsid w:val="0092249B"/>
    <w:rsid w:val="00930AB3"/>
    <w:rsid w:val="00930BC2"/>
    <w:rsid w:val="00935DFF"/>
    <w:rsid w:val="00941797"/>
    <w:rsid w:val="009423DA"/>
    <w:rsid w:val="0094363D"/>
    <w:rsid w:val="00945D68"/>
    <w:rsid w:val="00951070"/>
    <w:rsid w:val="009515C5"/>
    <w:rsid w:val="00955AFF"/>
    <w:rsid w:val="009577F7"/>
    <w:rsid w:val="00964C22"/>
    <w:rsid w:val="0097552C"/>
    <w:rsid w:val="009774AB"/>
    <w:rsid w:val="00992888"/>
    <w:rsid w:val="009A1C40"/>
    <w:rsid w:val="009A65C3"/>
    <w:rsid w:val="009B1A4B"/>
    <w:rsid w:val="009B2755"/>
    <w:rsid w:val="009B2C3D"/>
    <w:rsid w:val="009B2CA0"/>
    <w:rsid w:val="009B3D6C"/>
    <w:rsid w:val="009B3D94"/>
    <w:rsid w:val="009B43F4"/>
    <w:rsid w:val="009B5B9F"/>
    <w:rsid w:val="009C1502"/>
    <w:rsid w:val="009C212E"/>
    <w:rsid w:val="009C23F0"/>
    <w:rsid w:val="009C7F62"/>
    <w:rsid w:val="009D1C34"/>
    <w:rsid w:val="009D481F"/>
    <w:rsid w:val="00A0250F"/>
    <w:rsid w:val="00A07811"/>
    <w:rsid w:val="00A10AB2"/>
    <w:rsid w:val="00A179F2"/>
    <w:rsid w:val="00A21DC0"/>
    <w:rsid w:val="00A27CC5"/>
    <w:rsid w:val="00A465B4"/>
    <w:rsid w:val="00A53EAB"/>
    <w:rsid w:val="00A61184"/>
    <w:rsid w:val="00A66157"/>
    <w:rsid w:val="00A67E43"/>
    <w:rsid w:val="00A74150"/>
    <w:rsid w:val="00A75891"/>
    <w:rsid w:val="00A76084"/>
    <w:rsid w:val="00A81462"/>
    <w:rsid w:val="00A84248"/>
    <w:rsid w:val="00A85301"/>
    <w:rsid w:val="00A8684F"/>
    <w:rsid w:val="00A93768"/>
    <w:rsid w:val="00AA11A7"/>
    <w:rsid w:val="00AA1EEA"/>
    <w:rsid w:val="00AA2C17"/>
    <w:rsid w:val="00AB2FCE"/>
    <w:rsid w:val="00AC081B"/>
    <w:rsid w:val="00AC3E36"/>
    <w:rsid w:val="00AC470C"/>
    <w:rsid w:val="00AC79D3"/>
    <w:rsid w:val="00AD0112"/>
    <w:rsid w:val="00AD484F"/>
    <w:rsid w:val="00AD700C"/>
    <w:rsid w:val="00AE11C8"/>
    <w:rsid w:val="00AE63C0"/>
    <w:rsid w:val="00AF24BC"/>
    <w:rsid w:val="00AF2F61"/>
    <w:rsid w:val="00AF3201"/>
    <w:rsid w:val="00AF610C"/>
    <w:rsid w:val="00B02D8C"/>
    <w:rsid w:val="00B06BFC"/>
    <w:rsid w:val="00B13F3B"/>
    <w:rsid w:val="00B17150"/>
    <w:rsid w:val="00B21182"/>
    <w:rsid w:val="00B24CE7"/>
    <w:rsid w:val="00B30865"/>
    <w:rsid w:val="00B30CD5"/>
    <w:rsid w:val="00B413C3"/>
    <w:rsid w:val="00B443BC"/>
    <w:rsid w:val="00B506C5"/>
    <w:rsid w:val="00B513A7"/>
    <w:rsid w:val="00B52C6C"/>
    <w:rsid w:val="00B658CB"/>
    <w:rsid w:val="00B72551"/>
    <w:rsid w:val="00B752DC"/>
    <w:rsid w:val="00B80D8C"/>
    <w:rsid w:val="00B828AF"/>
    <w:rsid w:val="00B87C7C"/>
    <w:rsid w:val="00B93C68"/>
    <w:rsid w:val="00B9563F"/>
    <w:rsid w:val="00B96696"/>
    <w:rsid w:val="00BB11CF"/>
    <w:rsid w:val="00BB2652"/>
    <w:rsid w:val="00BD0370"/>
    <w:rsid w:val="00BD3515"/>
    <w:rsid w:val="00BD481F"/>
    <w:rsid w:val="00BE5275"/>
    <w:rsid w:val="00BF240D"/>
    <w:rsid w:val="00C01181"/>
    <w:rsid w:val="00C15B53"/>
    <w:rsid w:val="00C15D0D"/>
    <w:rsid w:val="00C202E8"/>
    <w:rsid w:val="00C21B1A"/>
    <w:rsid w:val="00C21B8A"/>
    <w:rsid w:val="00C21E44"/>
    <w:rsid w:val="00C26700"/>
    <w:rsid w:val="00C32123"/>
    <w:rsid w:val="00C35772"/>
    <w:rsid w:val="00C41169"/>
    <w:rsid w:val="00C42887"/>
    <w:rsid w:val="00C44CFB"/>
    <w:rsid w:val="00C53953"/>
    <w:rsid w:val="00C544FB"/>
    <w:rsid w:val="00C602C7"/>
    <w:rsid w:val="00C7105A"/>
    <w:rsid w:val="00C72F2C"/>
    <w:rsid w:val="00C81C9A"/>
    <w:rsid w:val="00C81E35"/>
    <w:rsid w:val="00C81F75"/>
    <w:rsid w:val="00C91508"/>
    <w:rsid w:val="00C92A8D"/>
    <w:rsid w:val="00C92BD5"/>
    <w:rsid w:val="00C94AA3"/>
    <w:rsid w:val="00C94DC5"/>
    <w:rsid w:val="00C94F82"/>
    <w:rsid w:val="00C97797"/>
    <w:rsid w:val="00CA2B7C"/>
    <w:rsid w:val="00CA4EB2"/>
    <w:rsid w:val="00CA779A"/>
    <w:rsid w:val="00CB7BB0"/>
    <w:rsid w:val="00CC5354"/>
    <w:rsid w:val="00CD63EC"/>
    <w:rsid w:val="00CD69E9"/>
    <w:rsid w:val="00CE352E"/>
    <w:rsid w:val="00CE441A"/>
    <w:rsid w:val="00CE62FD"/>
    <w:rsid w:val="00CF201D"/>
    <w:rsid w:val="00D02B64"/>
    <w:rsid w:val="00D108B8"/>
    <w:rsid w:val="00D1339F"/>
    <w:rsid w:val="00D21E19"/>
    <w:rsid w:val="00D23647"/>
    <w:rsid w:val="00D3072F"/>
    <w:rsid w:val="00D30CE7"/>
    <w:rsid w:val="00D30E3A"/>
    <w:rsid w:val="00D4372D"/>
    <w:rsid w:val="00D44B14"/>
    <w:rsid w:val="00D52A22"/>
    <w:rsid w:val="00D5367A"/>
    <w:rsid w:val="00D5609A"/>
    <w:rsid w:val="00D56FD9"/>
    <w:rsid w:val="00D579FC"/>
    <w:rsid w:val="00D6488D"/>
    <w:rsid w:val="00D75A68"/>
    <w:rsid w:val="00D77D06"/>
    <w:rsid w:val="00D82BA3"/>
    <w:rsid w:val="00D92436"/>
    <w:rsid w:val="00DA0E71"/>
    <w:rsid w:val="00DB4B10"/>
    <w:rsid w:val="00DB79A2"/>
    <w:rsid w:val="00DC062B"/>
    <w:rsid w:val="00DC13DE"/>
    <w:rsid w:val="00DC3A4D"/>
    <w:rsid w:val="00DC44DB"/>
    <w:rsid w:val="00DC55F4"/>
    <w:rsid w:val="00DD657F"/>
    <w:rsid w:val="00DD6AE2"/>
    <w:rsid w:val="00DE64A0"/>
    <w:rsid w:val="00DE7FE3"/>
    <w:rsid w:val="00DF7F99"/>
    <w:rsid w:val="00E1220B"/>
    <w:rsid w:val="00E14CDC"/>
    <w:rsid w:val="00E1778D"/>
    <w:rsid w:val="00E30845"/>
    <w:rsid w:val="00E31A4D"/>
    <w:rsid w:val="00E40466"/>
    <w:rsid w:val="00E40DF4"/>
    <w:rsid w:val="00E4512A"/>
    <w:rsid w:val="00E4611D"/>
    <w:rsid w:val="00E46613"/>
    <w:rsid w:val="00E4754C"/>
    <w:rsid w:val="00E60181"/>
    <w:rsid w:val="00E700AC"/>
    <w:rsid w:val="00E71246"/>
    <w:rsid w:val="00E76F37"/>
    <w:rsid w:val="00E83FE8"/>
    <w:rsid w:val="00E85771"/>
    <w:rsid w:val="00E8752E"/>
    <w:rsid w:val="00E87EA3"/>
    <w:rsid w:val="00E97E8D"/>
    <w:rsid w:val="00EA3EAB"/>
    <w:rsid w:val="00EA4DD4"/>
    <w:rsid w:val="00EA543F"/>
    <w:rsid w:val="00EB03DF"/>
    <w:rsid w:val="00EB61E3"/>
    <w:rsid w:val="00EC52BF"/>
    <w:rsid w:val="00ED14BA"/>
    <w:rsid w:val="00ED3021"/>
    <w:rsid w:val="00ED3288"/>
    <w:rsid w:val="00EE29F8"/>
    <w:rsid w:val="00EF26A3"/>
    <w:rsid w:val="00EF32E0"/>
    <w:rsid w:val="00EF496C"/>
    <w:rsid w:val="00F0531F"/>
    <w:rsid w:val="00F06F12"/>
    <w:rsid w:val="00F24F2E"/>
    <w:rsid w:val="00F30CCD"/>
    <w:rsid w:val="00F315B4"/>
    <w:rsid w:val="00F31EBE"/>
    <w:rsid w:val="00F37508"/>
    <w:rsid w:val="00F46E23"/>
    <w:rsid w:val="00F50E25"/>
    <w:rsid w:val="00F53CDE"/>
    <w:rsid w:val="00F542F6"/>
    <w:rsid w:val="00F566F3"/>
    <w:rsid w:val="00F755D1"/>
    <w:rsid w:val="00F80F53"/>
    <w:rsid w:val="00F86621"/>
    <w:rsid w:val="00F87B32"/>
    <w:rsid w:val="00F94E4A"/>
    <w:rsid w:val="00FA3FC0"/>
    <w:rsid w:val="00FB0274"/>
    <w:rsid w:val="00FB307F"/>
    <w:rsid w:val="00FB3722"/>
    <w:rsid w:val="00FB3B98"/>
    <w:rsid w:val="00FB3F51"/>
    <w:rsid w:val="00FB7845"/>
    <w:rsid w:val="00FC1FD5"/>
    <w:rsid w:val="00FC29A1"/>
    <w:rsid w:val="00FC3A6A"/>
    <w:rsid w:val="00FC6201"/>
    <w:rsid w:val="00FC7960"/>
    <w:rsid w:val="00FD0056"/>
    <w:rsid w:val="00FD115E"/>
    <w:rsid w:val="00FD1850"/>
    <w:rsid w:val="00FE36D8"/>
    <w:rsid w:val="00FE4C13"/>
    <w:rsid w:val="00FE7A21"/>
    <w:rsid w:val="00FF0445"/>
    <w:rsid w:val="00FF2881"/>
    <w:rsid w:val="00FF44A3"/>
    <w:rsid w:val="00FF4C41"/>
    <w:rsid w:val="00FF54E9"/>
    <w:rsid w:val="00FF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1FD5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C1FD5"/>
    <w:pPr>
      <w:keepNext/>
      <w:jc w:val="center"/>
      <w:outlineLvl w:val="4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C1F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C1FD5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3">
    <w:name w:val="Body Text 3"/>
    <w:basedOn w:val="a"/>
    <w:link w:val="30"/>
    <w:rsid w:val="00FC1FD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FC1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FC1F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484F"/>
    <w:pPr>
      <w:ind w:left="720"/>
      <w:contextualSpacing/>
    </w:pPr>
  </w:style>
  <w:style w:type="paragraph" w:styleId="a5">
    <w:name w:val="header"/>
    <w:basedOn w:val="a"/>
    <w:link w:val="a6"/>
    <w:unhideWhenUsed/>
    <w:rsid w:val="000D6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D6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28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60DAE"/>
  </w:style>
  <w:style w:type="paragraph" w:styleId="a9">
    <w:name w:val="footnote text"/>
    <w:basedOn w:val="a"/>
    <w:link w:val="aa"/>
    <w:semiHidden/>
    <w:rsid w:val="00060D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semiHidden/>
    <w:rsid w:val="00060DA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semiHidden/>
    <w:rsid w:val="00060DAE"/>
    <w:rPr>
      <w:vertAlign w:val="superscript"/>
    </w:rPr>
  </w:style>
  <w:style w:type="paragraph" w:styleId="ac">
    <w:name w:val="No Spacing"/>
    <w:link w:val="ad"/>
    <w:uiPriority w:val="1"/>
    <w:qFormat/>
    <w:rsid w:val="00060DAE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0DAE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60DA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F6A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f0">
    <w:name w:val="Hyperlink"/>
    <w:rsid w:val="00776E96"/>
    <w:rPr>
      <w:color w:val="0000FF"/>
      <w:u w:val="single"/>
    </w:rPr>
  </w:style>
  <w:style w:type="paragraph" w:styleId="21">
    <w:name w:val="Body Text 2"/>
    <w:basedOn w:val="a"/>
    <w:link w:val="22"/>
    <w:rsid w:val="00776E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76E9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link w:val="Style80"/>
    <w:rsid w:val="00776E96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Style80">
    <w:name w:val="Style8 Знак"/>
    <w:link w:val="Style8"/>
    <w:rsid w:val="00776E96"/>
    <w:rPr>
      <w:rFonts w:ascii="Calibri" w:eastAsia="Calibri" w:hAnsi="Calibri" w:cs="Calibri"/>
      <w:lang w:val="en-US"/>
    </w:rPr>
  </w:style>
  <w:style w:type="character" w:customStyle="1" w:styleId="7">
    <w:name w:val="Знак Знак7"/>
    <w:rsid w:val="00776E9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d">
    <w:name w:val="Без интервала Знак"/>
    <w:link w:val="ac"/>
    <w:rsid w:val="00776E96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rsid w:val="00776E9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76E96"/>
    <w:pPr>
      <w:widowControl w:val="0"/>
      <w:shd w:val="clear" w:color="auto" w:fill="FFFFFF"/>
      <w:spacing w:line="250" w:lineRule="exact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Arial95pt">
    <w:name w:val="Основной текст (2) + Arial;9;5 pt;Полужирный;Курсив"/>
    <w:basedOn w:val="23"/>
    <w:rsid w:val="00776E9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"/>
    <w:basedOn w:val="23"/>
    <w:rsid w:val="00776E9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Не полужирный"/>
    <w:basedOn w:val="23"/>
    <w:rsid w:val="00776E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776E9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-1pt">
    <w:name w:val="Основной текст (2) + 9 pt;Курсив;Интервал -1 pt"/>
    <w:basedOn w:val="23"/>
    <w:rsid w:val="00776E9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rsid w:val="006E0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00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rsid w:val="006E00CF"/>
    <w:pPr>
      <w:spacing w:before="100" w:beforeAutospacing="1" w:after="100" w:afterAutospacing="1"/>
    </w:pPr>
  </w:style>
  <w:style w:type="character" w:styleId="af2">
    <w:name w:val="page number"/>
    <w:basedOn w:val="a0"/>
    <w:rsid w:val="006D7AF5"/>
  </w:style>
  <w:style w:type="paragraph" w:customStyle="1" w:styleId="ParagraphStyle">
    <w:name w:val="Paragraph Style"/>
    <w:rsid w:val="00303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036E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C4B1B"/>
    <w:rPr>
      <w:color w:val="000000"/>
      <w:sz w:val="20"/>
      <w:szCs w:val="20"/>
    </w:rPr>
  </w:style>
  <w:style w:type="character" w:customStyle="1" w:styleId="Heading">
    <w:name w:val="Heading"/>
    <w:uiPriority w:val="99"/>
    <w:rsid w:val="006C4B1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C4B1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C4B1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C4B1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C4B1B"/>
    <w:rPr>
      <w:color w:val="008000"/>
      <w:sz w:val="20"/>
      <w:szCs w:val="20"/>
      <w:u w:val="single"/>
    </w:rPr>
  </w:style>
  <w:style w:type="paragraph" w:styleId="af3">
    <w:name w:val="Block Text"/>
    <w:basedOn w:val="a"/>
    <w:rsid w:val="000233D9"/>
    <w:pPr>
      <w:ind w:left="57" w:right="57" w:firstLine="720"/>
      <w:jc w:val="both"/>
    </w:pPr>
    <w:rPr>
      <w:szCs w:val="20"/>
    </w:rPr>
  </w:style>
  <w:style w:type="paragraph" w:styleId="af4">
    <w:name w:val="Body Text"/>
    <w:basedOn w:val="a"/>
    <w:link w:val="af5"/>
    <w:rsid w:val="000233D9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basedOn w:val="a0"/>
    <w:link w:val="af4"/>
    <w:rsid w:val="0002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0233D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233D9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233D9"/>
    <w:pPr>
      <w:spacing w:before="100" w:beforeAutospacing="1" w:after="100" w:afterAutospacing="1"/>
    </w:pPr>
  </w:style>
  <w:style w:type="character" w:customStyle="1" w:styleId="70">
    <w:name w:val="Знак Знак7"/>
    <w:rsid w:val="000233D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7">
    <w:name w:val="Знак2"/>
    <w:basedOn w:val="a"/>
    <w:rsid w:val="000233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7c3">
    <w:name w:val="c7 c3"/>
    <w:basedOn w:val="a0"/>
    <w:rsid w:val="000B2CB2"/>
  </w:style>
  <w:style w:type="character" w:customStyle="1" w:styleId="c3c16">
    <w:name w:val="c3 c16"/>
    <w:basedOn w:val="a0"/>
    <w:rsid w:val="000B2CB2"/>
  </w:style>
  <w:style w:type="character" w:customStyle="1" w:styleId="c3">
    <w:name w:val="c3"/>
    <w:basedOn w:val="a0"/>
    <w:rsid w:val="000B2CB2"/>
  </w:style>
  <w:style w:type="paragraph" w:customStyle="1" w:styleId="u-2-msonormal">
    <w:name w:val="u-2-msonormal"/>
    <w:basedOn w:val="a"/>
    <w:uiPriority w:val="99"/>
    <w:rsid w:val="000B2CB2"/>
    <w:pPr>
      <w:widowControl w:val="0"/>
      <w:suppressAutoHyphens/>
      <w:spacing w:before="280" w:after="280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99"/>
    <w:rsid w:val="000B2CB2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8"/>
      <w:lang w:eastAsia="ar-SA"/>
    </w:rPr>
  </w:style>
  <w:style w:type="paragraph" w:styleId="af8">
    <w:name w:val="Title"/>
    <w:basedOn w:val="a"/>
    <w:link w:val="af9"/>
    <w:qFormat/>
    <w:rsid w:val="000B2CB2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0B2C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1D5"/>
  </w:style>
  <w:style w:type="paragraph" w:customStyle="1" w:styleId="Style11">
    <w:name w:val="Style11"/>
    <w:basedOn w:val="a"/>
    <w:rsid w:val="002641D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hAnsi="Trebuchet MS"/>
    </w:rPr>
  </w:style>
  <w:style w:type="character" w:styleId="afa">
    <w:name w:val="FollowedHyperlink"/>
    <w:basedOn w:val="a0"/>
    <w:uiPriority w:val="99"/>
    <w:semiHidden/>
    <w:unhideWhenUsed/>
    <w:rsid w:val="009C7F62"/>
    <w:rPr>
      <w:color w:val="800080" w:themeColor="followedHyperlink"/>
      <w:u w:val="single"/>
    </w:rPr>
  </w:style>
  <w:style w:type="paragraph" w:customStyle="1" w:styleId="afb">
    <w:name w:val="Содержимое таблицы"/>
    <w:basedOn w:val="a"/>
    <w:rsid w:val="00930AB3"/>
    <w:pPr>
      <w:suppressLineNumbers/>
      <w:suppressAutoHyphens/>
    </w:pPr>
    <w:rPr>
      <w:lang w:eastAsia="ar-SA"/>
    </w:rPr>
  </w:style>
  <w:style w:type="paragraph" w:customStyle="1" w:styleId="Style3">
    <w:name w:val="Style3"/>
    <w:basedOn w:val="a"/>
    <w:rsid w:val="005F7A3E"/>
    <w:pPr>
      <w:widowControl w:val="0"/>
      <w:autoSpaceDE w:val="0"/>
      <w:autoSpaceDN w:val="0"/>
      <w:adjustRightInd w:val="0"/>
      <w:spacing w:line="216" w:lineRule="exact"/>
      <w:ind w:firstLine="288"/>
      <w:jc w:val="both"/>
    </w:pPr>
    <w:rPr>
      <w:rFonts w:ascii="Microsoft Sans Serif" w:hAnsi="Microsoft Sans Serif"/>
    </w:rPr>
  </w:style>
  <w:style w:type="character" w:customStyle="1" w:styleId="FontStyle12">
    <w:name w:val="Font Style12"/>
    <w:basedOn w:val="a0"/>
    <w:rsid w:val="005F7A3E"/>
    <w:rPr>
      <w:rFonts w:ascii="Microsoft Sans Serif" w:hAnsi="Microsoft Sans Serif" w:cs="Microsoft Sans Serif"/>
      <w:sz w:val="24"/>
      <w:szCs w:val="24"/>
    </w:rPr>
  </w:style>
  <w:style w:type="character" w:customStyle="1" w:styleId="FontStyle13">
    <w:name w:val="Font Style13"/>
    <w:basedOn w:val="a0"/>
    <w:rsid w:val="005F7A3E"/>
    <w:rPr>
      <w:rFonts w:ascii="Microsoft Sans Serif" w:hAnsi="Microsoft Sans Serif" w:cs="Microsoft Sans Serif"/>
      <w:sz w:val="18"/>
      <w:szCs w:val="18"/>
    </w:rPr>
  </w:style>
  <w:style w:type="paragraph" w:customStyle="1" w:styleId="Style2">
    <w:name w:val="Style2"/>
    <w:basedOn w:val="a"/>
    <w:rsid w:val="005F7A3E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1">
    <w:name w:val="Style1"/>
    <w:basedOn w:val="a"/>
    <w:rsid w:val="005F7A3E"/>
    <w:pPr>
      <w:widowControl w:val="0"/>
      <w:autoSpaceDE w:val="0"/>
      <w:autoSpaceDN w:val="0"/>
      <w:adjustRightInd w:val="0"/>
      <w:spacing w:line="212" w:lineRule="exact"/>
    </w:pPr>
    <w:rPr>
      <w:rFonts w:ascii="Microsoft Sans Serif" w:hAnsi="Microsoft Sans Serif"/>
    </w:rPr>
  </w:style>
  <w:style w:type="character" w:customStyle="1" w:styleId="FontStyle11">
    <w:name w:val="Font Style11"/>
    <w:basedOn w:val="a0"/>
    <w:rsid w:val="005F7A3E"/>
    <w:rPr>
      <w:rFonts w:ascii="Tahoma" w:hAnsi="Tahoma" w:cs="Tahoma"/>
      <w:i/>
      <w:iC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hportal.ru/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://1sentyabry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pilkaurokov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lenk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zavuch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8450-49B9-4F94-ACBE-6880258C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21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22</cp:revision>
  <cp:lastPrinted>2019-06-19T02:56:00Z</cp:lastPrinted>
  <dcterms:created xsi:type="dcterms:W3CDTF">2019-06-19T11:31:00Z</dcterms:created>
  <dcterms:modified xsi:type="dcterms:W3CDTF">2019-09-23T15:48:00Z</dcterms:modified>
</cp:coreProperties>
</file>